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5047B7" w:rsidRDefault="006F4766" w:rsidP="006F4766">
      <w:pPr>
        <w:pStyle w:val="BankNormal"/>
        <w:pageBreakBefore/>
        <w:widowControl/>
        <w:spacing w:after="0"/>
        <w:ind w:left="567"/>
        <w:rPr>
          <w:lang w:val="uk-UA" w:eastAsia="en-US"/>
        </w:rPr>
      </w:pPr>
    </w:p>
    <w:p w14:paraId="58F6A6CF" w14:textId="77777777" w:rsidR="006F4766" w:rsidRPr="005047B7" w:rsidRDefault="006F4766" w:rsidP="006F4766">
      <w:pPr>
        <w:pStyle w:val="a7"/>
        <w:ind w:left="5670"/>
      </w:pPr>
      <w:r w:rsidRPr="005047B7">
        <w:rPr>
          <w:b/>
        </w:rPr>
        <w:t>ДОДАТОК 1</w:t>
      </w:r>
    </w:p>
    <w:p w14:paraId="096A294C" w14:textId="16DF2682"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00935509">
        <w:rPr>
          <w:bCs/>
          <w:color w:val="000000"/>
          <w:lang w:eastAsia="en-US"/>
        </w:rPr>
        <w:t xml:space="preserve"> </w:t>
      </w:r>
      <w:r w:rsidR="00162C52">
        <w:rPr>
          <w:bCs/>
          <w:color w:val="000000"/>
          <w:szCs w:val="20"/>
          <w:lang w:val="en-US" w:eastAsia="en-US"/>
        </w:rPr>
        <w:t>RFQ</w:t>
      </w:r>
      <w:r w:rsidR="00162C52" w:rsidRPr="00162C52">
        <w:rPr>
          <w:bCs/>
          <w:color w:val="000000"/>
          <w:szCs w:val="20"/>
          <w:lang w:val="ru-RU" w:eastAsia="en-US"/>
        </w:rPr>
        <w:t>-1.1.</w:t>
      </w:r>
      <w:r w:rsidR="009C05F3">
        <w:rPr>
          <w:bCs/>
          <w:color w:val="000000"/>
          <w:szCs w:val="20"/>
          <w:lang w:val="ru-RU" w:eastAsia="en-US"/>
        </w:rPr>
        <w:t>5/11</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5644EF25" w:rsidR="006F4766" w:rsidRPr="005047B7" w:rsidRDefault="006F4766" w:rsidP="006F4766">
      <w:pPr>
        <w:tabs>
          <w:tab w:val="left" w:pos="2835"/>
        </w:tabs>
      </w:pPr>
      <w:r w:rsidRPr="005047B7">
        <w:t xml:space="preserve">Назва пакету: </w:t>
      </w:r>
      <w:r w:rsidRPr="005047B7">
        <w:tab/>
        <w:t>«</w:t>
      </w:r>
      <w:r w:rsidR="005658CB">
        <w:t xml:space="preserve">Закупівля програмної продукції </w:t>
      </w:r>
      <w:r w:rsidR="005658CB">
        <w:rPr>
          <w:lang w:val="en-US"/>
        </w:rPr>
        <w:t>Atlassian</w:t>
      </w:r>
      <w:r w:rsidRPr="005047B7">
        <w:t>»</w:t>
      </w:r>
    </w:p>
    <w:p w14:paraId="6AC642A8" w14:textId="38B187A3" w:rsidR="006F4766" w:rsidRPr="005047B7" w:rsidRDefault="006F4766" w:rsidP="006F4766">
      <w:pPr>
        <w:tabs>
          <w:tab w:val="left" w:pos="2835"/>
        </w:tabs>
      </w:pPr>
      <w:r w:rsidRPr="005047B7">
        <w:t xml:space="preserve">Номер пакету: </w:t>
      </w:r>
      <w:r w:rsidRPr="005047B7">
        <w:tab/>
      </w:r>
      <w:r w:rsidR="005658CB">
        <w:rPr>
          <w:bCs/>
          <w:color w:val="000000"/>
          <w:szCs w:val="20"/>
          <w:lang w:val="en-US" w:eastAsia="en-US"/>
        </w:rPr>
        <w:t>RFQ</w:t>
      </w:r>
      <w:r w:rsidR="005658CB" w:rsidRPr="00162C52">
        <w:rPr>
          <w:bCs/>
          <w:color w:val="000000"/>
          <w:szCs w:val="20"/>
          <w:lang w:val="ru-RU" w:eastAsia="en-US"/>
        </w:rPr>
        <w:t>-1.1.</w:t>
      </w:r>
      <w:r w:rsidR="005658CB">
        <w:rPr>
          <w:bCs/>
          <w:color w:val="000000"/>
          <w:szCs w:val="20"/>
          <w:lang w:val="ru-RU" w:eastAsia="en-US"/>
        </w:rPr>
        <w:t>5/11</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122" w:type="pct"/>
        <w:tblLayout w:type="fixed"/>
        <w:tblLook w:val="0000" w:firstRow="0" w:lastRow="0" w:firstColumn="0" w:lastColumn="0" w:noHBand="0" w:noVBand="0"/>
      </w:tblPr>
      <w:tblGrid>
        <w:gridCol w:w="677"/>
        <w:gridCol w:w="4525"/>
        <w:gridCol w:w="1173"/>
        <w:gridCol w:w="1869"/>
        <w:gridCol w:w="1615"/>
      </w:tblGrid>
      <w:tr w:rsidR="006F4766" w:rsidRPr="005047B7" w14:paraId="326D48D1" w14:textId="77777777" w:rsidTr="005658CB">
        <w:trPr>
          <w:trHeight w:val="445"/>
        </w:trPr>
        <w:tc>
          <w:tcPr>
            <w:tcW w:w="343"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295"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595" w:type="pct"/>
            <w:tcBorders>
              <w:top w:val="single" w:sz="4" w:space="0" w:color="000000"/>
              <w:left w:val="single" w:sz="6" w:space="0" w:color="000000"/>
              <w:bottom w:val="single" w:sz="4" w:space="0" w:color="000000"/>
            </w:tcBorders>
            <w:shd w:val="clear" w:color="auto" w:fill="F2F2F2"/>
            <w:vAlign w:val="center"/>
          </w:tcPr>
          <w:p w14:paraId="48552A28" w14:textId="2642D718" w:rsidR="006F4766" w:rsidRPr="005047B7" w:rsidRDefault="005658CB" w:rsidP="005658CB">
            <w:pPr>
              <w:pStyle w:val="af0"/>
              <w:jc w:val="center"/>
              <w:rPr>
                <w:color w:val="auto"/>
                <w:spacing w:val="0"/>
                <w:sz w:val="24"/>
                <w:szCs w:val="24"/>
                <w:lang w:val="uk-UA"/>
              </w:rPr>
            </w:pPr>
            <w:proofErr w:type="spellStart"/>
            <w:r>
              <w:rPr>
                <w:color w:val="auto"/>
                <w:spacing w:val="0"/>
                <w:sz w:val="24"/>
                <w:szCs w:val="24"/>
                <w:lang w:val="uk-UA"/>
              </w:rPr>
              <w:t>Кільк</w:t>
            </w:r>
            <w:proofErr w:type="spellEnd"/>
            <w:r>
              <w:rPr>
                <w:color w:val="auto"/>
                <w:spacing w:val="0"/>
                <w:sz w:val="24"/>
                <w:szCs w:val="24"/>
                <w:lang w:val="uk-UA"/>
              </w:rPr>
              <w:t>., шт.</w:t>
            </w:r>
          </w:p>
        </w:tc>
        <w:tc>
          <w:tcPr>
            <w:tcW w:w="948"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1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9C05F3" w:rsidRPr="005047B7" w14:paraId="5D994383"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258F5A23" w14:textId="77777777" w:rsidR="009C05F3" w:rsidRPr="005047B7" w:rsidRDefault="009C05F3" w:rsidP="009C05F3">
            <w:pPr>
              <w:pStyle w:val="af0"/>
              <w:snapToGrid w:val="0"/>
              <w:rPr>
                <w:spacing w:val="0"/>
                <w:sz w:val="24"/>
                <w:szCs w:val="24"/>
                <w:lang w:val="uk-UA"/>
              </w:rPr>
            </w:pPr>
            <w:r w:rsidRPr="005047B7">
              <w:rPr>
                <w:spacing w:val="0"/>
                <w:sz w:val="24"/>
                <w:szCs w:val="24"/>
                <w:lang w:val="uk-UA"/>
              </w:rPr>
              <w:t>1</w:t>
            </w:r>
          </w:p>
        </w:tc>
        <w:tc>
          <w:tcPr>
            <w:tcW w:w="2295" w:type="pct"/>
            <w:tcBorders>
              <w:top w:val="single" w:sz="4" w:space="0" w:color="000000"/>
              <w:left w:val="single" w:sz="6" w:space="0" w:color="000000"/>
              <w:bottom w:val="single" w:sz="4" w:space="0" w:color="000000"/>
            </w:tcBorders>
            <w:shd w:val="clear" w:color="auto" w:fill="auto"/>
          </w:tcPr>
          <w:p w14:paraId="14D22E79" w14:textId="1AB9FDE3"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proofErr w:type="spellStart"/>
            <w:r w:rsidRPr="008317AA">
              <w:rPr>
                <w:rFonts w:cstheme="minorHAnsi"/>
                <w:sz w:val="22"/>
                <w:szCs w:val="22"/>
              </w:rPr>
              <w:t>Jira</w:t>
            </w:r>
            <w:proofErr w:type="spellEnd"/>
            <w:r w:rsidRPr="008317AA">
              <w:rPr>
                <w:rFonts w:cstheme="minorHAnsi"/>
                <w:sz w:val="22"/>
                <w:szCs w:val="22"/>
              </w:rPr>
              <w:t xml:space="preserve"> </w:t>
            </w:r>
            <w:proofErr w:type="spellStart"/>
            <w:r w:rsidRPr="008317AA">
              <w:rPr>
                <w:rFonts w:cstheme="minorHAnsi"/>
                <w:sz w:val="22"/>
                <w:szCs w:val="22"/>
              </w:rPr>
              <w:t>Software</w:t>
            </w:r>
            <w:proofErr w:type="spellEnd"/>
            <w:r w:rsidRPr="008317AA">
              <w:rPr>
                <w:rFonts w:cstheme="minorHAnsi"/>
                <w:sz w:val="22"/>
                <w:szCs w:val="22"/>
              </w:rPr>
              <w:t xml:space="preserve"> (</w:t>
            </w:r>
            <w:proofErr w:type="spellStart"/>
            <w:r w:rsidRPr="008317AA">
              <w:rPr>
                <w:rFonts w:cstheme="minorHAnsi"/>
                <w:sz w:val="22"/>
                <w:szCs w:val="22"/>
              </w:rPr>
              <w:t>Cloud</w:t>
            </w:r>
            <w:proofErr w:type="spellEnd"/>
            <w:r w:rsidRPr="008317AA">
              <w:rPr>
                <w:rFonts w:cstheme="minorHAnsi"/>
                <w:sz w:val="22"/>
                <w:szCs w:val="22"/>
              </w:rPr>
              <w:t xml:space="preserve">) Standard 200 </w:t>
            </w:r>
            <w:proofErr w:type="spellStart"/>
            <w:r w:rsidRPr="008317AA">
              <w:rPr>
                <w:rFonts w:cstheme="minorHAnsi"/>
                <w:sz w:val="22"/>
                <w:szCs w:val="22"/>
              </w:rPr>
              <w:t>Users</w:t>
            </w:r>
            <w:proofErr w:type="spellEnd"/>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5E4D9FA9" w14:textId="10D49C09" w:rsidR="009C05F3" w:rsidRPr="00B3396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62F31014"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9C05F3" w:rsidRPr="005047B7" w:rsidRDefault="009C05F3" w:rsidP="009C05F3">
            <w:pPr>
              <w:pStyle w:val="af0"/>
              <w:jc w:val="center"/>
              <w:rPr>
                <w:color w:val="auto"/>
                <w:spacing w:val="0"/>
                <w:sz w:val="24"/>
                <w:szCs w:val="24"/>
                <w:lang w:val="uk-UA"/>
              </w:rPr>
            </w:pPr>
          </w:p>
        </w:tc>
      </w:tr>
      <w:tr w:rsidR="009C05F3" w:rsidRPr="005047B7" w14:paraId="7869BF78"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43F193F1" w14:textId="1D997741" w:rsidR="009C05F3" w:rsidRPr="005047B7" w:rsidRDefault="009C05F3" w:rsidP="009C05F3">
            <w:pPr>
              <w:pStyle w:val="af0"/>
              <w:snapToGrid w:val="0"/>
              <w:rPr>
                <w:spacing w:val="0"/>
                <w:sz w:val="24"/>
                <w:szCs w:val="24"/>
                <w:lang w:val="uk-UA"/>
              </w:rPr>
            </w:pPr>
            <w:r>
              <w:rPr>
                <w:spacing w:val="0"/>
                <w:sz w:val="24"/>
                <w:szCs w:val="24"/>
                <w:lang w:val="uk-UA"/>
              </w:rPr>
              <w:t>2</w:t>
            </w:r>
          </w:p>
        </w:tc>
        <w:tc>
          <w:tcPr>
            <w:tcW w:w="2295" w:type="pct"/>
            <w:tcBorders>
              <w:top w:val="single" w:sz="4" w:space="0" w:color="000000"/>
              <w:left w:val="single" w:sz="6" w:space="0" w:color="000000"/>
              <w:bottom w:val="single" w:sz="4" w:space="0" w:color="000000"/>
            </w:tcBorders>
            <w:shd w:val="clear" w:color="auto" w:fill="auto"/>
          </w:tcPr>
          <w:p w14:paraId="25C5692E" w14:textId="7D2D70BA"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proofErr w:type="spellStart"/>
            <w:r w:rsidRPr="008317AA">
              <w:rPr>
                <w:rFonts w:cstheme="minorHAnsi"/>
                <w:sz w:val="22"/>
                <w:szCs w:val="22"/>
              </w:rPr>
              <w:t>Confluence</w:t>
            </w:r>
            <w:proofErr w:type="spellEnd"/>
            <w:r w:rsidRPr="008317AA">
              <w:rPr>
                <w:rFonts w:cstheme="minorHAnsi"/>
                <w:sz w:val="22"/>
                <w:szCs w:val="22"/>
              </w:rPr>
              <w:t xml:space="preserve"> (</w:t>
            </w:r>
            <w:proofErr w:type="spellStart"/>
            <w:r w:rsidRPr="008317AA">
              <w:rPr>
                <w:rFonts w:cstheme="minorHAnsi"/>
                <w:sz w:val="22"/>
                <w:szCs w:val="22"/>
              </w:rPr>
              <w:t>Cloud</w:t>
            </w:r>
            <w:proofErr w:type="spellEnd"/>
            <w:r w:rsidRPr="008317AA">
              <w:rPr>
                <w:rFonts w:cstheme="minorHAnsi"/>
                <w:sz w:val="22"/>
                <w:szCs w:val="22"/>
              </w:rPr>
              <w:t xml:space="preserve">) Standard 200 </w:t>
            </w:r>
            <w:proofErr w:type="spellStart"/>
            <w:r w:rsidRPr="008317AA">
              <w:rPr>
                <w:rFonts w:cstheme="minorHAnsi"/>
                <w:sz w:val="22"/>
                <w:szCs w:val="22"/>
              </w:rPr>
              <w:t>Users</w:t>
            </w:r>
            <w:proofErr w:type="spellEnd"/>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2160E161" w14:textId="1AB85FEF" w:rsidR="009C05F3" w:rsidRPr="00B3396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1CB30DA6"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9C05F3" w:rsidRPr="005047B7" w:rsidRDefault="009C05F3" w:rsidP="009C05F3">
            <w:pPr>
              <w:pStyle w:val="af0"/>
              <w:jc w:val="center"/>
              <w:rPr>
                <w:color w:val="auto"/>
                <w:spacing w:val="0"/>
                <w:sz w:val="24"/>
                <w:szCs w:val="24"/>
                <w:lang w:val="uk-UA"/>
              </w:rPr>
            </w:pPr>
          </w:p>
        </w:tc>
      </w:tr>
      <w:tr w:rsidR="009C05F3" w:rsidRPr="005047B7" w14:paraId="68EF6140"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3D68A7B9" w14:textId="0E847489" w:rsidR="009C05F3" w:rsidRDefault="009C05F3" w:rsidP="009C05F3">
            <w:pPr>
              <w:pStyle w:val="af0"/>
              <w:snapToGrid w:val="0"/>
              <w:rPr>
                <w:spacing w:val="0"/>
                <w:sz w:val="24"/>
                <w:szCs w:val="24"/>
                <w:lang w:val="uk-UA"/>
              </w:rPr>
            </w:pPr>
            <w:r>
              <w:rPr>
                <w:spacing w:val="0"/>
                <w:sz w:val="24"/>
                <w:szCs w:val="24"/>
                <w:lang w:val="uk-UA"/>
              </w:rPr>
              <w:t>3</w:t>
            </w:r>
          </w:p>
        </w:tc>
        <w:tc>
          <w:tcPr>
            <w:tcW w:w="2295" w:type="pct"/>
            <w:tcBorders>
              <w:top w:val="single" w:sz="4" w:space="0" w:color="000000"/>
              <w:left w:val="single" w:sz="6" w:space="0" w:color="000000"/>
              <w:bottom w:val="single" w:sz="4" w:space="0" w:color="000000"/>
            </w:tcBorders>
            <w:shd w:val="clear" w:color="auto" w:fill="auto"/>
          </w:tcPr>
          <w:p w14:paraId="72F74144" w14:textId="6DBCB936"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proofErr w:type="spellStart"/>
            <w:r w:rsidRPr="008317AA">
              <w:rPr>
                <w:rFonts w:cstheme="minorHAnsi"/>
                <w:sz w:val="22"/>
                <w:szCs w:val="22"/>
              </w:rPr>
              <w:t>Jira</w:t>
            </w:r>
            <w:proofErr w:type="spellEnd"/>
            <w:r w:rsidRPr="008317AA">
              <w:rPr>
                <w:rFonts w:cstheme="minorHAnsi"/>
                <w:sz w:val="22"/>
                <w:szCs w:val="22"/>
              </w:rPr>
              <w:t xml:space="preserve"> </w:t>
            </w:r>
            <w:proofErr w:type="spellStart"/>
            <w:r w:rsidRPr="008317AA">
              <w:rPr>
                <w:rFonts w:cstheme="minorHAnsi"/>
                <w:sz w:val="22"/>
                <w:szCs w:val="22"/>
              </w:rPr>
              <w:t>Service</w:t>
            </w:r>
            <w:proofErr w:type="spellEnd"/>
            <w:r w:rsidRPr="008317AA">
              <w:rPr>
                <w:rFonts w:cstheme="minorHAnsi"/>
                <w:sz w:val="22"/>
                <w:szCs w:val="22"/>
              </w:rPr>
              <w:t xml:space="preserve"> </w:t>
            </w:r>
            <w:proofErr w:type="spellStart"/>
            <w:r w:rsidRPr="008317AA">
              <w:rPr>
                <w:rFonts w:cstheme="minorHAnsi"/>
                <w:sz w:val="22"/>
                <w:szCs w:val="22"/>
              </w:rPr>
              <w:t>Management</w:t>
            </w:r>
            <w:proofErr w:type="spellEnd"/>
            <w:r w:rsidRPr="008317AA">
              <w:rPr>
                <w:rFonts w:cstheme="minorHAnsi"/>
                <w:sz w:val="22"/>
                <w:szCs w:val="22"/>
              </w:rPr>
              <w:t xml:space="preserve"> (</w:t>
            </w:r>
            <w:proofErr w:type="spellStart"/>
            <w:r w:rsidRPr="008317AA">
              <w:rPr>
                <w:rFonts w:cstheme="minorHAnsi"/>
                <w:sz w:val="22"/>
                <w:szCs w:val="22"/>
              </w:rPr>
              <w:t>Cloud</w:t>
            </w:r>
            <w:proofErr w:type="spellEnd"/>
            <w:r w:rsidRPr="008317AA">
              <w:rPr>
                <w:rFonts w:cstheme="minorHAnsi"/>
                <w:sz w:val="22"/>
                <w:szCs w:val="22"/>
              </w:rPr>
              <w:t xml:space="preserve">) Standard 100 </w:t>
            </w:r>
            <w:proofErr w:type="spellStart"/>
            <w:r w:rsidRPr="008317AA">
              <w:rPr>
                <w:rFonts w:cstheme="minorHAnsi"/>
                <w:sz w:val="22"/>
                <w:szCs w:val="22"/>
              </w:rPr>
              <w:t>Agents</w:t>
            </w:r>
            <w:proofErr w:type="spellEnd"/>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128FBE79" w14:textId="2E452712" w:rsidR="009C05F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2F8AE9AC"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F332A6C" w14:textId="77777777" w:rsidR="009C05F3" w:rsidRPr="005047B7" w:rsidRDefault="009C05F3" w:rsidP="009C05F3">
            <w:pPr>
              <w:pStyle w:val="af0"/>
              <w:jc w:val="center"/>
              <w:rPr>
                <w:color w:val="auto"/>
                <w:spacing w:val="0"/>
                <w:sz w:val="24"/>
                <w:szCs w:val="24"/>
                <w:lang w:val="uk-UA"/>
              </w:rPr>
            </w:pPr>
          </w:p>
        </w:tc>
      </w:tr>
      <w:tr w:rsidR="009C05F3" w:rsidRPr="005047B7" w14:paraId="3292A5BF"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1F115B39" w14:textId="0A776F95" w:rsidR="009C05F3" w:rsidRDefault="009C05F3" w:rsidP="009C05F3">
            <w:pPr>
              <w:pStyle w:val="af0"/>
              <w:snapToGrid w:val="0"/>
              <w:rPr>
                <w:spacing w:val="0"/>
                <w:sz w:val="24"/>
                <w:szCs w:val="24"/>
                <w:lang w:val="uk-UA"/>
              </w:rPr>
            </w:pPr>
            <w:r>
              <w:rPr>
                <w:spacing w:val="0"/>
                <w:sz w:val="24"/>
                <w:szCs w:val="24"/>
                <w:lang w:val="uk-UA"/>
              </w:rPr>
              <w:t>4</w:t>
            </w:r>
          </w:p>
        </w:tc>
        <w:tc>
          <w:tcPr>
            <w:tcW w:w="2295" w:type="pct"/>
            <w:tcBorders>
              <w:top w:val="single" w:sz="4" w:space="0" w:color="000000"/>
              <w:left w:val="single" w:sz="6" w:space="0" w:color="000000"/>
              <w:bottom w:val="single" w:sz="4" w:space="0" w:color="000000"/>
            </w:tcBorders>
            <w:shd w:val="clear" w:color="auto" w:fill="auto"/>
          </w:tcPr>
          <w:p w14:paraId="77E560D0" w14:textId="13C076FA" w:rsidR="009C05F3" w:rsidRDefault="009C05F3" w:rsidP="009C05F3">
            <w:pPr>
              <w:keepNext/>
              <w:pBdr>
                <w:top w:val="nil"/>
                <w:left w:val="nil"/>
                <w:bottom w:val="nil"/>
                <w:right w:val="nil"/>
                <w:between w:val="nil"/>
              </w:pBdr>
              <w:suppressAutoHyphens w:val="0"/>
              <w:rPr>
                <w:color w:val="000000"/>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r w:rsidRPr="008317AA">
              <w:rPr>
                <w:rFonts w:cstheme="minorHAnsi"/>
                <w:sz w:val="22"/>
                <w:szCs w:val="22"/>
                <w:lang w:val="en-US"/>
              </w:rPr>
              <w:t>Gantt</w:t>
            </w:r>
            <w:r w:rsidRPr="008317AA">
              <w:rPr>
                <w:rFonts w:cstheme="minorHAnsi"/>
                <w:sz w:val="22"/>
                <w:szCs w:val="22"/>
              </w:rPr>
              <w:t xml:space="preserve"> </w:t>
            </w:r>
            <w:r w:rsidRPr="008317AA">
              <w:rPr>
                <w:rFonts w:cstheme="minorHAnsi"/>
                <w:sz w:val="22"/>
                <w:szCs w:val="22"/>
                <w:lang w:val="en-US"/>
              </w:rPr>
              <w:t>Suite</w:t>
            </w:r>
            <w:r w:rsidRPr="008317AA">
              <w:rPr>
                <w:rFonts w:cstheme="minorHAnsi"/>
                <w:sz w:val="22"/>
                <w:szCs w:val="22"/>
              </w:rPr>
              <w:t xml:space="preserve"> </w:t>
            </w:r>
            <w:r w:rsidRPr="008317AA">
              <w:rPr>
                <w:rFonts w:cstheme="minorHAnsi"/>
                <w:sz w:val="22"/>
                <w:szCs w:val="22"/>
                <w:lang w:val="en-US"/>
              </w:rPr>
              <w:t>for</w:t>
            </w:r>
            <w:r w:rsidRPr="008317AA">
              <w:rPr>
                <w:rFonts w:cstheme="minorHAnsi"/>
                <w:sz w:val="22"/>
                <w:szCs w:val="22"/>
              </w:rPr>
              <w:t xml:space="preserve"> </w:t>
            </w:r>
            <w:r w:rsidRPr="008317AA">
              <w:rPr>
                <w:rFonts w:cstheme="minorHAnsi"/>
                <w:sz w:val="22"/>
                <w:szCs w:val="22"/>
                <w:lang w:val="en-US"/>
              </w:rPr>
              <w:t>Jira</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w:t>
            </w:r>
            <w:r w:rsidRPr="008317AA">
              <w:rPr>
                <w:rFonts w:cstheme="minorHAnsi"/>
                <w:sz w:val="22"/>
                <w:szCs w:val="22"/>
                <w:lang w:val="en-US"/>
              </w:rPr>
              <w:t>for</w:t>
            </w:r>
            <w:r w:rsidRPr="008317AA">
              <w:rPr>
                <w:rFonts w:cstheme="minorHAnsi"/>
                <w:sz w:val="22"/>
                <w:szCs w:val="22"/>
              </w:rPr>
              <w:t xml:space="preserve"> </w:t>
            </w:r>
            <w:r w:rsidRPr="008317AA">
              <w:rPr>
                <w:rFonts w:cstheme="minorHAnsi"/>
                <w:sz w:val="22"/>
                <w:szCs w:val="22"/>
                <w:lang w:val="en-US"/>
              </w:rPr>
              <w:t>Jira</w:t>
            </w:r>
            <w:r w:rsidRPr="008317AA">
              <w:rPr>
                <w:rFonts w:cstheme="minorHAnsi"/>
                <w:sz w:val="22"/>
                <w:szCs w:val="22"/>
              </w:rPr>
              <w:t xml:space="preserve"> </w:t>
            </w:r>
            <w:r w:rsidRPr="008317AA">
              <w:rPr>
                <w:rFonts w:cstheme="minorHAnsi"/>
                <w:sz w:val="22"/>
                <w:szCs w:val="22"/>
                <w:lang w:val="en-US"/>
              </w:rPr>
              <w:t>Work</w:t>
            </w:r>
            <w:r w:rsidRPr="008317AA">
              <w:rPr>
                <w:rFonts w:cstheme="minorHAnsi"/>
                <w:sz w:val="22"/>
                <w:szCs w:val="22"/>
              </w:rPr>
              <w:t xml:space="preserve"> </w:t>
            </w:r>
            <w:r w:rsidRPr="008317AA">
              <w:rPr>
                <w:rFonts w:cstheme="minorHAnsi"/>
                <w:sz w:val="22"/>
                <w:szCs w:val="22"/>
                <w:lang w:val="en-US"/>
              </w:rPr>
              <w:t>Management</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200 </w:t>
            </w:r>
            <w:r w:rsidRPr="008317AA">
              <w:rPr>
                <w:rFonts w:cstheme="minorHAnsi"/>
                <w:sz w:val="22"/>
                <w:szCs w:val="22"/>
                <w:lang w:val="en-US"/>
              </w:rPr>
              <w:t>Users</w:t>
            </w:r>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35BFF3DD" w14:textId="2DF8AFD0" w:rsidR="009C05F3" w:rsidRPr="009C05F3" w:rsidRDefault="009C05F3" w:rsidP="009C05F3">
            <w:pPr>
              <w:keepNext/>
              <w:keepLines/>
              <w:pBdr>
                <w:top w:val="nil"/>
                <w:left w:val="nil"/>
                <w:bottom w:val="nil"/>
                <w:right w:val="nil"/>
                <w:between w:val="nil"/>
              </w:pBdr>
              <w:ind w:left="567" w:hanging="567"/>
              <w:jc w:val="center"/>
              <w:rPr>
                <w:color w:val="000000"/>
              </w:rPr>
            </w:pPr>
            <w:r>
              <w:rPr>
                <w:color w:val="000000"/>
              </w:rPr>
              <w:t>1</w:t>
            </w:r>
          </w:p>
        </w:tc>
        <w:tc>
          <w:tcPr>
            <w:tcW w:w="948" w:type="pct"/>
            <w:tcBorders>
              <w:top w:val="single" w:sz="4" w:space="0" w:color="000000"/>
              <w:left w:val="single" w:sz="6" w:space="0" w:color="000000"/>
              <w:bottom w:val="single" w:sz="4" w:space="0" w:color="000000"/>
            </w:tcBorders>
            <w:shd w:val="clear" w:color="auto" w:fill="auto"/>
            <w:vAlign w:val="center"/>
          </w:tcPr>
          <w:p w14:paraId="1FFB3922"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03CB8AA6" w14:textId="77777777" w:rsidR="009C05F3" w:rsidRPr="005047B7" w:rsidRDefault="009C05F3" w:rsidP="009C05F3">
            <w:pPr>
              <w:pStyle w:val="af0"/>
              <w:jc w:val="center"/>
              <w:rPr>
                <w:color w:val="auto"/>
                <w:spacing w:val="0"/>
                <w:sz w:val="24"/>
                <w:szCs w:val="24"/>
                <w:lang w:val="uk-UA"/>
              </w:rPr>
            </w:pPr>
          </w:p>
        </w:tc>
      </w:tr>
      <w:tr w:rsidR="009C05F3" w:rsidRPr="005047B7" w14:paraId="2F6A5B0A"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7EDA3D76" w14:textId="2300695E" w:rsidR="009C05F3" w:rsidRDefault="009C05F3" w:rsidP="009C05F3">
            <w:pPr>
              <w:pStyle w:val="af0"/>
              <w:snapToGrid w:val="0"/>
              <w:rPr>
                <w:spacing w:val="0"/>
                <w:sz w:val="24"/>
                <w:szCs w:val="24"/>
                <w:lang w:val="uk-UA"/>
              </w:rPr>
            </w:pPr>
            <w:r>
              <w:rPr>
                <w:spacing w:val="0"/>
                <w:sz w:val="24"/>
                <w:szCs w:val="24"/>
                <w:lang w:val="uk-UA"/>
              </w:rPr>
              <w:t>5</w:t>
            </w:r>
          </w:p>
        </w:tc>
        <w:tc>
          <w:tcPr>
            <w:tcW w:w="2295" w:type="pct"/>
            <w:tcBorders>
              <w:top w:val="single" w:sz="4" w:space="0" w:color="000000"/>
              <w:left w:val="single" w:sz="6" w:space="0" w:color="000000"/>
              <w:bottom w:val="single" w:sz="4" w:space="0" w:color="000000"/>
            </w:tcBorders>
            <w:shd w:val="clear" w:color="auto" w:fill="auto"/>
          </w:tcPr>
          <w:p w14:paraId="1574C617" w14:textId="15D2EEBA"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r w:rsidRPr="008317AA">
              <w:rPr>
                <w:rFonts w:cstheme="minorHAnsi"/>
                <w:sz w:val="22"/>
                <w:szCs w:val="22"/>
                <w:lang w:val="en-US"/>
              </w:rPr>
              <w:t>Timesheet</w:t>
            </w:r>
            <w:r w:rsidRPr="008317AA">
              <w:rPr>
                <w:rFonts w:cstheme="minorHAnsi"/>
                <w:sz w:val="22"/>
                <w:szCs w:val="22"/>
              </w:rPr>
              <w:t xml:space="preserve"> </w:t>
            </w:r>
            <w:r w:rsidRPr="008317AA">
              <w:rPr>
                <w:rFonts w:cstheme="minorHAnsi"/>
                <w:sz w:val="22"/>
                <w:szCs w:val="22"/>
                <w:lang w:val="en-US"/>
              </w:rPr>
              <w:t>Reports</w:t>
            </w:r>
            <w:r w:rsidRPr="008317AA">
              <w:rPr>
                <w:rFonts w:cstheme="minorHAnsi"/>
                <w:sz w:val="22"/>
                <w:szCs w:val="22"/>
              </w:rPr>
              <w:t xml:space="preserve"> &amp; </w:t>
            </w:r>
            <w:r w:rsidRPr="008317AA">
              <w:rPr>
                <w:rFonts w:cstheme="minorHAnsi"/>
                <w:sz w:val="22"/>
                <w:szCs w:val="22"/>
                <w:lang w:val="en-US"/>
              </w:rPr>
              <w:t>Gadgets</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w:t>
            </w:r>
            <w:r w:rsidRPr="008317AA">
              <w:rPr>
                <w:rFonts w:cstheme="minorHAnsi"/>
                <w:sz w:val="22"/>
                <w:szCs w:val="22"/>
                <w:lang w:val="en-US"/>
              </w:rPr>
              <w:t>for</w:t>
            </w:r>
            <w:r w:rsidRPr="008317AA">
              <w:rPr>
                <w:rFonts w:cstheme="minorHAnsi"/>
                <w:sz w:val="22"/>
                <w:szCs w:val="22"/>
              </w:rPr>
              <w:t xml:space="preserve"> </w:t>
            </w:r>
            <w:r w:rsidRPr="008317AA">
              <w:rPr>
                <w:rFonts w:cstheme="minorHAnsi"/>
                <w:sz w:val="22"/>
                <w:szCs w:val="22"/>
                <w:lang w:val="en-US"/>
              </w:rPr>
              <w:t>Jira</w:t>
            </w:r>
            <w:r w:rsidRPr="008317AA">
              <w:rPr>
                <w:rFonts w:cstheme="minorHAnsi"/>
                <w:sz w:val="22"/>
                <w:szCs w:val="22"/>
              </w:rPr>
              <w:t xml:space="preserve"> </w:t>
            </w:r>
            <w:r w:rsidRPr="008317AA">
              <w:rPr>
                <w:rFonts w:cstheme="minorHAnsi"/>
                <w:sz w:val="22"/>
                <w:szCs w:val="22"/>
                <w:lang w:val="en-US"/>
              </w:rPr>
              <w:t>Work</w:t>
            </w:r>
            <w:r w:rsidRPr="008317AA">
              <w:rPr>
                <w:rFonts w:cstheme="minorHAnsi"/>
                <w:sz w:val="22"/>
                <w:szCs w:val="22"/>
              </w:rPr>
              <w:t xml:space="preserve"> </w:t>
            </w:r>
            <w:r w:rsidRPr="008317AA">
              <w:rPr>
                <w:rFonts w:cstheme="minorHAnsi"/>
                <w:sz w:val="22"/>
                <w:szCs w:val="22"/>
                <w:lang w:val="en-US"/>
              </w:rPr>
              <w:t>Management</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200 </w:t>
            </w:r>
            <w:r w:rsidRPr="008317AA">
              <w:rPr>
                <w:rFonts w:cstheme="minorHAnsi"/>
                <w:sz w:val="22"/>
                <w:szCs w:val="22"/>
                <w:lang w:val="en-US"/>
              </w:rPr>
              <w:t>Users</w:t>
            </w:r>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3BE01B53" w14:textId="387D82F9" w:rsidR="009C05F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1F85171F"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FD4BD2E" w14:textId="77777777" w:rsidR="009C05F3" w:rsidRPr="005047B7" w:rsidRDefault="009C05F3" w:rsidP="009C05F3">
            <w:pPr>
              <w:pStyle w:val="af0"/>
              <w:jc w:val="center"/>
              <w:rPr>
                <w:color w:val="auto"/>
                <w:spacing w:val="0"/>
                <w:sz w:val="24"/>
                <w:szCs w:val="24"/>
                <w:lang w:val="uk-UA"/>
              </w:rPr>
            </w:pPr>
          </w:p>
        </w:tc>
      </w:tr>
      <w:tr w:rsidR="00B33963" w:rsidRPr="005047B7" w14:paraId="00A8CAE0" w14:textId="77777777" w:rsidTr="005658CB">
        <w:tc>
          <w:tcPr>
            <w:tcW w:w="2638"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362"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5658CB">
        <w:tc>
          <w:tcPr>
            <w:tcW w:w="2638"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8C544F" w:rsidRDefault="00B33963" w:rsidP="00B33963">
            <w:pPr>
              <w:pStyle w:val="af0"/>
              <w:jc w:val="right"/>
              <w:rPr>
                <w:color w:val="auto"/>
                <w:spacing w:val="0"/>
                <w:sz w:val="24"/>
                <w:szCs w:val="24"/>
                <w:lang w:val="uk-UA"/>
              </w:rPr>
            </w:pPr>
            <w:r w:rsidRPr="008C544F">
              <w:rPr>
                <w:bCs/>
                <w:color w:val="auto"/>
                <w:spacing w:val="0"/>
                <w:sz w:val="24"/>
                <w:szCs w:val="24"/>
                <w:lang w:val="uk-UA"/>
              </w:rPr>
              <w:t>ПДВ</w:t>
            </w:r>
          </w:p>
        </w:tc>
        <w:tc>
          <w:tcPr>
            <w:tcW w:w="2362"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5658CB">
        <w:tc>
          <w:tcPr>
            <w:tcW w:w="2638"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8C544F" w:rsidRDefault="00B33963" w:rsidP="00B33963">
            <w:pPr>
              <w:pStyle w:val="af0"/>
              <w:jc w:val="right"/>
              <w:rPr>
                <w:color w:val="auto"/>
                <w:spacing w:val="0"/>
                <w:sz w:val="24"/>
                <w:szCs w:val="24"/>
                <w:lang w:val="uk-UA"/>
              </w:rPr>
            </w:pPr>
            <w:r w:rsidRPr="008C544F">
              <w:rPr>
                <w:bCs/>
                <w:color w:val="auto"/>
                <w:spacing w:val="0"/>
                <w:sz w:val="24"/>
                <w:szCs w:val="24"/>
                <w:lang w:val="uk-UA"/>
              </w:rPr>
              <w:t xml:space="preserve">ЗАГАЛЬНА ЦІНА </w:t>
            </w:r>
            <w:r w:rsidRPr="008C544F">
              <w:rPr>
                <w:b/>
                <w:bCs/>
                <w:color w:val="auto"/>
                <w:spacing w:val="0"/>
                <w:sz w:val="24"/>
                <w:szCs w:val="24"/>
                <w:lang w:val="uk-UA"/>
              </w:rPr>
              <w:t>ПРОПОЗИЦІЇ</w:t>
            </w:r>
            <w:r w:rsidRPr="008C544F">
              <w:rPr>
                <w:bCs/>
                <w:spacing w:val="0"/>
                <w:sz w:val="24"/>
                <w:szCs w:val="24"/>
                <w:lang w:val="uk-UA"/>
              </w:rPr>
              <w:t xml:space="preserve"> </w:t>
            </w:r>
            <w:r w:rsidRPr="008C544F">
              <w:rPr>
                <w:bCs/>
                <w:color w:val="auto"/>
                <w:spacing w:val="0"/>
                <w:sz w:val="24"/>
                <w:szCs w:val="24"/>
                <w:lang w:val="uk-UA"/>
              </w:rPr>
              <w:t>З ПДВ</w:t>
            </w:r>
          </w:p>
        </w:tc>
        <w:tc>
          <w:tcPr>
            <w:tcW w:w="2362"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lastRenderedPageBreak/>
        <w:t>Фіксована ціна</w:t>
      </w:r>
    </w:p>
    <w:p w14:paraId="579704F2" w14:textId="4A587346" w:rsidR="006F4766" w:rsidRPr="005047B7" w:rsidRDefault="006F4766" w:rsidP="006F4766">
      <w:pPr>
        <w:jc w:val="both"/>
        <w:rPr>
          <w:bCs/>
        </w:rPr>
      </w:pPr>
      <w:r w:rsidRPr="005047B7">
        <w:rPr>
          <w:bCs/>
        </w:rPr>
        <w:t xml:space="preserve">Наведені вище ціни є фіксованими, включають </w:t>
      </w:r>
      <w:r w:rsidRPr="005047B7">
        <w:t xml:space="preserve">усі </w:t>
      </w:r>
      <w:r w:rsidRPr="007338A5">
        <w:t>податки, митні збори</w:t>
      </w:r>
      <w:r w:rsidR="0017772D">
        <w:t xml:space="preserve"> та</w:t>
      </w:r>
      <w:r w:rsidRPr="007338A5">
        <w:t xml:space="preserve"> </w:t>
      </w:r>
      <w:r w:rsidR="0073263C">
        <w:t xml:space="preserve">зобов’язання </w:t>
      </w:r>
      <w:r w:rsidR="0017772D">
        <w:t>по Договору</w:t>
      </w:r>
      <w:r w:rsidR="007338A5" w:rsidRPr="007338A5">
        <w:rPr>
          <w:bCs/>
        </w:rPr>
        <w:t xml:space="preserve">, </w:t>
      </w:r>
      <w:r w:rsidRPr="007338A5">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6436BD0E" w:rsidR="006F4766" w:rsidRPr="005047B7" w:rsidRDefault="006F4766" w:rsidP="006F4766">
      <w:pPr>
        <w:widowControl w:val="0"/>
        <w:suppressAutoHyphens w:val="0"/>
        <w:jc w:val="both"/>
        <w:rPr>
          <w:bCs/>
        </w:rPr>
      </w:pPr>
      <w:r w:rsidRPr="00915757">
        <w:rPr>
          <w:bCs/>
        </w:rPr>
        <w:t xml:space="preserve">Постачання товарів (згідно з Технічними Вимогами, що додаються) має бути здійснено протягом </w:t>
      </w:r>
      <w:r w:rsidR="005658CB" w:rsidRPr="00915757">
        <w:rPr>
          <w:bCs/>
        </w:rPr>
        <w:t>1</w:t>
      </w:r>
      <w:r w:rsidR="0026379C" w:rsidRPr="00915757">
        <w:rPr>
          <w:bCs/>
        </w:rPr>
        <w:t>0</w:t>
      </w:r>
      <w:r w:rsidRPr="00915757">
        <w:rPr>
          <w:bCs/>
        </w:rPr>
        <w:t xml:space="preserve"> (</w:t>
      </w:r>
      <w:r w:rsidR="00CE6FCF" w:rsidRPr="00915757">
        <w:rPr>
          <w:bCs/>
        </w:rPr>
        <w:t>де</w:t>
      </w:r>
      <w:r w:rsidR="005658CB" w:rsidRPr="00915757">
        <w:rPr>
          <w:bCs/>
        </w:rPr>
        <w:t>сяти</w:t>
      </w:r>
      <w:r w:rsidRPr="00915757">
        <w:rPr>
          <w:bCs/>
        </w:rPr>
        <w:t>) календарних днів від дати підписання Договору</w:t>
      </w:r>
      <w:r w:rsidR="0017772D" w:rsidRPr="00915757">
        <w:rPr>
          <w:bCs/>
        </w:rPr>
        <w:t xml:space="preserve"> шляхом надання Постачальником Покупцю доступу до програмної продукції, що зазначена в цьому Додатку, через канали зв’язку мережі Інтернет за допомогою електронного листа Постачальника або Виробника на електронну адресу Покупця moz@moz.gov.ua, та буде відображене в особистому кабінеті e-health-ua.atlassian.net, де будуть міститися достатні дані для встановлення, активації, інсталяції та правомірного використання програмної продукції (зокрема, посилання на сервер, де міститься дистрибутив для встановлення, серійний номер для активації або логін/пароль для входу в закриту частину сайту Виробника для отримання вищевказаних даних та\або матиме доступ до програмних продуктів з отриманням кодів на активацію програмних продуктів).</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02100FAA" w14:textId="1A4BD1E5" w:rsidR="00477B09" w:rsidRPr="00477B09" w:rsidRDefault="00477B09" w:rsidP="00477B09">
      <w:pPr>
        <w:jc w:val="both"/>
        <w:rPr>
          <w:bCs/>
        </w:rPr>
      </w:pPr>
      <w:r w:rsidRPr="00477B09">
        <w:rPr>
          <w:bCs/>
        </w:rPr>
        <w:t xml:space="preserve">Сто відсотків (100%) загальної ціни поставлених Товарів буде сплачено Покупцем Постачальнику протягом тридцяти (30) календарних днів </w:t>
      </w:r>
      <w:r w:rsidR="005658CB" w:rsidRPr="005658CB">
        <w:rPr>
          <w:bCs/>
        </w:rPr>
        <w:t xml:space="preserve">з дати підписання Сторонами </w:t>
      </w:r>
      <w:proofErr w:type="spellStart"/>
      <w:r w:rsidR="005658CB" w:rsidRPr="005658CB">
        <w:rPr>
          <w:bCs/>
        </w:rPr>
        <w:t>Акта</w:t>
      </w:r>
      <w:proofErr w:type="spellEnd"/>
      <w:r w:rsidR="005658CB" w:rsidRPr="005658CB">
        <w:rPr>
          <w:bCs/>
        </w:rPr>
        <w:t xml:space="preserve"> прийому-передачі</w:t>
      </w:r>
      <w:r w:rsidRPr="00477B09">
        <w:rPr>
          <w:bCs/>
        </w:rPr>
        <w:t xml:space="preserve"> після виконання Постачальником всіх зобов’язань за Договором, окрім гарантійних зобов’язань. </w:t>
      </w:r>
    </w:p>
    <w:p w14:paraId="3D3596F1" w14:textId="616E9A84" w:rsidR="00477B09" w:rsidRPr="00477B09" w:rsidRDefault="00477B09" w:rsidP="00477B09">
      <w:pPr>
        <w:spacing w:before="120"/>
        <w:jc w:val="both"/>
      </w:pPr>
      <w:r w:rsidRPr="00477B09">
        <w:t xml:space="preserve">У разі відмінності валюти цінової пропозиції від української гривні – оплата буде </w:t>
      </w:r>
      <w:proofErr w:type="spellStart"/>
      <w:r w:rsidRPr="00477B09">
        <w:t>здійснюватись</w:t>
      </w:r>
      <w:proofErr w:type="spellEnd"/>
      <w:r w:rsidRPr="00477B09">
        <w:t xml:space="preserve"> в українській гривні за офіційним курсом Національного банку України на день </w:t>
      </w:r>
      <w:r w:rsidRPr="00477B09">
        <w:rPr>
          <w:bCs/>
        </w:rPr>
        <w:t xml:space="preserve">підписання </w:t>
      </w:r>
      <w:r w:rsidR="0073263C">
        <w:rPr>
          <w:bCs/>
        </w:rPr>
        <w:t xml:space="preserve">Сторонами </w:t>
      </w:r>
      <w:proofErr w:type="spellStart"/>
      <w:r w:rsidR="0073263C" w:rsidRPr="005658CB">
        <w:rPr>
          <w:bCs/>
        </w:rPr>
        <w:t>Акта</w:t>
      </w:r>
      <w:proofErr w:type="spellEnd"/>
      <w:r w:rsidR="0073263C" w:rsidRPr="005658CB">
        <w:rPr>
          <w:bCs/>
        </w:rPr>
        <w:t xml:space="preserve"> прийому-передачі</w:t>
      </w:r>
      <w:r w:rsidRPr="00477B09">
        <w:rPr>
          <w:bCs/>
        </w:rPr>
        <w:t xml:space="preserve">. </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11AEF3E6" w14:textId="77777777" w:rsidR="00915757" w:rsidRPr="005047B7" w:rsidRDefault="006F4766" w:rsidP="00915757">
      <w:pPr>
        <w:jc w:val="both"/>
        <w:rPr>
          <w:rStyle w:val="aff0"/>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xml:space="preserve">. </w:t>
      </w:r>
      <w:r w:rsidR="0073263C" w:rsidRPr="0073263C">
        <w:rPr>
          <w:bCs/>
        </w:rPr>
        <w:t>Гарантія надається у вигляді технічної підтримки програмного продукції від Виробника</w:t>
      </w:r>
      <w:r w:rsidR="0073263C" w:rsidRPr="0073263C">
        <w:rPr>
          <w:sz w:val="22"/>
          <w:szCs w:val="22"/>
        </w:rPr>
        <w:t xml:space="preserve"> </w:t>
      </w:r>
      <w:r w:rsidR="0073263C">
        <w:rPr>
          <w:sz w:val="22"/>
          <w:szCs w:val="22"/>
        </w:rPr>
        <w:t>(</w:t>
      </w:r>
      <w:proofErr w:type="spellStart"/>
      <w:r w:rsidR="0073263C" w:rsidRPr="008317AA">
        <w:rPr>
          <w:sz w:val="22"/>
          <w:szCs w:val="22"/>
        </w:rPr>
        <w:t>Atlassian</w:t>
      </w:r>
      <w:proofErr w:type="spellEnd"/>
      <w:r w:rsidR="0073263C">
        <w:rPr>
          <w:sz w:val="22"/>
          <w:szCs w:val="22"/>
        </w:rPr>
        <w:t>)</w:t>
      </w:r>
      <w:r w:rsidR="0073263C" w:rsidRPr="008317AA">
        <w:rPr>
          <w:sz w:val="22"/>
          <w:szCs w:val="22"/>
        </w:rPr>
        <w:t>,</w:t>
      </w:r>
      <w:r w:rsidR="0073263C" w:rsidRPr="0073263C">
        <w:rPr>
          <w:bCs/>
        </w:rPr>
        <w:t xml:space="preserve"> програмної продукції, яка включає в себе: надання оновлених версій програмної продукції; доопрацювання програмної продукції у випадку виявлення помилок, збоїв у роботі та/або виникнення позаштатних ситуацій; налаштування, супроводження діяльності програмної продукції та надання консультацій щодо функціонування, використання програмної продукції</w:t>
      </w:r>
      <w:r w:rsidRPr="005047B7">
        <w:t>.</w:t>
      </w:r>
      <w:r w:rsidR="00915757" w:rsidRPr="00915757">
        <w:t xml:space="preserve"> </w:t>
      </w:r>
      <w:r w:rsidR="00915757" w:rsidRPr="0017772D">
        <w:t>Технічна підтримка надається безпосередньо Виробником.</w:t>
      </w:r>
    </w:p>
    <w:p w14:paraId="7DE2372E" w14:textId="7FCF8BA7" w:rsidR="006F4766" w:rsidRPr="00915757" w:rsidRDefault="006F4766" w:rsidP="0073263C">
      <w:pPr>
        <w:jc w:val="both"/>
      </w:pP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3892EE5D" w14:textId="77777777" w:rsidR="004F666A" w:rsidRDefault="004F666A" w:rsidP="006F4766">
      <w:pPr>
        <w:jc w:val="both"/>
      </w:pPr>
    </w:p>
    <w:p w14:paraId="654CE8D9" w14:textId="77777777" w:rsidR="004F666A" w:rsidRDefault="004F666A" w:rsidP="006F4766">
      <w:pPr>
        <w:jc w:val="both"/>
      </w:pPr>
    </w:p>
    <w:p w14:paraId="1F84E30E" w14:textId="77777777" w:rsidR="004F666A" w:rsidRPr="005047B7" w:rsidRDefault="004F666A" w:rsidP="006F4766">
      <w:pPr>
        <w:jc w:val="both"/>
      </w:pP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Технічні вимоги</w:t>
      </w:r>
    </w:p>
    <w:p w14:paraId="558E017C" w14:textId="43DBC704" w:rsidR="0017772D" w:rsidRDefault="006F4766" w:rsidP="006F4766">
      <w:pPr>
        <w:jc w:val="both"/>
        <w:rPr>
          <w:bCs/>
        </w:rPr>
      </w:pPr>
      <w:r w:rsidRPr="005047B7">
        <w:rPr>
          <w:bCs/>
        </w:rPr>
        <w:t>Наведені у Додатку 2 до Запрошення до подання цінових пропозицій.</w:t>
      </w:r>
    </w:p>
    <w:p w14:paraId="706A5635" w14:textId="77777777" w:rsidR="0017772D" w:rsidRDefault="0017772D" w:rsidP="006F4766">
      <w:pPr>
        <w:jc w:val="both"/>
        <w:rPr>
          <w:bCs/>
        </w:rPr>
      </w:pPr>
    </w:p>
    <w:p w14:paraId="7CD7691C" w14:textId="77777777" w:rsidR="0017772D" w:rsidRDefault="0017772D" w:rsidP="006F4766">
      <w:pPr>
        <w:jc w:val="both"/>
        <w:rPr>
          <w:bCs/>
        </w:rPr>
      </w:pPr>
    </w:p>
    <w:p w14:paraId="60E3016A" w14:textId="77777777" w:rsidR="0017772D" w:rsidRPr="005047B7" w:rsidRDefault="0017772D" w:rsidP="006F4766">
      <w:pPr>
        <w:jc w:val="both"/>
        <w:rPr>
          <w:bCs/>
        </w:rPr>
      </w:pPr>
    </w:p>
    <w:p w14:paraId="46178B80" w14:textId="53C2C9FD" w:rsidR="006F4766" w:rsidRPr="005047B7" w:rsidRDefault="006F4766" w:rsidP="00915757">
      <w:pPr>
        <w:pStyle w:val="2"/>
        <w:keepLines w:val="0"/>
        <w:numPr>
          <w:ilvl w:val="0"/>
          <w:numId w:val="0"/>
        </w:numPr>
        <w:spacing w:before="120"/>
        <w:ind w:left="567" w:hanging="567"/>
        <w:jc w:val="both"/>
        <w:rPr>
          <w:b w:val="0"/>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5F84D9A0" w14:textId="0B8EDA04" w:rsidR="00450BA6" w:rsidRDefault="006F4766" w:rsidP="006F1FEA">
      <w:pPr>
        <w:pStyle w:val="a7"/>
        <w:ind w:left="5670"/>
        <w:rPr>
          <w:b/>
        </w:rPr>
      </w:pPr>
      <w:r w:rsidRPr="005047B7">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3414D22F"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41D38">
        <w:rPr>
          <w:bCs/>
          <w:color w:val="000000"/>
          <w:szCs w:val="20"/>
          <w:lang w:val="en-US" w:eastAsia="en-US"/>
        </w:rPr>
        <w:t>RFQ</w:t>
      </w:r>
      <w:r w:rsidR="00B41D38" w:rsidRPr="00162C52">
        <w:rPr>
          <w:bCs/>
          <w:color w:val="000000"/>
          <w:szCs w:val="20"/>
          <w:lang w:val="ru-RU" w:eastAsia="en-US"/>
        </w:rPr>
        <w:t>-</w:t>
      </w:r>
      <w:r w:rsidR="0017772D" w:rsidRPr="00162C52">
        <w:rPr>
          <w:bCs/>
          <w:color w:val="000000"/>
          <w:szCs w:val="20"/>
          <w:lang w:val="ru-RU" w:eastAsia="en-US"/>
        </w:rPr>
        <w:t>1.1.</w:t>
      </w:r>
      <w:r w:rsidR="0017772D">
        <w:rPr>
          <w:bCs/>
          <w:color w:val="000000"/>
          <w:szCs w:val="20"/>
          <w:lang w:val="ru-RU" w:eastAsia="en-US"/>
        </w:rPr>
        <w:t>5/11</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650FC7CC" w14:textId="77777777" w:rsidR="0017772D" w:rsidRPr="005047B7" w:rsidRDefault="0017772D" w:rsidP="0017772D">
      <w:pPr>
        <w:tabs>
          <w:tab w:val="left" w:pos="2835"/>
        </w:tabs>
      </w:pPr>
      <w:r w:rsidRPr="005047B7">
        <w:t xml:space="preserve">Назва пакету: </w:t>
      </w:r>
      <w:r w:rsidRPr="005047B7">
        <w:tab/>
        <w:t>«</w:t>
      </w:r>
      <w:r>
        <w:t xml:space="preserve">Закупівля програмної продукції </w:t>
      </w:r>
      <w:r>
        <w:rPr>
          <w:lang w:val="en-US"/>
        </w:rPr>
        <w:t>Atlassian</w:t>
      </w:r>
      <w:r w:rsidRPr="005047B7">
        <w:t>»</w:t>
      </w:r>
    </w:p>
    <w:p w14:paraId="2970D2F9" w14:textId="77777777" w:rsidR="0017772D" w:rsidRPr="005047B7" w:rsidRDefault="0017772D" w:rsidP="0017772D">
      <w:pPr>
        <w:tabs>
          <w:tab w:val="left" w:pos="2835"/>
        </w:tabs>
      </w:pPr>
      <w:r w:rsidRPr="005047B7">
        <w:t xml:space="preserve">Номер пакету: </w:t>
      </w:r>
      <w:r w:rsidRPr="005047B7">
        <w:tab/>
      </w:r>
      <w:r>
        <w:rPr>
          <w:bCs/>
          <w:color w:val="000000"/>
          <w:szCs w:val="20"/>
          <w:lang w:val="en-US" w:eastAsia="en-US"/>
        </w:rPr>
        <w:t>RFQ</w:t>
      </w:r>
      <w:r w:rsidRPr="00162C52">
        <w:rPr>
          <w:bCs/>
          <w:color w:val="000000"/>
          <w:szCs w:val="20"/>
          <w:lang w:val="ru-RU" w:eastAsia="en-US"/>
        </w:rPr>
        <w:t>-1.1.</w:t>
      </w:r>
      <w:r>
        <w:rPr>
          <w:bCs/>
          <w:color w:val="000000"/>
          <w:szCs w:val="20"/>
          <w:lang w:val="ru-RU" w:eastAsia="en-US"/>
        </w:rPr>
        <w:t>5/11</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4C398067" w14:textId="311B2BF8" w:rsidR="00CE6FCF" w:rsidRPr="00F8405B" w:rsidRDefault="00CE6FCF"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sidRPr="00F8405B">
        <w:rPr>
          <w:color w:val="000000"/>
        </w:rPr>
        <w:t xml:space="preserve">Учасник </w:t>
      </w:r>
      <w:r w:rsidR="0017772D" w:rsidRPr="00F8405B">
        <w:rPr>
          <w:color w:val="000000"/>
        </w:rPr>
        <w:t>гарантує якість програмної продукції</w:t>
      </w:r>
      <w:r w:rsidRPr="00F8405B">
        <w:rPr>
          <w:color w:val="000000"/>
        </w:rPr>
        <w:t>.</w:t>
      </w:r>
    </w:p>
    <w:p w14:paraId="54FFC390" w14:textId="6299FF84" w:rsidR="00CE6FCF" w:rsidRPr="00F8405B" w:rsidRDefault="0017772D"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sidRPr="00F8405B">
        <w:rPr>
          <w:color w:val="000000"/>
        </w:rPr>
        <w:t>Гарантійний строк</w:t>
      </w:r>
      <w:r w:rsidR="00895B0B" w:rsidRPr="00F8405B">
        <w:rPr>
          <w:color w:val="000000"/>
        </w:rPr>
        <w:t xml:space="preserve"> та строк дії ліцензій</w:t>
      </w:r>
      <w:r w:rsidRPr="00F8405B">
        <w:rPr>
          <w:color w:val="000000"/>
        </w:rPr>
        <w:t xml:space="preserve"> починає свій перебіг з дати</w:t>
      </w:r>
      <w:r w:rsidR="00F8405B" w:rsidRPr="00F8405B">
        <w:rPr>
          <w:color w:val="000000"/>
        </w:rPr>
        <w:t xml:space="preserve"> отримання</w:t>
      </w:r>
      <w:r w:rsidRPr="00F8405B">
        <w:rPr>
          <w:color w:val="000000"/>
        </w:rPr>
        <w:t xml:space="preserve"> </w:t>
      </w:r>
      <w:r w:rsidR="00F8405B" w:rsidRPr="00F8405B">
        <w:rPr>
          <w:bCs/>
        </w:rPr>
        <w:t>доступу до програмних продуктів з отриманням кодів на активацію програмних продуктів</w:t>
      </w:r>
      <w:r w:rsidRPr="00F8405B">
        <w:rPr>
          <w:color w:val="000000"/>
        </w:rPr>
        <w:t xml:space="preserve"> та діє протягом року з </w:t>
      </w:r>
      <w:r w:rsidR="00F8405B" w:rsidRPr="00F8405B">
        <w:rPr>
          <w:color w:val="000000"/>
        </w:rPr>
        <w:t xml:space="preserve">цієї </w:t>
      </w:r>
      <w:r w:rsidRPr="00F8405B">
        <w:rPr>
          <w:color w:val="000000"/>
        </w:rPr>
        <w:t>дати</w:t>
      </w:r>
      <w:r w:rsidR="00CE6FCF" w:rsidRPr="00F8405B">
        <w:rPr>
          <w:color w:val="000000"/>
        </w:rPr>
        <w:t xml:space="preserve">. </w:t>
      </w:r>
    </w:p>
    <w:p w14:paraId="5325EA8E" w14:textId="5B085092" w:rsidR="00CE6FCF" w:rsidRPr="00F8405B" w:rsidRDefault="00CE6FCF" w:rsidP="00CE6FCF">
      <w:pPr>
        <w:numPr>
          <w:ilvl w:val="0"/>
          <w:numId w:val="42"/>
        </w:numPr>
        <w:pBdr>
          <w:top w:val="nil"/>
          <w:left w:val="nil"/>
          <w:bottom w:val="nil"/>
          <w:right w:val="nil"/>
          <w:between w:val="nil"/>
        </w:pBdr>
        <w:tabs>
          <w:tab w:val="left" w:pos="709"/>
          <w:tab w:val="left" w:pos="993"/>
          <w:tab w:val="left" w:pos="1276"/>
        </w:tabs>
        <w:suppressAutoHyphens w:val="0"/>
        <w:ind w:left="0" w:firstLine="709"/>
        <w:jc w:val="both"/>
        <w:rPr>
          <w:color w:val="000000"/>
        </w:rPr>
      </w:pPr>
      <w:r w:rsidRPr="00F8405B">
        <w:rPr>
          <w:color w:val="000000"/>
        </w:rPr>
        <w:t>Термін постачання</w:t>
      </w:r>
      <w:r w:rsidR="003846B8" w:rsidRPr="00F8405B">
        <w:rPr>
          <w:color w:val="000000"/>
          <w:lang w:val="ru-RU"/>
        </w:rPr>
        <w:t xml:space="preserve"> становить</w:t>
      </w:r>
      <w:r w:rsidRPr="00F8405B">
        <w:rPr>
          <w:color w:val="000000"/>
        </w:rPr>
        <w:t xml:space="preserve"> до </w:t>
      </w:r>
      <w:r w:rsidR="0017772D" w:rsidRPr="00F8405B">
        <w:rPr>
          <w:color w:val="000000"/>
        </w:rPr>
        <w:t>1</w:t>
      </w:r>
      <w:r w:rsidRPr="00F8405B">
        <w:rPr>
          <w:color w:val="000000"/>
        </w:rPr>
        <w:t>0 календарних днів</w:t>
      </w:r>
      <w:r w:rsidR="00876F40" w:rsidRPr="00876F40">
        <w:rPr>
          <w:color w:val="000000"/>
          <w:lang w:val="ru-RU"/>
        </w:rPr>
        <w:t xml:space="preserve"> </w:t>
      </w:r>
      <w:r w:rsidR="00876F40">
        <w:rPr>
          <w:color w:val="000000"/>
          <w:lang w:val="ru-RU"/>
        </w:rPr>
        <w:t>в</w:t>
      </w:r>
      <w:r w:rsidR="00876F40">
        <w:rPr>
          <w:color w:val="000000"/>
        </w:rPr>
        <w:t>ід дати підписання договору</w:t>
      </w:r>
      <w:r w:rsidRPr="00F8405B">
        <w:rPr>
          <w:color w:val="000000"/>
        </w:rPr>
        <w:t>.</w:t>
      </w: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0590BA3F"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162C52">
        <w:rPr>
          <w:bCs/>
          <w:color w:val="000000"/>
          <w:szCs w:val="20"/>
          <w:lang w:val="ru-RU" w:eastAsia="en-US"/>
        </w:rPr>
        <w:t>-1.1.</w:t>
      </w:r>
      <w:r w:rsidR="003846B8">
        <w:rPr>
          <w:bCs/>
          <w:color w:val="000000"/>
          <w:szCs w:val="20"/>
          <w:lang w:val="ru-RU" w:eastAsia="en-US"/>
        </w:rPr>
        <w:t>5/11</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3EFC8D7A"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3846B8">
        <w:rPr>
          <w:bCs/>
          <w:color w:val="000000"/>
          <w:szCs w:val="20"/>
          <w:lang w:eastAsia="en-US"/>
        </w:rPr>
        <w:t>-1.1.5/11</w:t>
      </w:r>
      <w:r w:rsidR="003846B8" w:rsidRPr="005047B7">
        <w:t xml:space="preserve"> </w:t>
      </w:r>
      <w:r w:rsidRPr="005047B7">
        <w:t>«</w:t>
      </w:r>
      <w:r w:rsidR="003846B8">
        <w:t xml:space="preserve">Закупівля програмної продукції </w:t>
      </w:r>
      <w:r w:rsidR="003846B8">
        <w:rPr>
          <w:lang w:val="en-US"/>
        </w:rPr>
        <w:t>Atlassian</w:t>
      </w:r>
      <w:r w:rsidRPr="005047B7">
        <w:t xml:space="preserve">» відповідно до «Умов постачання» та «Технічних вимог», які надаються разом із цією ціновою </w:t>
      </w:r>
      <w:r w:rsidRPr="00915757">
        <w:t xml:space="preserve">пропозицією, за ціною договору  </w:t>
      </w:r>
      <w:r w:rsidRPr="00915757">
        <w:rPr>
          <w:i/>
        </w:rPr>
        <w:t>______________________________________(сума прописом і цифрами)</w:t>
      </w:r>
      <w:r w:rsidRPr="00915757">
        <w:t xml:space="preserve"> (______________) </w:t>
      </w:r>
      <w:r w:rsidRPr="00915757">
        <w:rPr>
          <w:i/>
        </w:rPr>
        <w:t>(назва валюти)</w:t>
      </w:r>
      <w:r w:rsidRPr="00915757">
        <w:t>. Ми пропонуємо завершити доставку Товарів, описаних в договорі в межах періоду в _____________ календарних днів від дати</w:t>
      </w:r>
      <w:r w:rsidRPr="005047B7">
        <w:t xml:space="preserve"> підписання договору. </w:t>
      </w:r>
    </w:p>
    <w:p w14:paraId="5EC36768" w14:textId="77777777" w:rsidR="006F4766" w:rsidRPr="005047B7" w:rsidRDefault="006F4766" w:rsidP="006F4766">
      <w:pPr>
        <w:jc w:val="both"/>
      </w:pPr>
    </w:p>
    <w:p w14:paraId="0962EA95" w14:textId="109189BB"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162C52">
        <w:rPr>
          <w:bCs/>
          <w:color w:val="000000"/>
          <w:szCs w:val="20"/>
          <w:lang w:val="ru-RU" w:eastAsia="en-US"/>
        </w:rPr>
        <w:t>-1.1.</w:t>
      </w:r>
      <w:r w:rsidR="003846B8">
        <w:rPr>
          <w:bCs/>
          <w:color w:val="000000"/>
          <w:szCs w:val="20"/>
          <w:lang w:val="ru-RU" w:eastAsia="en-US"/>
        </w:rPr>
        <w:t>5/11</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29F75788"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3846B8">
        <w:rPr>
          <w:bCs/>
          <w:color w:val="000000"/>
          <w:szCs w:val="20"/>
          <w:lang w:eastAsia="en-US"/>
        </w:rPr>
        <w:t>-1.1.5/11</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2A8550B4" w:rsidR="00641D83" w:rsidRDefault="00641D83" w:rsidP="00ED0C0D">
      <w:pPr>
        <w:pStyle w:val="a7"/>
        <w:rPr>
          <w:b/>
        </w:rPr>
      </w:pPr>
    </w:p>
    <w:sectPr w:rsidR="00641D83" w:rsidSect="00ED0C0D">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59BA" w14:textId="77777777" w:rsidR="002C703E" w:rsidRDefault="002C703E">
      <w:r>
        <w:separator/>
      </w:r>
    </w:p>
  </w:endnote>
  <w:endnote w:type="continuationSeparator" w:id="0">
    <w:p w14:paraId="10118F21" w14:textId="77777777" w:rsidR="002C703E" w:rsidRDefault="002C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charset w:val="00"/>
    <w:family w:val="roman"/>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0F8C" w14:textId="77777777" w:rsidR="002C703E" w:rsidRDefault="002C703E">
      <w:r>
        <w:separator/>
      </w:r>
    </w:p>
  </w:footnote>
  <w:footnote w:type="continuationSeparator" w:id="0">
    <w:p w14:paraId="208CDB87" w14:textId="77777777" w:rsidR="002C703E" w:rsidRDefault="002C7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E37E5"/>
    <w:multiLevelType w:val="multilevel"/>
    <w:tmpl w:val="29F64ACC"/>
    <w:lvl w:ilvl="0">
      <w:start w:val="4"/>
      <w:numFmt w:val="decimal"/>
      <w:lvlText w:val="%1."/>
      <w:lvlJc w:val="left"/>
      <w:pPr>
        <w:ind w:left="1495" w:hanging="360"/>
      </w:pPr>
      <w:rPr>
        <w:b/>
        <w:vertAlign w:val="baseline"/>
      </w:rPr>
    </w:lvl>
    <w:lvl w:ilvl="1">
      <w:start w:val="1"/>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14" w15:restartNumberingAfterBreak="0">
    <w:nsid w:val="0C8E4987"/>
    <w:multiLevelType w:val="multilevel"/>
    <w:tmpl w:val="21D0B456"/>
    <w:lvl w:ilvl="0">
      <w:start w:val="1"/>
      <w:numFmt w:val="decimal"/>
      <w:lvlText w:val="%1."/>
      <w:lvlJc w:val="left"/>
      <w:pPr>
        <w:ind w:left="704" w:hanging="417"/>
      </w:pPr>
      <w:rPr>
        <w:rFonts w:ascii="Times New Roman" w:eastAsia="Times New Roman" w:hAnsi="Times New Roman" w:cs="Times New Roman"/>
        <w:color w:val="000000"/>
        <w:vertAlign w:val="baseline"/>
      </w:rPr>
    </w:lvl>
    <w:lvl w:ilvl="1">
      <w:start w:val="1"/>
      <w:numFmt w:val="decimal"/>
      <w:lvlText w:val="%1.%2."/>
      <w:lvlJc w:val="left"/>
      <w:pPr>
        <w:ind w:left="420" w:hanging="420"/>
      </w:pPr>
      <w:rPr>
        <w:rFonts w:ascii="Times New Roman" w:eastAsia="Times New Roman" w:hAnsi="Times New Roman" w:cs="Times New Roman"/>
        <w:b w:val="0"/>
        <w:color w:val="000000"/>
        <w:sz w:val="22"/>
        <w:szCs w:val="22"/>
        <w:vertAlign w:val="baseline"/>
      </w:rPr>
    </w:lvl>
    <w:lvl w:ilvl="2">
      <w:start w:val="1"/>
      <w:numFmt w:val="decimal"/>
      <w:lvlText w:val="%1.%2.%3."/>
      <w:lvlJc w:val="left"/>
      <w:pPr>
        <w:ind w:left="720" w:hanging="720"/>
      </w:pPr>
      <w:rPr>
        <w:rFonts w:ascii="Times New Roman" w:eastAsia="Times New Roman" w:hAnsi="Times New Roman" w:cs="Times New Roman"/>
        <w:color w:val="000000"/>
        <w:sz w:val="22"/>
        <w:szCs w:val="22"/>
        <w:vertAlign w:val="baseline"/>
      </w:rPr>
    </w:lvl>
    <w:lvl w:ilvl="3">
      <w:start w:val="1"/>
      <w:numFmt w:val="decimal"/>
      <w:lvlText w:val="%1.%2.%3.%4."/>
      <w:lvlJc w:val="left"/>
      <w:pPr>
        <w:ind w:left="720" w:hanging="720"/>
      </w:pPr>
      <w:rPr>
        <w:rFonts w:ascii="Calibri" w:eastAsia="Calibri" w:hAnsi="Calibri" w:cs="Calibri"/>
        <w:color w:val="000000"/>
        <w:vertAlign w:val="baseline"/>
      </w:rPr>
    </w:lvl>
    <w:lvl w:ilvl="4">
      <w:start w:val="1"/>
      <w:numFmt w:val="decimal"/>
      <w:lvlText w:val="%1.%2.%3.%4.%5."/>
      <w:lvlJc w:val="left"/>
      <w:pPr>
        <w:ind w:left="1080" w:hanging="1080"/>
      </w:pPr>
      <w:rPr>
        <w:rFonts w:ascii="Calibri" w:eastAsia="Calibri" w:hAnsi="Calibri" w:cs="Calibri"/>
        <w:color w:val="000000"/>
        <w:vertAlign w:val="baseline"/>
      </w:rPr>
    </w:lvl>
    <w:lvl w:ilvl="5">
      <w:start w:val="1"/>
      <w:numFmt w:val="decimal"/>
      <w:lvlText w:val="%1.%2.%3.%4.%5.%6."/>
      <w:lvlJc w:val="left"/>
      <w:pPr>
        <w:ind w:left="1080" w:hanging="1080"/>
      </w:pPr>
      <w:rPr>
        <w:rFonts w:ascii="Calibri" w:eastAsia="Calibri" w:hAnsi="Calibri" w:cs="Calibri"/>
        <w:color w:val="000000"/>
        <w:vertAlign w:val="baseline"/>
      </w:rPr>
    </w:lvl>
    <w:lvl w:ilvl="6">
      <w:start w:val="1"/>
      <w:numFmt w:val="decimal"/>
      <w:lvlText w:val="%1.%2.%3.%4.%5.%6.%7."/>
      <w:lvlJc w:val="left"/>
      <w:pPr>
        <w:ind w:left="1080" w:hanging="1080"/>
      </w:pPr>
      <w:rPr>
        <w:rFonts w:ascii="Calibri" w:eastAsia="Calibri" w:hAnsi="Calibri" w:cs="Calibri"/>
        <w:color w:val="000000"/>
        <w:vertAlign w:val="baseline"/>
      </w:rPr>
    </w:lvl>
    <w:lvl w:ilvl="7">
      <w:start w:val="1"/>
      <w:numFmt w:val="decimal"/>
      <w:lvlText w:val="%1.%2.%3.%4.%5.%6.%7.%8."/>
      <w:lvlJc w:val="left"/>
      <w:pPr>
        <w:ind w:left="1440" w:hanging="1440"/>
      </w:pPr>
      <w:rPr>
        <w:rFonts w:ascii="Calibri" w:eastAsia="Calibri" w:hAnsi="Calibri" w:cs="Calibri"/>
        <w:color w:val="000000"/>
        <w:vertAlign w:val="baseline"/>
      </w:rPr>
    </w:lvl>
    <w:lvl w:ilvl="8">
      <w:start w:val="1"/>
      <w:numFmt w:val="decimal"/>
      <w:lvlText w:val="%1.%2.%3.%4.%5.%6.%7.%8.%9."/>
      <w:lvlJc w:val="left"/>
      <w:pPr>
        <w:ind w:left="1440" w:hanging="1440"/>
      </w:pPr>
      <w:rPr>
        <w:rFonts w:ascii="Calibri" w:eastAsia="Calibri" w:hAnsi="Calibri" w:cs="Calibri"/>
        <w:color w:val="000000"/>
        <w:vertAlign w:val="baseline"/>
      </w:rPr>
    </w:lvl>
  </w:abstractNum>
  <w:abstractNum w:abstractNumId="15"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0"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FE83AA9"/>
    <w:multiLevelType w:val="hybridMultilevel"/>
    <w:tmpl w:val="5094A94A"/>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24" w15:restartNumberingAfterBreak="0">
    <w:nsid w:val="214B6F98"/>
    <w:multiLevelType w:val="multilevel"/>
    <w:tmpl w:val="C3AAE37C"/>
    <w:lvl w:ilvl="0">
      <w:start w:val="2"/>
      <w:numFmt w:val="decimal"/>
      <w:lvlText w:val="%1."/>
      <w:lvlJc w:val="left"/>
      <w:pPr>
        <w:ind w:left="1495" w:hanging="360"/>
      </w:pPr>
      <w:rPr>
        <w:b/>
        <w:vertAlign w:val="baseline"/>
      </w:rPr>
    </w:lvl>
    <w:lvl w:ilvl="1">
      <w:start w:val="1"/>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25"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9"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5" w15:restartNumberingAfterBreak="0">
    <w:nsid w:val="45F8071F"/>
    <w:multiLevelType w:val="multilevel"/>
    <w:tmpl w:val="D520BD1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705492"/>
    <w:multiLevelType w:val="multilevel"/>
    <w:tmpl w:val="4FAE2742"/>
    <w:lvl w:ilvl="0">
      <w:start w:val="1"/>
      <w:numFmt w:val="decimal"/>
      <w:lvlText w:val="%1."/>
      <w:lvlJc w:val="left"/>
      <w:pPr>
        <w:ind w:left="1495" w:hanging="360"/>
      </w:pPr>
      <w:rPr>
        <w:b/>
        <w:vertAlign w:val="baseline"/>
      </w:rPr>
    </w:lvl>
    <w:lvl w:ilvl="1">
      <w:start w:val="2"/>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37"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9" w15:restartNumberingAfterBreak="0">
    <w:nsid w:val="512B3551"/>
    <w:multiLevelType w:val="multilevel"/>
    <w:tmpl w:val="26A054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A57977"/>
    <w:multiLevelType w:val="hybridMultilevel"/>
    <w:tmpl w:val="2E70F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EB5FD5"/>
    <w:multiLevelType w:val="multilevel"/>
    <w:tmpl w:val="73E8E684"/>
    <w:lvl w:ilvl="0">
      <w:start w:val="4"/>
      <w:numFmt w:val="decimal"/>
      <w:lvlText w:val="%1."/>
      <w:lvlJc w:val="left"/>
      <w:pPr>
        <w:ind w:left="1495" w:hanging="360"/>
      </w:pPr>
      <w:rPr>
        <w:b/>
        <w:vertAlign w:val="baseline"/>
      </w:rPr>
    </w:lvl>
    <w:lvl w:ilvl="1">
      <w:start w:val="2"/>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4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4FE3408"/>
    <w:multiLevelType w:val="multilevel"/>
    <w:tmpl w:val="92206932"/>
    <w:lvl w:ilvl="0">
      <w:start w:val="6"/>
      <w:numFmt w:val="decimal"/>
      <w:lvlText w:val="%1."/>
      <w:lvlJc w:val="left"/>
      <w:pPr>
        <w:ind w:left="360" w:hanging="360"/>
      </w:pPr>
      <w:rPr>
        <w:vertAlign w:val="baseline"/>
      </w:rPr>
    </w:lvl>
    <w:lvl w:ilvl="1">
      <w:start w:val="1"/>
      <w:numFmt w:val="decimal"/>
      <w:lvlText w:val="%1.%2."/>
      <w:lvlJc w:val="left"/>
      <w:pPr>
        <w:ind w:left="1070" w:hanging="360"/>
      </w:pPr>
      <w:rPr>
        <w:rFonts w:ascii="Times New Roman" w:eastAsia="Times New Roman" w:hAnsi="Times New Roman" w:cs="Times New Roman"/>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7" w15:restartNumberingAfterBreak="0">
    <w:nsid w:val="669E1AF7"/>
    <w:multiLevelType w:val="multilevel"/>
    <w:tmpl w:val="6FACA7A4"/>
    <w:lvl w:ilvl="0">
      <w:start w:val="2"/>
      <w:numFmt w:val="decimal"/>
      <w:lvlText w:val="%1."/>
      <w:lvlJc w:val="left"/>
      <w:pPr>
        <w:ind w:left="1495" w:hanging="360"/>
      </w:pPr>
      <w:rPr>
        <w:b/>
        <w:vertAlign w:val="baseline"/>
      </w:rPr>
    </w:lvl>
    <w:lvl w:ilvl="1">
      <w:start w:val="2"/>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4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51"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8"/>
  </w:num>
  <w:num w:numId="4" w16cid:durableId="2014330636">
    <w:abstractNumId w:val="18"/>
  </w:num>
  <w:num w:numId="5" w16cid:durableId="417946275">
    <w:abstractNumId w:val="6"/>
  </w:num>
  <w:num w:numId="6" w16cid:durableId="1807967527">
    <w:abstractNumId w:val="41"/>
  </w:num>
  <w:num w:numId="7" w16cid:durableId="1221135434">
    <w:abstractNumId w:val="32"/>
  </w:num>
  <w:num w:numId="8" w16cid:durableId="1893224948">
    <w:abstractNumId w:val="34"/>
  </w:num>
  <w:num w:numId="9" w16cid:durableId="295910328">
    <w:abstractNumId w:val="11"/>
  </w:num>
  <w:num w:numId="10" w16cid:durableId="1226447943">
    <w:abstractNumId w:val="12"/>
  </w:num>
  <w:num w:numId="11" w16cid:durableId="1295216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52"/>
  </w:num>
  <w:num w:numId="13" w16cid:durableId="1398816982">
    <w:abstractNumId w:val="33"/>
  </w:num>
  <w:num w:numId="14" w16cid:durableId="8990901">
    <w:abstractNumId w:val="37"/>
  </w:num>
  <w:num w:numId="15" w16cid:durableId="2137261473">
    <w:abstractNumId w:val="2"/>
  </w:num>
  <w:num w:numId="16" w16cid:durableId="635257668">
    <w:abstractNumId w:val="48"/>
  </w:num>
  <w:num w:numId="17" w16cid:durableId="1299651013">
    <w:abstractNumId w:val="45"/>
  </w:num>
  <w:num w:numId="18" w16cid:durableId="1155992196">
    <w:abstractNumId w:val="43"/>
  </w:num>
  <w:num w:numId="19" w16cid:durableId="221596825">
    <w:abstractNumId w:val="9"/>
  </w:num>
  <w:num w:numId="20" w16cid:durableId="1383288963">
    <w:abstractNumId w:val="30"/>
  </w:num>
  <w:num w:numId="21" w16cid:durableId="115490765">
    <w:abstractNumId w:val="49"/>
  </w:num>
  <w:num w:numId="22" w16cid:durableId="1502701894">
    <w:abstractNumId w:val="25"/>
  </w:num>
  <w:num w:numId="23" w16cid:durableId="2089884606">
    <w:abstractNumId w:val="29"/>
  </w:num>
  <w:num w:numId="24" w16cid:durableId="2098667531">
    <w:abstractNumId w:val="17"/>
  </w:num>
  <w:num w:numId="25" w16cid:durableId="2021159861">
    <w:abstractNumId w:val="8"/>
  </w:num>
  <w:num w:numId="26" w16cid:durableId="633752586">
    <w:abstractNumId w:val="51"/>
  </w:num>
  <w:num w:numId="27" w16cid:durableId="1397389605">
    <w:abstractNumId w:val="7"/>
  </w:num>
  <w:num w:numId="28" w16cid:durableId="1635598287">
    <w:abstractNumId w:val="20"/>
  </w:num>
  <w:num w:numId="29" w16cid:durableId="944192841">
    <w:abstractNumId w:val="15"/>
  </w:num>
  <w:num w:numId="30" w16cid:durableId="1603949768">
    <w:abstractNumId w:val="31"/>
  </w:num>
  <w:num w:numId="31" w16cid:durableId="950162066">
    <w:abstractNumId w:val="27"/>
  </w:num>
  <w:num w:numId="32" w16cid:durableId="1956786282">
    <w:abstractNumId w:val="22"/>
  </w:num>
  <w:num w:numId="33" w16cid:durableId="553614561">
    <w:abstractNumId w:val="10"/>
  </w:num>
  <w:num w:numId="34" w16cid:durableId="538709189">
    <w:abstractNumId w:val="21"/>
  </w:num>
  <w:num w:numId="35" w16cid:durableId="168567093">
    <w:abstractNumId w:val="38"/>
  </w:num>
  <w:num w:numId="36" w16cid:durableId="21128057">
    <w:abstractNumId w:val="19"/>
  </w:num>
  <w:num w:numId="37" w16cid:durableId="1524712143">
    <w:abstractNumId w:val="50"/>
  </w:num>
  <w:num w:numId="38" w16cid:durableId="834806502">
    <w:abstractNumId w:val="26"/>
  </w:num>
  <w:num w:numId="39" w16cid:durableId="1362826639">
    <w:abstractNumId w:val="42"/>
  </w:num>
  <w:num w:numId="40" w16cid:durableId="249853511">
    <w:abstractNumId w:val="16"/>
  </w:num>
  <w:num w:numId="41" w16cid:durableId="1680505210">
    <w:abstractNumId w:val="35"/>
  </w:num>
  <w:num w:numId="42" w16cid:durableId="808480787">
    <w:abstractNumId w:val="39"/>
  </w:num>
  <w:num w:numId="43" w16cid:durableId="806750645">
    <w:abstractNumId w:val="23"/>
  </w:num>
  <w:num w:numId="44" w16cid:durableId="781800795">
    <w:abstractNumId w:val="40"/>
  </w:num>
  <w:num w:numId="45" w16cid:durableId="243150871">
    <w:abstractNumId w:val="13"/>
  </w:num>
  <w:num w:numId="46" w16cid:durableId="248972010">
    <w:abstractNumId w:val="47"/>
  </w:num>
  <w:num w:numId="47" w16cid:durableId="183787642">
    <w:abstractNumId w:val="44"/>
  </w:num>
  <w:num w:numId="48" w16cid:durableId="1849052578">
    <w:abstractNumId w:val="14"/>
  </w:num>
  <w:num w:numId="49" w16cid:durableId="246118918">
    <w:abstractNumId w:val="46"/>
  </w:num>
  <w:num w:numId="50" w16cid:durableId="461922209">
    <w:abstractNumId w:val="24"/>
  </w:num>
  <w:num w:numId="51" w16cid:durableId="1698041143">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494A"/>
    <w:rsid w:val="000161D9"/>
    <w:rsid w:val="00016AF9"/>
    <w:rsid w:val="00016C11"/>
    <w:rsid w:val="00017B06"/>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368"/>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459B1"/>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72D"/>
    <w:rsid w:val="001779A4"/>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1F129A"/>
    <w:rsid w:val="0020262B"/>
    <w:rsid w:val="002043EA"/>
    <w:rsid w:val="0020474F"/>
    <w:rsid w:val="002103D4"/>
    <w:rsid w:val="00216424"/>
    <w:rsid w:val="00217887"/>
    <w:rsid w:val="0022331F"/>
    <w:rsid w:val="0022472C"/>
    <w:rsid w:val="0022598E"/>
    <w:rsid w:val="00227718"/>
    <w:rsid w:val="00227FE4"/>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083E"/>
    <w:rsid w:val="00281684"/>
    <w:rsid w:val="00283816"/>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03E"/>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525"/>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46B8"/>
    <w:rsid w:val="00385F77"/>
    <w:rsid w:val="00387996"/>
    <w:rsid w:val="00392A53"/>
    <w:rsid w:val="0039418F"/>
    <w:rsid w:val="003949BD"/>
    <w:rsid w:val="00394CA9"/>
    <w:rsid w:val="00396319"/>
    <w:rsid w:val="003972FC"/>
    <w:rsid w:val="003A1ECB"/>
    <w:rsid w:val="003A2077"/>
    <w:rsid w:val="003A7997"/>
    <w:rsid w:val="003B26F6"/>
    <w:rsid w:val="003B4048"/>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77B09"/>
    <w:rsid w:val="004803F4"/>
    <w:rsid w:val="00483F19"/>
    <w:rsid w:val="00484567"/>
    <w:rsid w:val="00484B73"/>
    <w:rsid w:val="00486119"/>
    <w:rsid w:val="0048628E"/>
    <w:rsid w:val="0048740B"/>
    <w:rsid w:val="00487852"/>
    <w:rsid w:val="00487DC9"/>
    <w:rsid w:val="0049040C"/>
    <w:rsid w:val="00490847"/>
    <w:rsid w:val="00490E85"/>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66A"/>
    <w:rsid w:val="004F6FFB"/>
    <w:rsid w:val="00500032"/>
    <w:rsid w:val="00503CEE"/>
    <w:rsid w:val="005046A6"/>
    <w:rsid w:val="00511D84"/>
    <w:rsid w:val="00512AB3"/>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58C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2ACA"/>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7CD"/>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4E03"/>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5A6B"/>
    <w:rsid w:val="006E6A4E"/>
    <w:rsid w:val="006E6E7F"/>
    <w:rsid w:val="006F0CDD"/>
    <w:rsid w:val="006F0E85"/>
    <w:rsid w:val="006F1F43"/>
    <w:rsid w:val="006F1FEA"/>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263C"/>
    <w:rsid w:val="00733289"/>
    <w:rsid w:val="007338A5"/>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1C72"/>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A6B8D"/>
    <w:rsid w:val="007B29E1"/>
    <w:rsid w:val="007B32FF"/>
    <w:rsid w:val="007B36C3"/>
    <w:rsid w:val="007C1653"/>
    <w:rsid w:val="007C2388"/>
    <w:rsid w:val="007C283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76F40"/>
    <w:rsid w:val="008815BB"/>
    <w:rsid w:val="00883DC4"/>
    <w:rsid w:val="00884FA6"/>
    <w:rsid w:val="00885709"/>
    <w:rsid w:val="00885980"/>
    <w:rsid w:val="00886591"/>
    <w:rsid w:val="00886B3C"/>
    <w:rsid w:val="008873CB"/>
    <w:rsid w:val="008946C9"/>
    <w:rsid w:val="00895B0B"/>
    <w:rsid w:val="008A12C4"/>
    <w:rsid w:val="008A1534"/>
    <w:rsid w:val="008A3B5A"/>
    <w:rsid w:val="008A3CDE"/>
    <w:rsid w:val="008A6BD0"/>
    <w:rsid w:val="008A6E69"/>
    <w:rsid w:val="008A71A0"/>
    <w:rsid w:val="008A7574"/>
    <w:rsid w:val="008A7A1D"/>
    <w:rsid w:val="008A7FE1"/>
    <w:rsid w:val="008B00A8"/>
    <w:rsid w:val="008B29C5"/>
    <w:rsid w:val="008B43BA"/>
    <w:rsid w:val="008B45A7"/>
    <w:rsid w:val="008B4654"/>
    <w:rsid w:val="008B485F"/>
    <w:rsid w:val="008B49A0"/>
    <w:rsid w:val="008B4B2A"/>
    <w:rsid w:val="008B4C86"/>
    <w:rsid w:val="008B7050"/>
    <w:rsid w:val="008C026B"/>
    <w:rsid w:val="008C0A32"/>
    <w:rsid w:val="008C2BF4"/>
    <w:rsid w:val="008C544F"/>
    <w:rsid w:val="008C614E"/>
    <w:rsid w:val="008C7299"/>
    <w:rsid w:val="008C781C"/>
    <w:rsid w:val="008C7D3C"/>
    <w:rsid w:val="008D366B"/>
    <w:rsid w:val="008D570C"/>
    <w:rsid w:val="008D619F"/>
    <w:rsid w:val="008D7A48"/>
    <w:rsid w:val="008D7FD8"/>
    <w:rsid w:val="008E0F54"/>
    <w:rsid w:val="008E173F"/>
    <w:rsid w:val="008E19F1"/>
    <w:rsid w:val="008E2250"/>
    <w:rsid w:val="008E238F"/>
    <w:rsid w:val="008E23DF"/>
    <w:rsid w:val="008E2CF4"/>
    <w:rsid w:val="008E36A6"/>
    <w:rsid w:val="008E39F0"/>
    <w:rsid w:val="008E4027"/>
    <w:rsid w:val="008E4958"/>
    <w:rsid w:val="008E51FB"/>
    <w:rsid w:val="008E54FA"/>
    <w:rsid w:val="008F0941"/>
    <w:rsid w:val="008F0D61"/>
    <w:rsid w:val="008F1B75"/>
    <w:rsid w:val="008F1DCE"/>
    <w:rsid w:val="008F26EF"/>
    <w:rsid w:val="008F313F"/>
    <w:rsid w:val="008F3255"/>
    <w:rsid w:val="008F4C71"/>
    <w:rsid w:val="008F66A7"/>
    <w:rsid w:val="00911A2A"/>
    <w:rsid w:val="00911BBE"/>
    <w:rsid w:val="00914A68"/>
    <w:rsid w:val="00915757"/>
    <w:rsid w:val="00916090"/>
    <w:rsid w:val="009177E7"/>
    <w:rsid w:val="00923D85"/>
    <w:rsid w:val="00924D8B"/>
    <w:rsid w:val="00931F1C"/>
    <w:rsid w:val="00932EDC"/>
    <w:rsid w:val="009347F0"/>
    <w:rsid w:val="00934A74"/>
    <w:rsid w:val="00935509"/>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C0"/>
    <w:rsid w:val="009541D9"/>
    <w:rsid w:val="009549E9"/>
    <w:rsid w:val="00957264"/>
    <w:rsid w:val="009614E4"/>
    <w:rsid w:val="009627DC"/>
    <w:rsid w:val="00963B86"/>
    <w:rsid w:val="009672A0"/>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05F3"/>
    <w:rsid w:val="009C1875"/>
    <w:rsid w:val="009C20C8"/>
    <w:rsid w:val="009C3299"/>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547D"/>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85A"/>
    <w:rsid w:val="00AD0C61"/>
    <w:rsid w:val="00AD308E"/>
    <w:rsid w:val="00AD6FE3"/>
    <w:rsid w:val="00AD78CB"/>
    <w:rsid w:val="00AE28AE"/>
    <w:rsid w:val="00AF0C0E"/>
    <w:rsid w:val="00AF5D76"/>
    <w:rsid w:val="00B03BAA"/>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88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574E"/>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22FA"/>
    <w:rsid w:val="00CD4BF9"/>
    <w:rsid w:val="00CE04DD"/>
    <w:rsid w:val="00CE238B"/>
    <w:rsid w:val="00CE2590"/>
    <w:rsid w:val="00CE5C22"/>
    <w:rsid w:val="00CE6FCF"/>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C6810"/>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1660"/>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1DCB"/>
    <w:rsid w:val="00E551B1"/>
    <w:rsid w:val="00E56467"/>
    <w:rsid w:val="00E57436"/>
    <w:rsid w:val="00E57CE7"/>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4AFC"/>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0C0D"/>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47969"/>
    <w:rsid w:val="00F51B4D"/>
    <w:rsid w:val="00F52EAD"/>
    <w:rsid w:val="00F550D2"/>
    <w:rsid w:val="00F604A3"/>
    <w:rsid w:val="00F64778"/>
    <w:rsid w:val="00F648FE"/>
    <w:rsid w:val="00F67A47"/>
    <w:rsid w:val="00F67BA9"/>
    <w:rsid w:val="00F67FF1"/>
    <w:rsid w:val="00F70622"/>
    <w:rsid w:val="00F7177F"/>
    <w:rsid w:val="00F72A26"/>
    <w:rsid w:val="00F74BCF"/>
    <w:rsid w:val="00F76BF3"/>
    <w:rsid w:val="00F8405B"/>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4979</Words>
  <Characters>2839</Characters>
  <Application>Microsoft Office Word</Application>
  <DocSecurity>0</DocSecurity>
  <Lines>23</Lines>
  <Paragraphs>15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7803</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Александр</cp:lastModifiedBy>
  <cp:revision>30</cp:revision>
  <cp:lastPrinted>2021-08-05T10:12:00Z</cp:lastPrinted>
  <dcterms:created xsi:type="dcterms:W3CDTF">2022-09-26T08:31:00Z</dcterms:created>
  <dcterms:modified xsi:type="dcterms:W3CDTF">2023-09-04T12:13:00Z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