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754CB6" w14:textId="77777777" w:rsidR="0080780C" w:rsidRPr="00905538" w:rsidRDefault="0080780C" w:rsidP="0080780C">
      <w:pPr>
        <w:autoSpaceDE w:val="0"/>
        <w:jc w:val="center"/>
        <w:rPr>
          <w:b/>
          <w:bCs/>
          <w:color w:val="000000"/>
          <w:sz w:val="16"/>
          <w:szCs w:val="16"/>
        </w:rPr>
      </w:pPr>
    </w:p>
    <w:p w14:paraId="210C9C30" w14:textId="77777777" w:rsidR="0080780C" w:rsidRPr="00905538" w:rsidRDefault="0080780C" w:rsidP="0080780C">
      <w:pPr>
        <w:autoSpaceDE w:val="0"/>
        <w:jc w:val="center"/>
        <w:rPr>
          <w:b/>
          <w:bCs/>
          <w:color w:val="000000"/>
          <w:sz w:val="16"/>
          <w:szCs w:val="16"/>
        </w:rPr>
      </w:pPr>
    </w:p>
    <w:p w14:paraId="7BD0AE82" w14:textId="3419E25B" w:rsidR="00E21B7A" w:rsidRPr="00687C2C" w:rsidRDefault="00C544BA">
      <w:pPr>
        <w:autoSpaceDE w:val="0"/>
        <w:jc w:val="center"/>
        <w:rPr>
          <w:rFonts w:eastAsia="Times New Roman"/>
          <w:b/>
          <w:bCs/>
          <w:color w:val="000000"/>
          <w:szCs w:val="20"/>
          <w:lang w:eastAsia="en-US"/>
        </w:rPr>
      </w:pPr>
      <w:bookmarkStart w:id="0" w:name="_Hlk150162226"/>
      <w:r w:rsidRPr="00687C2C">
        <w:rPr>
          <w:b/>
          <w:szCs w:val="20"/>
          <w:lang w:eastAsia="en-US"/>
        </w:rPr>
        <w:t>ЗАПИТ</w:t>
      </w:r>
      <w:r w:rsidR="00A14FA3" w:rsidRPr="00687C2C">
        <w:rPr>
          <w:b/>
          <w:szCs w:val="20"/>
          <w:lang w:eastAsia="en-US"/>
        </w:rPr>
        <w:t xml:space="preserve"> ДО ПОДАННЯ </w:t>
      </w:r>
      <w:r w:rsidR="00975B92" w:rsidRPr="00687C2C">
        <w:rPr>
          <w:b/>
          <w:szCs w:val="20"/>
          <w:lang w:eastAsia="en-US"/>
        </w:rPr>
        <w:t xml:space="preserve">ЦІНОВИХ </w:t>
      </w:r>
      <w:r w:rsidR="00A14FA3" w:rsidRPr="00687C2C">
        <w:rPr>
          <w:b/>
          <w:szCs w:val="20"/>
          <w:lang w:eastAsia="en-US"/>
        </w:rPr>
        <w:t>ПРОПОЗИЦІЙ</w:t>
      </w:r>
    </w:p>
    <w:p w14:paraId="27ADEAD4" w14:textId="54DF2D88" w:rsidR="002342F8" w:rsidRPr="00687C2C" w:rsidRDefault="002342F8">
      <w:pPr>
        <w:autoSpaceDE w:val="0"/>
        <w:jc w:val="center"/>
        <w:rPr>
          <w:b/>
          <w:bCs/>
        </w:rPr>
      </w:pPr>
      <w:r w:rsidRPr="00687C2C">
        <w:rPr>
          <w:rFonts w:eastAsia="Times New Roman"/>
          <w:b/>
          <w:color w:val="000000"/>
          <w:lang w:eastAsia="en-US"/>
        </w:rPr>
        <w:t xml:space="preserve">за пакетом </w:t>
      </w:r>
      <w:r w:rsidR="00E21B7A" w:rsidRPr="00687C2C">
        <w:rPr>
          <w:rFonts w:eastAsia="Times New Roman"/>
          <w:b/>
          <w:color w:val="000000"/>
          <w:lang w:eastAsia="en-US"/>
        </w:rPr>
        <w:t>№</w:t>
      </w:r>
      <w:r w:rsidR="00EE07BF" w:rsidRPr="00687C2C">
        <w:rPr>
          <w:b/>
          <w:color w:val="000000"/>
          <w:lang w:eastAsia="en-US"/>
        </w:rPr>
        <w:t xml:space="preserve"> </w:t>
      </w:r>
      <w:r w:rsidR="00A86DC7" w:rsidRPr="00687C2C">
        <w:rPr>
          <w:b/>
          <w:color w:val="000000"/>
          <w:lang w:eastAsia="en-US"/>
        </w:rPr>
        <w:t>HEAL-</w:t>
      </w:r>
      <w:r w:rsidR="00A12AD1" w:rsidRPr="00687C2C">
        <w:rPr>
          <w:b/>
          <w:color w:val="000000"/>
          <w:lang w:eastAsia="en-US"/>
        </w:rPr>
        <w:t>RFQ-</w:t>
      </w:r>
      <w:r w:rsidR="00584B41" w:rsidRPr="00687C2C">
        <w:rPr>
          <w:b/>
          <w:color w:val="000000"/>
          <w:lang w:eastAsia="en-US"/>
        </w:rPr>
        <w:t xml:space="preserve">4.1.1.3 </w:t>
      </w:r>
    </w:p>
    <w:p w14:paraId="0FC39F99" w14:textId="355F34C3" w:rsidR="00E21B7A" w:rsidRPr="00687C2C" w:rsidRDefault="002342F8" w:rsidP="00584B41">
      <w:pPr>
        <w:autoSpaceDE w:val="0"/>
        <w:jc w:val="center"/>
        <w:rPr>
          <w:b/>
        </w:rPr>
      </w:pPr>
      <w:r w:rsidRPr="00687C2C">
        <w:t>«</w:t>
      </w:r>
      <w:bookmarkEnd w:id="0"/>
      <w:r w:rsidR="00584B41" w:rsidRPr="00687C2C">
        <w:rPr>
          <w:sz w:val="23"/>
          <w:szCs w:val="23"/>
        </w:rPr>
        <w:t>Закупівля сукупності автоматизованих фільтрів (</w:t>
      </w:r>
      <w:proofErr w:type="spellStart"/>
      <w:r w:rsidR="00584B41" w:rsidRPr="00687C2C">
        <w:rPr>
          <w:sz w:val="23"/>
          <w:szCs w:val="23"/>
        </w:rPr>
        <w:t>Web</w:t>
      </w:r>
      <w:proofErr w:type="spellEnd"/>
      <w:r w:rsidR="00584B41" w:rsidRPr="00687C2C">
        <w:rPr>
          <w:sz w:val="23"/>
          <w:szCs w:val="23"/>
        </w:rPr>
        <w:t xml:space="preserve"> </w:t>
      </w:r>
      <w:proofErr w:type="spellStart"/>
      <w:r w:rsidR="00584B41" w:rsidRPr="00687C2C">
        <w:rPr>
          <w:sz w:val="23"/>
          <w:szCs w:val="23"/>
        </w:rPr>
        <w:t>application</w:t>
      </w:r>
      <w:proofErr w:type="spellEnd"/>
      <w:r w:rsidR="00584B41" w:rsidRPr="00687C2C">
        <w:rPr>
          <w:sz w:val="23"/>
          <w:szCs w:val="23"/>
        </w:rPr>
        <w:t xml:space="preserve"> </w:t>
      </w:r>
      <w:proofErr w:type="spellStart"/>
      <w:r w:rsidR="00584B41" w:rsidRPr="00687C2C">
        <w:rPr>
          <w:sz w:val="23"/>
          <w:szCs w:val="23"/>
        </w:rPr>
        <w:t>firewall</w:t>
      </w:r>
      <w:proofErr w:type="spellEnd"/>
      <w:r w:rsidR="00584B41" w:rsidRPr="00687C2C">
        <w:rPr>
          <w:sz w:val="23"/>
          <w:szCs w:val="23"/>
        </w:rPr>
        <w:t>)</w:t>
      </w:r>
      <w:r w:rsidRPr="00687C2C">
        <w:t>»</w:t>
      </w:r>
    </w:p>
    <w:p w14:paraId="32178023" w14:textId="77777777" w:rsidR="00E21B7A" w:rsidRPr="00687C2C" w:rsidRDefault="00E21B7A">
      <w:pPr>
        <w:autoSpaceDE w:val="0"/>
        <w:jc w:val="center"/>
        <w:rPr>
          <w:b/>
          <w:szCs w:val="20"/>
          <w:lang w:eastAsia="en-US"/>
        </w:rPr>
      </w:pPr>
    </w:p>
    <w:p w14:paraId="4A9B7C61" w14:textId="4777DB0A" w:rsidR="00E21B7A" w:rsidRPr="00687C2C" w:rsidRDefault="00E21B7A" w:rsidP="004F0E7F">
      <w:pPr>
        <w:numPr>
          <w:ilvl w:val="0"/>
          <w:numId w:val="2"/>
        </w:numPr>
        <w:spacing w:after="120"/>
        <w:jc w:val="both"/>
        <w:rPr>
          <w:color w:val="000000"/>
          <w:szCs w:val="20"/>
          <w:lang w:eastAsia="en-US"/>
        </w:rPr>
      </w:pPr>
      <w:r w:rsidRPr="00687C2C">
        <w:rPr>
          <w:color w:val="000000"/>
          <w:szCs w:val="20"/>
          <w:lang w:eastAsia="en-US"/>
        </w:rPr>
        <w:t>Україн</w:t>
      </w:r>
      <w:r w:rsidR="00111A62" w:rsidRPr="00687C2C">
        <w:rPr>
          <w:color w:val="000000"/>
          <w:szCs w:val="20"/>
          <w:lang w:eastAsia="en-US"/>
        </w:rPr>
        <w:t>а</w:t>
      </w:r>
      <w:r w:rsidRPr="00687C2C">
        <w:rPr>
          <w:color w:val="000000"/>
          <w:szCs w:val="20"/>
          <w:lang w:eastAsia="en-US"/>
        </w:rPr>
        <w:t xml:space="preserve"> </w:t>
      </w:r>
      <w:r w:rsidR="00B565B4" w:rsidRPr="00687C2C">
        <w:rPr>
          <w:color w:val="000000"/>
          <w:szCs w:val="20"/>
          <w:lang w:eastAsia="en-US"/>
        </w:rPr>
        <w:t>одержа</w:t>
      </w:r>
      <w:r w:rsidR="00111A62" w:rsidRPr="00687C2C">
        <w:rPr>
          <w:color w:val="000000"/>
          <w:szCs w:val="20"/>
          <w:lang w:eastAsia="en-US"/>
        </w:rPr>
        <w:t>ла</w:t>
      </w:r>
      <w:r w:rsidR="00B565B4" w:rsidRPr="00687C2C">
        <w:rPr>
          <w:color w:val="000000"/>
          <w:szCs w:val="20"/>
          <w:lang w:eastAsia="en-US"/>
        </w:rPr>
        <w:t xml:space="preserve"> позику Міжнародного банку реконструкції та розвитку </w:t>
      </w:r>
      <w:r w:rsidR="00B05B5D" w:rsidRPr="00687C2C">
        <w:rPr>
          <w:color w:val="000000"/>
          <w:szCs w:val="20"/>
          <w:lang w:eastAsia="en-US"/>
        </w:rPr>
        <w:t xml:space="preserve">(далі - Банк) </w:t>
      </w:r>
      <w:r w:rsidR="00673F04" w:rsidRPr="00687C2C">
        <w:t>9468-UA</w:t>
      </w:r>
      <w:r w:rsidR="00673F04" w:rsidRPr="00687C2C" w:rsidDel="00673F04">
        <w:t xml:space="preserve"> </w:t>
      </w:r>
      <w:r w:rsidR="00111A62" w:rsidRPr="00687C2C">
        <w:t xml:space="preserve"> на фінансування </w:t>
      </w:r>
      <w:proofErr w:type="spellStart"/>
      <w:r w:rsidR="00673F04" w:rsidRPr="00687C2C">
        <w:t>Проєкт</w:t>
      </w:r>
      <w:proofErr w:type="spellEnd"/>
      <w:r w:rsidR="00673F04" w:rsidRPr="00687C2C">
        <w:t xml:space="preserve"> «Зміцнення системи охорони </w:t>
      </w:r>
      <w:proofErr w:type="spellStart"/>
      <w:r w:rsidR="00673F04" w:rsidRPr="00687C2C">
        <w:t>здоровʼя</w:t>
      </w:r>
      <w:proofErr w:type="spellEnd"/>
      <w:r w:rsidR="00673F04" w:rsidRPr="00687C2C">
        <w:t xml:space="preserve"> та збереження життя»</w:t>
      </w:r>
      <w:r w:rsidR="00111A62" w:rsidRPr="00687C2C">
        <w:t xml:space="preserve"> </w:t>
      </w:r>
      <w:r w:rsidR="00B565B4" w:rsidRPr="00687C2C">
        <w:rPr>
          <w:color w:val="000000"/>
          <w:szCs w:val="20"/>
          <w:lang w:eastAsia="en-US"/>
        </w:rPr>
        <w:t xml:space="preserve">(далі </w:t>
      </w:r>
      <w:r w:rsidR="00B05B5D" w:rsidRPr="00687C2C">
        <w:rPr>
          <w:color w:val="000000"/>
          <w:szCs w:val="20"/>
          <w:lang w:eastAsia="en-US"/>
        </w:rPr>
        <w:t xml:space="preserve">- </w:t>
      </w:r>
      <w:r w:rsidR="00B565B4" w:rsidRPr="00687C2C">
        <w:rPr>
          <w:bCs/>
          <w:color w:val="000000"/>
          <w:szCs w:val="20"/>
          <w:lang w:eastAsia="en-US"/>
        </w:rPr>
        <w:t>Проект</w:t>
      </w:r>
      <w:r w:rsidR="00B565B4" w:rsidRPr="00687C2C">
        <w:rPr>
          <w:color w:val="000000"/>
          <w:szCs w:val="20"/>
          <w:lang w:eastAsia="en-US"/>
        </w:rPr>
        <w:t xml:space="preserve">). </w:t>
      </w:r>
      <w:r w:rsidRPr="00687C2C">
        <w:t xml:space="preserve">Частина коштів цієї </w:t>
      </w:r>
      <w:r w:rsidR="00B05B5D" w:rsidRPr="00687C2C">
        <w:t xml:space="preserve">Позики </w:t>
      </w:r>
      <w:r w:rsidRPr="00687C2C">
        <w:t>має бути використана для покриття витрат в рамках договору, до якого відноситься це</w:t>
      </w:r>
      <w:r w:rsidR="00111A62" w:rsidRPr="00687C2C">
        <w:t>й</w:t>
      </w:r>
      <w:r w:rsidRPr="00687C2C">
        <w:t xml:space="preserve"> зап</w:t>
      </w:r>
      <w:r w:rsidR="00111A62" w:rsidRPr="00687C2C">
        <w:t>ит</w:t>
      </w:r>
      <w:r w:rsidRPr="00687C2C">
        <w:t xml:space="preserve"> до подання </w:t>
      </w:r>
      <w:r w:rsidR="00975B92" w:rsidRPr="00687C2C">
        <w:t xml:space="preserve">цінових </w:t>
      </w:r>
      <w:r w:rsidRPr="00687C2C">
        <w:t xml:space="preserve">пропозицій (далі </w:t>
      </w:r>
      <w:r w:rsidR="00CF27E9" w:rsidRPr="00687C2C">
        <w:t>–</w:t>
      </w:r>
      <w:r w:rsidR="00B05B5D" w:rsidRPr="00687C2C">
        <w:t xml:space="preserve"> </w:t>
      </w:r>
      <w:r w:rsidRPr="00687C2C">
        <w:t>Зап</w:t>
      </w:r>
      <w:r w:rsidR="00111A62" w:rsidRPr="00687C2C">
        <w:t>ит</w:t>
      </w:r>
      <w:r w:rsidRPr="00687C2C">
        <w:t>).</w:t>
      </w:r>
    </w:p>
    <w:p w14:paraId="49FF81E2" w14:textId="1495DF72" w:rsidR="001059C7" w:rsidRPr="00687C2C" w:rsidRDefault="00D50F37" w:rsidP="004F0E7F">
      <w:pPr>
        <w:numPr>
          <w:ilvl w:val="0"/>
          <w:numId w:val="2"/>
        </w:numPr>
        <w:spacing w:after="120"/>
        <w:jc w:val="both"/>
        <w:rPr>
          <w:color w:val="000000"/>
          <w:szCs w:val="20"/>
          <w:lang w:eastAsia="en-US"/>
        </w:rPr>
      </w:pPr>
      <w:r w:rsidRPr="00687C2C">
        <w:rPr>
          <w:color w:val="000000"/>
          <w:szCs w:val="20"/>
          <w:lang w:eastAsia="en-US"/>
        </w:rPr>
        <w:t>Міністерство охорони здоров’я України (далі</w:t>
      </w:r>
      <w:r w:rsidR="00BB7D16" w:rsidRPr="00687C2C">
        <w:rPr>
          <w:color w:val="000000"/>
          <w:szCs w:val="20"/>
          <w:lang w:eastAsia="en-US"/>
        </w:rPr>
        <w:t xml:space="preserve"> -</w:t>
      </w:r>
      <w:r w:rsidRPr="00687C2C">
        <w:rPr>
          <w:color w:val="000000"/>
          <w:szCs w:val="20"/>
          <w:lang w:eastAsia="en-US"/>
        </w:rPr>
        <w:t xml:space="preserve"> </w:t>
      </w:r>
      <w:r w:rsidRPr="00687C2C">
        <w:rPr>
          <w:bCs/>
          <w:color w:val="000000"/>
          <w:szCs w:val="20"/>
          <w:lang w:eastAsia="en-US"/>
        </w:rPr>
        <w:t>Замовник</w:t>
      </w:r>
      <w:r w:rsidRPr="00687C2C">
        <w:rPr>
          <w:color w:val="000000"/>
          <w:szCs w:val="20"/>
          <w:lang w:eastAsia="en-US"/>
        </w:rPr>
        <w:t xml:space="preserve">) </w:t>
      </w:r>
      <w:r w:rsidR="00FB4D51" w:rsidRPr="00687C2C">
        <w:rPr>
          <w:color w:val="000000"/>
          <w:szCs w:val="20"/>
          <w:lang w:eastAsia="en-US"/>
        </w:rPr>
        <w:t xml:space="preserve">цим листом запрошує правомочних учасників торгів (тобто учасників, товари та/або програмне забезпечення, які вони пропонують, не </w:t>
      </w:r>
      <w:r w:rsidR="00FB4D51" w:rsidRPr="00687C2C">
        <w:t xml:space="preserve">підпадають під обмежувальні заходи (санкції) введені відповідно до чинних Указів Президента України) надіслати цінові пропозиції щодо постачання наступних товарів: </w:t>
      </w:r>
      <w:r w:rsidR="00732F72" w:rsidRPr="00687C2C">
        <w:t>комплект</w:t>
      </w:r>
      <w:r w:rsidR="00995FC4" w:rsidRPr="00687C2C">
        <w:t xml:space="preserve"> </w:t>
      </w:r>
      <w:r w:rsidR="00732F72" w:rsidRPr="00687C2C">
        <w:rPr>
          <w:sz w:val="23"/>
          <w:szCs w:val="23"/>
        </w:rPr>
        <w:t>сукупності автоматизованих фільтрів (</w:t>
      </w:r>
      <w:proofErr w:type="spellStart"/>
      <w:r w:rsidR="00732F72" w:rsidRPr="00687C2C">
        <w:rPr>
          <w:sz w:val="23"/>
          <w:szCs w:val="23"/>
        </w:rPr>
        <w:t>Web</w:t>
      </w:r>
      <w:proofErr w:type="spellEnd"/>
      <w:r w:rsidR="00732F72" w:rsidRPr="00687C2C">
        <w:rPr>
          <w:sz w:val="23"/>
          <w:szCs w:val="23"/>
        </w:rPr>
        <w:t xml:space="preserve"> </w:t>
      </w:r>
      <w:proofErr w:type="spellStart"/>
      <w:r w:rsidR="00732F72" w:rsidRPr="00687C2C">
        <w:rPr>
          <w:sz w:val="23"/>
          <w:szCs w:val="23"/>
        </w:rPr>
        <w:t>application</w:t>
      </w:r>
      <w:proofErr w:type="spellEnd"/>
      <w:r w:rsidR="00732F72" w:rsidRPr="00687C2C">
        <w:rPr>
          <w:sz w:val="23"/>
          <w:szCs w:val="23"/>
        </w:rPr>
        <w:t xml:space="preserve"> </w:t>
      </w:r>
      <w:proofErr w:type="spellStart"/>
      <w:r w:rsidR="00732F72" w:rsidRPr="00687C2C">
        <w:rPr>
          <w:sz w:val="23"/>
          <w:szCs w:val="23"/>
        </w:rPr>
        <w:t>firewall</w:t>
      </w:r>
      <w:proofErr w:type="spellEnd"/>
      <w:r w:rsidR="00732F72" w:rsidRPr="00687C2C">
        <w:rPr>
          <w:sz w:val="23"/>
          <w:szCs w:val="23"/>
        </w:rPr>
        <w:t>)</w:t>
      </w:r>
      <w:r w:rsidR="004F6FFB" w:rsidRPr="00687C2C">
        <w:t>.</w:t>
      </w:r>
    </w:p>
    <w:p w14:paraId="6A26A379" w14:textId="77D2FBF2" w:rsidR="00944BEE" w:rsidRPr="00687C2C" w:rsidRDefault="00D50F37" w:rsidP="005E14BC">
      <w:pPr>
        <w:spacing w:after="120"/>
        <w:ind w:left="709"/>
        <w:jc w:val="both"/>
      </w:pPr>
      <w:r w:rsidRPr="00687C2C">
        <w:rPr>
          <w:szCs w:val="20"/>
          <w:lang w:eastAsia="en-US"/>
        </w:rPr>
        <w:t xml:space="preserve">Інформація щодо </w:t>
      </w:r>
      <w:r w:rsidRPr="00687C2C">
        <w:t>Технічн</w:t>
      </w:r>
      <w:r w:rsidR="005B6E09" w:rsidRPr="00687C2C">
        <w:t>их вимог</w:t>
      </w:r>
      <w:r w:rsidRPr="00687C2C">
        <w:t xml:space="preserve"> </w:t>
      </w:r>
      <w:r w:rsidR="00B66B63" w:rsidRPr="00687C2C">
        <w:t>та необхідних кількостей</w:t>
      </w:r>
      <w:r w:rsidR="00B66B63" w:rsidRPr="00687C2C">
        <w:rPr>
          <w:szCs w:val="20"/>
          <w:lang w:eastAsia="en-US"/>
        </w:rPr>
        <w:t xml:space="preserve"> вказана в Додатках</w:t>
      </w:r>
      <w:r w:rsidR="005E14BC" w:rsidRPr="00687C2C">
        <w:t>.</w:t>
      </w:r>
    </w:p>
    <w:p w14:paraId="3B6A5742" w14:textId="1F4C6825" w:rsidR="003321E9" w:rsidRPr="00687C2C" w:rsidRDefault="003321E9" w:rsidP="004F0E7F">
      <w:pPr>
        <w:numPr>
          <w:ilvl w:val="0"/>
          <w:numId w:val="2"/>
        </w:numPr>
        <w:spacing w:after="120"/>
        <w:ind w:left="714" w:hanging="357"/>
        <w:jc w:val="both"/>
      </w:pPr>
      <w:r w:rsidRPr="00687C2C">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w:t>
      </w:r>
      <w:r w:rsidR="00B66B63" w:rsidRPr="00687C2C">
        <w:t xml:space="preserve"> та відповідає усім умовам, встановленим</w:t>
      </w:r>
      <w:r w:rsidR="00B66B63" w:rsidRPr="00687C2C">
        <w:rPr>
          <w:szCs w:val="20"/>
          <w:lang w:eastAsia="en-US"/>
        </w:rPr>
        <w:t xml:space="preserve"> </w:t>
      </w:r>
      <w:r w:rsidR="00385F77" w:rsidRPr="00687C2C">
        <w:rPr>
          <w:szCs w:val="20"/>
          <w:lang w:eastAsia="en-US"/>
        </w:rPr>
        <w:t xml:space="preserve">цим </w:t>
      </w:r>
      <w:r w:rsidR="00B66B63" w:rsidRPr="00687C2C">
        <w:rPr>
          <w:szCs w:val="20"/>
          <w:lang w:eastAsia="en-US"/>
        </w:rPr>
        <w:t>Зап</w:t>
      </w:r>
      <w:r w:rsidR="00385F77" w:rsidRPr="00687C2C">
        <w:rPr>
          <w:szCs w:val="20"/>
          <w:lang w:eastAsia="en-US"/>
        </w:rPr>
        <w:t>итом та  Технічними вимогами до нього</w:t>
      </w:r>
      <w:r w:rsidRPr="00687C2C">
        <w:t>.</w:t>
      </w:r>
    </w:p>
    <w:p w14:paraId="3B45A5F9" w14:textId="77777777" w:rsidR="001024BB" w:rsidRPr="00687C2C" w:rsidRDefault="001024BB" w:rsidP="001024BB">
      <w:pPr>
        <w:pStyle w:val="ListParagraph"/>
        <w:spacing w:after="120"/>
        <w:jc w:val="both"/>
        <w:rPr>
          <w:lang w:val="ru-RU"/>
        </w:rPr>
      </w:pPr>
      <w:proofErr w:type="spellStart"/>
      <w:r w:rsidRPr="00687C2C">
        <w:rPr>
          <w:lang w:val="ru-RU"/>
        </w:rPr>
        <w:t>Цінова</w:t>
      </w:r>
      <w:proofErr w:type="spellEnd"/>
      <w:r w:rsidRPr="00687C2C">
        <w:rPr>
          <w:lang w:val="ru-RU"/>
        </w:rPr>
        <w:t xml:space="preserve"> </w:t>
      </w:r>
      <w:proofErr w:type="spellStart"/>
      <w:r w:rsidRPr="00687C2C">
        <w:rPr>
          <w:lang w:val="ru-RU"/>
        </w:rPr>
        <w:t>пропозиція</w:t>
      </w:r>
      <w:proofErr w:type="spellEnd"/>
      <w:r w:rsidRPr="00687C2C">
        <w:rPr>
          <w:lang w:val="ru-RU"/>
        </w:rPr>
        <w:t xml:space="preserve"> </w:t>
      </w:r>
      <w:proofErr w:type="spellStart"/>
      <w:r w:rsidRPr="00687C2C">
        <w:rPr>
          <w:lang w:val="ru-RU"/>
        </w:rPr>
        <w:t>українською</w:t>
      </w:r>
      <w:proofErr w:type="spellEnd"/>
      <w:r w:rsidRPr="00687C2C">
        <w:rPr>
          <w:lang w:val="ru-RU"/>
        </w:rPr>
        <w:t xml:space="preserve"> мовою </w:t>
      </w:r>
      <w:proofErr w:type="spellStart"/>
      <w:r w:rsidRPr="00687C2C">
        <w:rPr>
          <w:lang w:val="ru-RU"/>
        </w:rPr>
        <w:t>має</w:t>
      </w:r>
      <w:proofErr w:type="spellEnd"/>
      <w:r w:rsidRPr="00687C2C">
        <w:rPr>
          <w:lang w:val="ru-RU"/>
        </w:rPr>
        <w:t xml:space="preserve"> </w:t>
      </w:r>
      <w:proofErr w:type="spellStart"/>
      <w:r w:rsidRPr="00687C2C">
        <w:rPr>
          <w:lang w:val="ru-RU"/>
        </w:rPr>
        <w:t>надсилатися</w:t>
      </w:r>
      <w:proofErr w:type="spellEnd"/>
      <w:r w:rsidRPr="00687C2C">
        <w:rPr>
          <w:lang w:val="ru-RU"/>
        </w:rPr>
        <w:t xml:space="preserve"> за </w:t>
      </w:r>
      <w:proofErr w:type="spellStart"/>
      <w:r w:rsidRPr="00687C2C">
        <w:rPr>
          <w:lang w:val="ru-RU"/>
        </w:rPr>
        <w:t>наступною</w:t>
      </w:r>
      <w:proofErr w:type="spellEnd"/>
      <w:r w:rsidRPr="00687C2C">
        <w:rPr>
          <w:lang w:val="ru-RU"/>
        </w:rPr>
        <w:t xml:space="preserve"> </w:t>
      </w:r>
      <w:proofErr w:type="spellStart"/>
      <w:r w:rsidRPr="00687C2C">
        <w:rPr>
          <w:lang w:val="ru-RU"/>
        </w:rPr>
        <w:t>електронною</w:t>
      </w:r>
      <w:proofErr w:type="spellEnd"/>
      <w:r w:rsidRPr="00687C2C">
        <w:rPr>
          <w:lang w:val="ru-RU"/>
        </w:rPr>
        <w:t xml:space="preserve"> </w:t>
      </w:r>
      <w:proofErr w:type="spellStart"/>
      <w:r w:rsidRPr="00687C2C">
        <w:rPr>
          <w:lang w:val="ru-RU"/>
        </w:rPr>
        <w:t>адресою</w:t>
      </w:r>
      <w:proofErr w:type="spellEnd"/>
      <w:r w:rsidRPr="00687C2C">
        <w:rPr>
          <w:lang w:val="ru-RU"/>
        </w:rPr>
        <w:t>:</w:t>
      </w:r>
    </w:p>
    <w:p w14:paraId="79FD13F3" w14:textId="77777777" w:rsidR="001024BB" w:rsidRPr="00687C2C" w:rsidRDefault="001024BB" w:rsidP="001024BB">
      <w:pPr>
        <w:pStyle w:val="ListParagraph"/>
        <w:jc w:val="both"/>
        <w:rPr>
          <w:lang w:val="ru-RU"/>
        </w:rPr>
      </w:pPr>
      <w:proofErr w:type="spellStart"/>
      <w:r w:rsidRPr="00687C2C">
        <w:rPr>
          <w:lang w:val="ru-RU"/>
        </w:rPr>
        <w:t>Міністерство</w:t>
      </w:r>
      <w:proofErr w:type="spellEnd"/>
      <w:r w:rsidRPr="00687C2C">
        <w:rPr>
          <w:lang w:val="ru-RU"/>
        </w:rPr>
        <w:t xml:space="preserve"> </w:t>
      </w:r>
      <w:proofErr w:type="spellStart"/>
      <w:r w:rsidRPr="00687C2C">
        <w:rPr>
          <w:lang w:val="ru-RU"/>
        </w:rPr>
        <w:t>охорони</w:t>
      </w:r>
      <w:proofErr w:type="spellEnd"/>
      <w:r w:rsidRPr="00687C2C">
        <w:rPr>
          <w:lang w:val="ru-RU"/>
        </w:rPr>
        <w:t xml:space="preserve"> </w:t>
      </w:r>
      <w:proofErr w:type="spellStart"/>
      <w:r w:rsidRPr="00687C2C">
        <w:rPr>
          <w:lang w:val="ru-RU"/>
        </w:rPr>
        <w:t>здоров’я</w:t>
      </w:r>
      <w:proofErr w:type="spellEnd"/>
      <w:r w:rsidRPr="00687C2C">
        <w:rPr>
          <w:lang w:val="ru-RU"/>
        </w:rPr>
        <w:t xml:space="preserve"> </w:t>
      </w:r>
      <w:proofErr w:type="spellStart"/>
      <w:r w:rsidRPr="00687C2C">
        <w:rPr>
          <w:lang w:val="ru-RU"/>
        </w:rPr>
        <w:t>України</w:t>
      </w:r>
      <w:proofErr w:type="spellEnd"/>
    </w:p>
    <w:p w14:paraId="7CF350F4" w14:textId="77777777" w:rsidR="001024BB" w:rsidRPr="00687C2C" w:rsidRDefault="001024BB" w:rsidP="001024BB">
      <w:pPr>
        <w:pStyle w:val="ListParagraph"/>
        <w:jc w:val="both"/>
        <w:rPr>
          <w:lang w:val="ru-RU"/>
        </w:rPr>
      </w:pPr>
      <w:proofErr w:type="spellStart"/>
      <w:r w:rsidRPr="00687C2C">
        <w:rPr>
          <w:lang w:val="ru-RU"/>
        </w:rPr>
        <w:t>Офіс</w:t>
      </w:r>
      <w:proofErr w:type="spellEnd"/>
      <w:r w:rsidRPr="00687C2C">
        <w:rPr>
          <w:lang w:val="ru-RU"/>
        </w:rPr>
        <w:t xml:space="preserve"> </w:t>
      </w:r>
      <w:proofErr w:type="spellStart"/>
      <w:r w:rsidRPr="00687C2C">
        <w:rPr>
          <w:lang w:val="ru-RU"/>
        </w:rPr>
        <w:t>Групи</w:t>
      </w:r>
      <w:proofErr w:type="spellEnd"/>
      <w:r w:rsidRPr="00687C2C">
        <w:rPr>
          <w:lang w:val="ru-RU"/>
        </w:rPr>
        <w:t xml:space="preserve"> </w:t>
      </w:r>
      <w:proofErr w:type="spellStart"/>
      <w:r w:rsidRPr="00687C2C">
        <w:rPr>
          <w:lang w:val="ru-RU"/>
        </w:rPr>
        <w:t>консультаційної</w:t>
      </w:r>
      <w:proofErr w:type="spellEnd"/>
      <w:r w:rsidRPr="00687C2C">
        <w:rPr>
          <w:lang w:val="ru-RU"/>
        </w:rPr>
        <w:t xml:space="preserve"> </w:t>
      </w:r>
      <w:proofErr w:type="spellStart"/>
      <w:r w:rsidRPr="00687C2C">
        <w:rPr>
          <w:lang w:val="ru-RU"/>
        </w:rPr>
        <w:t>підтримки</w:t>
      </w:r>
      <w:proofErr w:type="spellEnd"/>
      <w:r w:rsidRPr="00687C2C">
        <w:rPr>
          <w:lang w:val="ru-RU"/>
        </w:rPr>
        <w:t xml:space="preserve"> Проекту (ГКПП)</w:t>
      </w:r>
    </w:p>
    <w:p w14:paraId="1D758E43" w14:textId="5C2D4158" w:rsidR="001024BB" w:rsidRPr="00687C2C" w:rsidRDefault="001024BB" w:rsidP="001024BB">
      <w:pPr>
        <w:pStyle w:val="ListParagraph"/>
        <w:jc w:val="both"/>
        <w:rPr>
          <w:lang w:val="ru-RU"/>
        </w:rPr>
      </w:pPr>
      <w:r w:rsidRPr="00687C2C">
        <w:rPr>
          <w:lang w:val="ru-RU"/>
        </w:rPr>
        <w:t>Ел.</w:t>
      </w:r>
      <w:r w:rsidRPr="00687C2C">
        <w:t> </w:t>
      </w:r>
      <w:proofErr w:type="spellStart"/>
      <w:r w:rsidRPr="00687C2C">
        <w:rPr>
          <w:lang w:val="ru-RU"/>
        </w:rPr>
        <w:t>пошта</w:t>
      </w:r>
      <w:proofErr w:type="spellEnd"/>
      <w:r w:rsidRPr="00687C2C">
        <w:rPr>
          <w:lang w:val="ru-RU"/>
        </w:rPr>
        <w:t xml:space="preserve">: </w:t>
      </w:r>
      <w:proofErr w:type="spellStart"/>
      <w:r w:rsidRPr="00687C2C">
        <w:rPr>
          <w:rStyle w:val="Hyperlink"/>
        </w:rPr>
        <w:t>moz</w:t>
      </w:r>
      <w:proofErr w:type="spellEnd"/>
      <w:r w:rsidRPr="00687C2C">
        <w:rPr>
          <w:rStyle w:val="Hyperlink"/>
          <w:lang w:val="ru-RU"/>
        </w:rPr>
        <w:t>.</w:t>
      </w:r>
      <w:proofErr w:type="spellStart"/>
      <w:r w:rsidRPr="00687C2C">
        <w:rPr>
          <w:rStyle w:val="Hyperlink"/>
        </w:rPr>
        <w:t>wb</w:t>
      </w:r>
      <w:proofErr w:type="spellEnd"/>
      <w:r w:rsidRPr="00687C2C">
        <w:rPr>
          <w:rStyle w:val="Hyperlink"/>
          <w:lang w:val="ru-RU"/>
        </w:rPr>
        <w:t>.</w:t>
      </w:r>
      <w:r w:rsidRPr="00687C2C">
        <w:rPr>
          <w:rStyle w:val="Hyperlink"/>
        </w:rPr>
        <w:t>procurement</w:t>
      </w:r>
      <w:r w:rsidRPr="00687C2C">
        <w:rPr>
          <w:rStyle w:val="Hyperlink"/>
          <w:lang w:val="ru-RU"/>
        </w:rPr>
        <w:t>@</w:t>
      </w:r>
      <w:proofErr w:type="spellStart"/>
      <w:r w:rsidRPr="00687C2C">
        <w:rPr>
          <w:rStyle w:val="Hyperlink"/>
        </w:rPr>
        <w:t>gmail</w:t>
      </w:r>
      <w:proofErr w:type="spellEnd"/>
      <w:r w:rsidRPr="00687C2C">
        <w:rPr>
          <w:rStyle w:val="Hyperlink"/>
          <w:lang w:val="ru-RU"/>
        </w:rPr>
        <w:t>.</w:t>
      </w:r>
      <w:r w:rsidRPr="00687C2C">
        <w:rPr>
          <w:rStyle w:val="Hyperlink"/>
        </w:rPr>
        <w:t>com</w:t>
      </w:r>
      <w:r w:rsidRPr="00687C2C">
        <w:rPr>
          <w:rStyle w:val="hps"/>
          <w:lang w:val="ru-RU"/>
        </w:rPr>
        <w:t xml:space="preserve">, </w:t>
      </w:r>
      <w:proofErr w:type="spellStart"/>
      <w:r w:rsidRPr="00687C2C">
        <w:rPr>
          <w:rStyle w:val="hps"/>
          <w:b/>
          <w:lang w:val="ru-RU"/>
        </w:rPr>
        <w:t>обов’язкова</w:t>
      </w:r>
      <w:proofErr w:type="spellEnd"/>
      <w:r w:rsidRPr="00687C2C">
        <w:rPr>
          <w:rStyle w:val="hps"/>
          <w:b/>
          <w:lang w:val="ru-RU"/>
        </w:rPr>
        <w:t xml:space="preserve"> </w:t>
      </w:r>
      <w:proofErr w:type="spellStart"/>
      <w:r w:rsidRPr="00687C2C">
        <w:rPr>
          <w:rStyle w:val="hps"/>
          <w:b/>
          <w:lang w:val="ru-RU"/>
        </w:rPr>
        <w:t>копія</w:t>
      </w:r>
      <w:proofErr w:type="spellEnd"/>
      <w:r w:rsidRPr="00687C2C">
        <w:rPr>
          <w:rStyle w:val="hps"/>
          <w:lang w:val="ru-RU"/>
        </w:rPr>
        <w:t xml:space="preserve"> на </w:t>
      </w:r>
      <w:hyperlink r:id="rId8" w:history="1">
        <w:r w:rsidRPr="00687C2C">
          <w:rPr>
            <w:rStyle w:val="Hyperlink"/>
          </w:rPr>
          <w:t>m</w:t>
        </w:r>
        <w:r w:rsidRPr="00687C2C">
          <w:rPr>
            <w:rStyle w:val="Hyperlink"/>
            <w:lang w:val="ru-RU"/>
          </w:rPr>
          <w:t>.</w:t>
        </w:r>
        <w:r w:rsidRPr="00687C2C">
          <w:rPr>
            <w:rStyle w:val="Hyperlink"/>
          </w:rPr>
          <w:t>k</w:t>
        </w:r>
        <w:r w:rsidRPr="00687C2C">
          <w:rPr>
            <w:rStyle w:val="Hyperlink"/>
            <w:lang w:val="ru-RU"/>
          </w:rPr>
          <w:t>.</w:t>
        </w:r>
        <w:r w:rsidRPr="00687C2C">
          <w:rPr>
            <w:rStyle w:val="Hyperlink"/>
          </w:rPr>
          <w:t>dymytrenko</w:t>
        </w:r>
        <w:r w:rsidRPr="00687C2C">
          <w:rPr>
            <w:rStyle w:val="Hyperlink"/>
            <w:lang w:val="ru-RU"/>
          </w:rPr>
          <w:t>@</w:t>
        </w:r>
        <w:r w:rsidRPr="00687C2C">
          <w:rPr>
            <w:rStyle w:val="Hyperlink"/>
          </w:rPr>
          <w:t>moz</w:t>
        </w:r>
        <w:r w:rsidRPr="00687C2C">
          <w:rPr>
            <w:rStyle w:val="Hyperlink"/>
            <w:lang w:val="ru-RU"/>
          </w:rPr>
          <w:t>.</w:t>
        </w:r>
        <w:r w:rsidRPr="00687C2C">
          <w:rPr>
            <w:rStyle w:val="Hyperlink"/>
          </w:rPr>
          <w:t>gov</w:t>
        </w:r>
        <w:r w:rsidRPr="00687C2C">
          <w:rPr>
            <w:rStyle w:val="Hyperlink"/>
            <w:lang w:val="ru-RU"/>
          </w:rPr>
          <w:t>.</w:t>
        </w:r>
        <w:proofErr w:type="spellStart"/>
        <w:r w:rsidRPr="00687C2C">
          <w:rPr>
            <w:rStyle w:val="Hyperlink"/>
          </w:rPr>
          <w:t>ua</w:t>
        </w:r>
        <w:proofErr w:type="spellEnd"/>
      </w:hyperlink>
      <w:r w:rsidRPr="00687C2C">
        <w:rPr>
          <w:lang w:val="ru-RU"/>
        </w:rPr>
        <w:t xml:space="preserve">. В </w:t>
      </w:r>
      <w:proofErr w:type="spellStart"/>
      <w:r w:rsidRPr="00687C2C">
        <w:rPr>
          <w:lang w:val="ru-RU"/>
        </w:rPr>
        <w:t>полі</w:t>
      </w:r>
      <w:proofErr w:type="spellEnd"/>
      <w:r w:rsidRPr="00687C2C">
        <w:rPr>
          <w:lang w:val="ru-RU"/>
        </w:rPr>
        <w:t xml:space="preserve"> «Тема» ел. </w:t>
      </w:r>
      <w:proofErr w:type="spellStart"/>
      <w:r w:rsidRPr="00687C2C">
        <w:rPr>
          <w:lang w:val="ru-RU"/>
        </w:rPr>
        <w:t>повідомлення</w:t>
      </w:r>
      <w:proofErr w:type="spellEnd"/>
      <w:r w:rsidRPr="00687C2C">
        <w:rPr>
          <w:b/>
          <w:lang w:val="ru-RU"/>
        </w:rPr>
        <w:t xml:space="preserve"> </w:t>
      </w:r>
      <w:proofErr w:type="spellStart"/>
      <w:r w:rsidRPr="00687C2C">
        <w:rPr>
          <w:rStyle w:val="hps"/>
          <w:b/>
          <w:lang w:val="ru-RU"/>
        </w:rPr>
        <w:t>обов’язково</w:t>
      </w:r>
      <w:proofErr w:type="spellEnd"/>
      <w:r w:rsidRPr="00687C2C">
        <w:rPr>
          <w:b/>
          <w:lang w:val="ru-RU"/>
        </w:rPr>
        <w:t xml:space="preserve"> </w:t>
      </w:r>
      <w:proofErr w:type="spellStart"/>
      <w:r w:rsidRPr="00687C2C">
        <w:rPr>
          <w:b/>
          <w:lang w:val="ru-RU"/>
        </w:rPr>
        <w:t>зазначити</w:t>
      </w:r>
      <w:proofErr w:type="spellEnd"/>
      <w:r w:rsidRPr="00687C2C">
        <w:rPr>
          <w:lang w:val="ru-RU"/>
        </w:rPr>
        <w:t xml:space="preserve"> </w:t>
      </w:r>
      <w:r w:rsidRPr="00687C2C">
        <w:rPr>
          <w:b/>
          <w:lang w:val="ru-RU"/>
        </w:rPr>
        <w:t xml:space="preserve">«Пакет </w:t>
      </w:r>
      <w:bookmarkStart w:id="1" w:name="RFQNumber"/>
      <w:r w:rsidRPr="00687C2C">
        <w:rPr>
          <w:b/>
          <w:lang w:val="ru-RU"/>
        </w:rPr>
        <w:t>№</w:t>
      </w:r>
      <w:r w:rsidRPr="00687C2C">
        <w:rPr>
          <w:b/>
        </w:rPr>
        <w:t> HEAL</w:t>
      </w:r>
      <w:r w:rsidRPr="00687C2C">
        <w:rPr>
          <w:b/>
          <w:lang w:val="ru-RU"/>
        </w:rPr>
        <w:t xml:space="preserve">- </w:t>
      </w:r>
      <w:r w:rsidRPr="00687C2C">
        <w:rPr>
          <w:b/>
        </w:rPr>
        <w:t>RFQ</w:t>
      </w:r>
      <w:r w:rsidRPr="00687C2C">
        <w:rPr>
          <w:b/>
          <w:lang w:val="ru-RU"/>
        </w:rPr>
        <w:t>-</w:t>
      </w:r>
      <w:bookmarkEnd w:id="1"/>
      <w:r w:rsidRPr="00687C2C">
        <w:rPr>
          <w:b/>
          <w:color w:val="000000"/>
          <w:lang w:val="ru-RU"/>
        </w:rPr>
        <w:t>4.1.1.3</w:t>
      </w:r>
      <w:r w:rsidRPr="00687C2C">
        <w:rPr>
          <w:b/>
          <w:lang w:val="ru-RU"/>
        </w:rPr>
        <w:t>».</w:t>
      </w:r>
      <w:r w:rsidRPr="00687C2C">
        <w:rPr>
          <w:lang w:val="ru-RU"/>
        </w:rPr>
        <w:t xml:space="preserve">  </w:t>
      </w:r>
    </w:p>
    <w:p w14:paraId="41DF704A" w14:textId="77777777" w:rsidR="001024BB" w:rsidRPr="00687C2C" w:rsidRDefault="001024BB" w:rsidP="001024BB">
      <w:pPr>
        <w:pStyle w:val="ListParagraph"/>
        <w:jc w:val="both"/>
        <w:rPr>
          <w:lang w:val="ru-RU"/>
        </w:rPr>
      </w:pPr>
      <w:r w:rsidRPr="00687C2C">
        <w:rPr>
          <w:lang w:val="ru-RU"/>
        </w:rPr>
        <w:t xml:space="preserve">Також за </w:t>
      </w:r>
      <w:proofErr w:type="spellStart"/>
      <w:r w:rsidRPr="00687C2C">
        <w:rPr>
          <w:lang w:val="ru-RU"/>
        </w:rPr>
        <w:t>зверненням</w:t>
      </w:r>
      <w:proofErr w:type="spellEnd"/>
      <w:r w:rsidRPr="00687C2C">
        <w:rPr>
          <w:lang w:val="ru-RU"/>
        </w:rPr>
        <w:t xml:space="preserve"> за </w:t>
      </w:r>
      <w:proofErr w:type="spellStart"/>
      <w:r w:rsidRPr="00687C2C">
        <w:rPr>
          <w:lang w:val="ru-RU"/>
        </w:rPr>
        <w:t>вищевказаною</w:t>
      </w:r>
      <w:proofErr w:type="spellEnd"/>
      <w:r w:rsidRPr="00687C2C">
        <w:rPr>
          <w:lang w:val="ru-RU"/>
        </w:rPr>
        <w:t xml:space="preserve"> </w:t>
      </w:r>
      <w:proofErr w:type="spellStart"/>
      <w:r w:rsidRPr="00687C2C">
        <w:rPr>
          <w:lang w:val="ru-RU"/>
        </w:rPr>
        <w:t>адресою</w:t>
      </w:r>
      <w:proofErr w:type="spellEnd"/>
      <w:r w:rsidRPr="00687C2C">
        <w:rPr>
          <w:lang w:val="ru-RU"/>
        </w:rPr>
        <w:t xml:space="preserve"> </w:t>
      </w:r>
      <w:proofErr w:type="spellStart"/>
      <w:r w:rsidRPr="00687C2C">
        <w:rPr>
          <w:lang w:val="ru-RU"/>
        </w:rPr>
        <w:t>зацікавленими</w:t>
      </w:r>
      <w:proofErr w:type="spellEnd"/>
      <w:r w:rsidRPr="00687C2C">
        <w:rPr>
          <w:lang w:val="ru-RU"/>
        </w:rPr>
        <w:t xml:space="preserve"> </w:t>
      </w:r>
      <w:proofErr w:type="spellStart"/>
      <w:r w:rsidRPr="00687C2C">
        <w:rPr>
          <w:lang w:val="ru-RU"/>
        </w:rPr>
        <w:t>учасниками</w:t>
      </w:r>
      <w:proofErr w:type="spellEnd"/>
      <w:r w:rsidRPr="00687C2C">
        <w:rPr>
          <w:lang w:val="ru-RU"/>
        </w:rPr>
        <w:t xml:space="preserve"> </w:t>
      </w:r>
      <w:proofErr w:type="spellStart"/>
      <w:r w:rsidRPr="00687C2C">
        <w:rPr>
          <w:lang w:val="ru-RU"/>
        </w:rPr>
        <w:t>може</w:t>
      </w:r>
      <w:proofErr w:type="spellEnd"/>
      <w:r w:rsidRPr="00687C2C">
        <w:rPr>
          <w:lang w:val="ru-RU"/>
        </w:rPr>
        <w:t xml:space="preserve"> бути </w:t>
      </w:r>
      <w:proofErr w:type="spellStart"/>
      <w:r w:rsidRPr="00687C2C">
        <w:rPr>
          <w:lang w:val="ru-RU"/>
        </w:rPr>
        <w:t>отримана</w:t>
      </w:r>
      <w:proofErr w:type="spellEnd"/>
      <w:r w:rsidRPr="00687C2C">
        <w:rPr>
          <w:lang w:val="ru-RU"/>
        </w:rPr>
        <w:t xml:space="preserve"> </w:t>
      </w:r>
      <w:proofErr w:type="spellStart"/>
      <w:r w:rsidRPr="00687C2C">
        <w:rPr>
          <w:lang w:val="ru-RU"/>
        </w:rPr>
        <w:t>довідкова</w:t>
      </w:r>
      <w:proofErr w:type="spellEnd"/>
      <w:r w:rsidRPr="00687C2C">
        <w:rPr>
          <w:lang w:val="ru-RU"/>
        </w:rPr>
        <w:t xml:space="preserve"> </w:t>
      </w:r>
      <w:proofErr w:type="spellStart"/>
      <w:r w:rsidRPr="00687C2C">
        <w:rPr>
          <w:lang w:val="ru-RU"/>
        </w:rPr>
        <w:t>інформація</w:t>
      </w:r>
      <w:proofErr w:type="spellEnd"/>
      <w:r w:rsidRPr="00687C2C">
        <w:rPr>
          <w:lang w:val="ru-RU"/>
        </w:rPr>
        <w:t>.</w:t>
      </w:r>
    </w:p>
    <w:p w14:paraId="33E39974" w14:textId="3E0D1CBB" w:rsidR="001024BB" w:rsidRPr="001024BB" w:rsidRDefault="001024BB" w:rsidP="001024BB">
      <w:pPr>
        <w:pStyle w:val="ListParagraph"/>
        <w:spacing w:before="180" w:after="60"/>
        <w:jc w:val="both"/>
        <w:rPr>
          <w:lang w:val="ru-RU"/>
        </w:rPr>
      </w:pPr>
      <w:proofErr w:type="spellStart"/>
      <w:r w:rsidRPr="00687C2C">
        <w:rPr>
          <w:lang w:val="ru-RU"/>
        </w:rPr>
        <w:t>Кінцевим</w:t>
      </w:r>
      <w:proofErr w:type="spellEnd"/>
      <w:r w:rsidRPr="00687C2C">
        <w:rPr>
          <w:lang w:val="ru-RU"/>
        </w:rPr>
        <w:t xml:space="preserve"> </w:t>
      </w:r>
      <w:proofErr w:type="spellStart"/>
      <w:r w:rsidRPr="00687C2C">
        <w:rPr>
          <w:lang w:val="ru-RU"/>
        </w:rPr>
        <w:t>терміном</w:t>
      </w:r>
      <w:proofErr w:type="spellEnd"/>
      <w:r w:rsidRPr="00687C2C">
        <w:rPr>
          <w:lang w:val="ru-RU"/>
        </w:rPr>
        <w:t xml:space="preserve"> для </w:t>
      </w:r>
      <w:proofErr w:type="spellStart"/>
      <w:r w:rsidRPr="00687C2C">
        <w:rPr>
          <w:lang w:val="ru-RU"/>
        </w:rPr>
        <w:t>отримання</w:t>
      </w:r>
      <w:proofErr w:type="spellEnd"/>
      <w:r w:rsidRPr="00687C2C">
        <w:rPr>
          <w:lang w:val="ru-RU"/>
        </w:rPr>
        <w:t xml:space="preserve"> </w:t>
      </w:r>
      <w:proofErr w:type="spellStart"/>
      <w:r w:rsidRPr="00687C2C">
        <w:rPr>
          <w:lang w:val="ru-RU"/>
        </w:rPr>
        <w:t>пропозицій</w:t>
      </w:r>
      <w:proofErr w:type="spellEnd"/>
      <w:r w:rsidRPr="00687C2C">
        <w:rPr>
          <w:lang w:val="ru-RU"/>
        </w:rPr>
        <w:t xml:space="preserve"> </w:t>
      </w:r>
      <w:proofErr w:type="spellStart"/>
      <w:r w:rsidRPr="00687C2C">
        <w:rPr>
          <w:lang w:val="ru-RU"/>
        </w:rPr>
        <w:t>Замовником</w:t>
      </w:r>
      <w:proofErr w:type="spellEnd"/>
      <w:r w:rsidRPr="00687C2C">
        <w:rPr>
          <w:lang w:val="ru-RU"/>
        </w:rPr>
        <w:t xml:space="preserve"> за </w:t>
      </w:r>
      <w:proofErr w:type="spellStart"/>
      <w:r w:rsidRPr="00687C2C">
        <w:rPr>
          <w:lang w:val="ru-RU"/>
        </w:rPr>
        <w:t>адресою</w:t>
      </w:r>
      <w:proofErr w:type="spellEnd"/>
      <w:r w:rsidRPr="00687C2C">
        <w:rPr>
          <w:lang w:val="ru-RU"/>
        </w:rPr>
        <w:t xml:space="preserve"> </w:t>
      </w:r>
      <w:proofErr w:type="spellStart"/>
      <w:r w:rsidRPr="00687C2C">
        <w:rPr>
          <w:lang w:val="ru-RU"/>
        </w:rPr>
        <w:t>вказаною</w:t>
      </w:r>
      <w:proofErr w:type="spellEnd"/>
      <w:r w:rsidRPr="00687C2C">
        <w:rPr>
          <w:lang w:val="ru-RU"/>
        </w:rPr>
        <w:t xml:space="preserve"> в п.</w:t>
      </w:r>
      <w:r w:rsidRPr="00687C2C">
        <w:t> </w:t>
      </w:r>
      <w:r w:rsidRPr="00687C2C">
        <w:rPr>
          <w:lang w:val="ru-RU"/>
        </w:rPr>
        <w:t xml:space="preserve">4 </w:t>
      </w:r>
      <w:proofErr w:type="spellStart"/>
      <w:r w:rsidRPr="00687C2C">
        <w:rPr>
          <w:lang w:val="ru-RU"/>
        </w:rPr>
        <w:t>вище</w:t>
      </w:r>
      <w:proofErr w:type="spellEnd"/>
      <w:r w:rsidRPr="00687C2C">
        <w:rPr>
          <w:lang w:val="ru-RU"/>
        </w:rPr>
        <w:t xml:space="preserve"> </w:t>
      </w:r>
      <w:proofErr w:type="spellStart"/>
      <w:r w:rsidRPr="00687C2C">
        <w:rPr>
          <w:lang w:val="ru-RU"/>
        </w:rPr>
        <w:t>встановлюється</w:t>
      </w:r>
      <w:proofErr w:type="spellEnd"/>
      <w:r w:rsidRPr="00687C2C">
        <w:rPr>
          <w:lang w:val="ru-RU"/>
        </w:rPr>
        <w:t xml:space="preserve">: </w:t>
      </w:r>
      <w:r w:rsidR="008B0DD4" w:rsidRPr="00687C2C">
        <w:rPr>
          <w:b/>
          <w:lang w:val="ru-RU"/>
        </w:rPr>
        <w:t>22</w:t>
      </w:r>
      <w:r w:rsidRPr="00687C2C">
        <w:rPr>
          <w:b/>
          <w:lang w:val="ru-RU"/>
        </w:rPr>
        <w:t xml:space="preserve"> </w:t>
      </w:r>
      <w:proofErr w:type="spellStart"/>
      <w:r w:rsidRPr="00687C2C">
        <w:rPr>
          <w:b/>
          <w:lang w:val="ru-RU"/>
        </w:rPr>
        <w:t>січня</w:t>
      </w:r>
      <w:proofErr w:type="spellEnd"/>
      <w:r w:rsidRPr="00687C2C">
        <w:rPr>
          <w:b/>
          <w:lang w:val="ru-RU"/>
        </w:rPr>
        <w:t xml:space="preserve"> 2024 року, до 17:00 за </w:t>
      </w:r>
      <w:proofErr w:type="spellStart"/>
      <w:r w:rsidRPr="00687C2C">
        <w:rPr>
          <w:b/>
          <w:lang w:val="ru-RU"/>
        </w:rPr>
        <w:t>місцевим</w:t>
      </w:r>
      <w:proofErr w:type="spellEnd"/>
      <w:r w:rsidRPr="00687C2C">
        <w:rPr>
          <w:b/>
          <w:lang w:val="ru-RU"/>
        </w:rPr>
        <w:t xml:space="preserve"> часом</w:t>
      </w:r>
      <w:r w:rsidRPr="00687C2C">
        <w:rPr>
          <w:lang w:val="ru-RU"/>
        </w:rPr>
        <w:t>.</w:t>
      </w:r>
      <w:r w:rsidRPr="001024BB">
        <w:rPr>
          <w:lang w:val="ru-RU"/>
        </w:rPr>
        <w:t xml:space="preserve"> </w:t>
      </w:r>
    </w:p>
    <w:p w14:paraId="514410CF" w14:textId="77777777" w:rsidR="001024BB" w:rsidRPr="00905538" w:rsidRDefault="001024BB" w:rsidP="001024BB">
      <w:pPr>
        <w:spacing w:after="120"/>
        <w:ind w:left="714"/>
        <w:jc w:val="both"/>
      </w:pPr>
    </w:p>
    <w:sectPr w:rsidR="001024BB" w:rsidRPr="00905538" w:rsidSect="001024BB">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5FF5" w14:textId="77777777" w:rsidR="001E41FA" w:rsidRDefault="001E41FA">
      <w:r>
        <w:separator/>
      </w:r>
    </w:p>
  </w:endnote>
  <w:endnote w:type="continuationSeparator" w:id="0">
    <w:p w14:paraId="6866E761" w14:textId="77777777" w:rsidR="001E41FA" w:rsidRDefault="001E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2C4671" w:rsidRPr="005F1696" w:rsidRDefault="002C4671" w:rsidP="00886B3C">
    <w:pPr>
      <w:pStyle w:val="Footer"/>
      <w:jc w:val="center"/>
      <w:rPr>
        <w:lang w:val="ru-RU"/>
      </w:rPr>
    </w:pPr>
    <w:r>
      <w:fldChar w:fldCharType="begin"/>
    </w:r>
    <w:r>
      <w:instrText>PAGE   \* MERGEFORMAT</w:instrText>
    </w:r>
    <w:r>
      <w:fldChar w:fldCharType="separate"/>
    </w:r>
    <w:r w:rsidR="00A12AD1" w:rsidRPr="00A12AD1">
      <w:rPr>
        <w:noProof/>
        <w:lang w:val="ru-RU"/>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F7D1" w14:textId="77777777" w:rsidR="001E41FA" w:rsidRDefault="001E41FA">
      <w:r>
        <w:separator/>
      </w:r>
    </w:p>
  </w:footnote>
  <w:footnote w:type="continuationSeparator" w:id="0">
    <w:p w14:paraId="5954AA3D" w14:textId="77777777" w:rsidR="001E41FA" w:rsidRDefault="001E4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Heading2"/>
      <w:lvlText w:val=".%2"/>
      <w:lvlJc w:val="left"/>
      <w:pPr>
        <w:tabs>
          <w:tab w:val="num" w:pos="567"/>
        </w:tabs>
        <w:ind w:left="567" w:hanging="567"/>
      </w:pPr>
      <w:rPr>
        <w:rFonts w:cs="Times New Roman"/>
      </w:rPr>
    </w:lvl>
    <w:lvl w:ilvl="2">
      <w:start w:val="1"/>
      <w:numFmt w:val="decimal"/>
      <w:pStyle w:val="Heading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Heading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9E0731"/>
    <w:multiLevelType w:val="hybridMultilevel"/>
    <w:tmpl w:val="3588E9A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2" w15:restartNumberingAfterBreak="0">
    <w:nsid w:val="0E18598E"/>
    <w:multiLevelType w:val="multilevel"/>
    <w:tmpl w:val="B47CAB7A"/>
    <w:lvl w:ilvl="0">
      <w:start w:val="1"/>
      <w:numFmt w:val="decimal"/>
      <w:lvlText w:val="%1."/>
      <w:lvlJc w:val="left"/>
      <w:pPr>
        <w:ind w:left="1305" w:hanging="1305"/>
      </w:pPr>
      <w:rPr>
        <w:rFonts w:hint="default"/>
        <w:b/>
      </w:rPr>
    </w:lvl>
    <w:lvl w:ilvl="1">
      <w:start w:val="1"/>
      <w:numFmt w:val="decimal"/>
      <w:lvlText w:val="%1.%2."/>
      <w:lvlJc w:val="left"/>
      <w:pPr>
        <w:ind w:left="1668" w:hanging="1305"/>
      </w:pPr>
      <w:rPr>
        <w:rFonts w:hint="default"/>
        <w:b w:val="0"/>
        <w:bCs/>
        <w:sz w:val="24"/>
        <w:szCs w:val="24"/>
      </w:rPr>
    </w:lvl>
    <w:lvl w:ilvl="2">
      <w:start w:val="2"/>
      <w:numFmt w:val="decimal"/>
      <w:lvlText w:val="%1.%2.%3."/>
      <w:lvlJc w:val="left"/>
      <w:pPr>
        <w:ind w:left="2298" w:hanging="1305"/>
      </w:pPr>
      <w:rPr>
        <w:rFonts w:hint="default"/>
      </w:rPr>
    </w:lvl>
    <w:lvl w:ilvl="3">
      <w:start w:val="1"/>
      <w:numFmt w:val="decimal"/>
      <w:lvlText w:val="4.1.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3" w15:restartNumberingAfterBreak="0">
    <w:nsid w:val="0FE4628B"/>
    <w:multiLevelType w:val="hybridMultilevel"/>
    <w:tmpl w:val="E65254B0"/>
    <w:lvl w:ilvl="0" w:tplc="FFFFFFFF">
      <w:start w:val="1"/>
      <w:numFmt w:val="lowerLetter"/>
      <w:lvlText w:val="%1."/>
      <w:lvlJc w:val="left"/>
      <w:pPr>
        <w:ind w:left="1648" w:hanging="360"/>
      </w:pPr>
    </w:lvl>
    <w:lvl w:ilvl="1" w:tplc="FFFFFFFF" w:tentative="1">
      <w:start w:val="1"/>
      <w:numFmt w:val="lowerLetter"/>
      <w:lvlText w:val="%2."/>
      <w:lvlJc w:val="left"/>
      <w:pPr>
        <w:ind w:left="2368" w:hanging="360"/>
      </w:pPr>
    </w:lvl>
    <w:lvl w:ilvl="2" w:tplc="FFFFFFFF">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4" w15:restartNumberingAfterBreak="0">
    <w:nsid w:val="11650D62"/>
    <w:multiLevelType w:val="hybridMultilevel"/>
    <w:tmpl w:val="29A2858E"/>
    <w:lvl w:ilvl="0" w:tplc="5B8A4294">
      <w:start w:val="1"/>
      <w:numFmt w:val="lowerRoman"/>
      <w:lvlText w:val="%1."/>
      <w:lvlJc w:val="left"/>
      <w:pPr>
        <w:ind w:left="1713"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5" w15:restartNumberingAfterBreak="0">
    <w:nsid w:val="1AB36C98"/>
    <w:multiLevelType w:val="multilevel"/>
    <w:tmpl w:val="0FA8EF8E"/>
    <w:lvl w:ilvl="0">
      <w:start w:val="4"/>
      <w:numFmt w:val="decimal"/>
      <w:lvlText w:val="%1"/>
      <w:lvlJc w:val="left"/>
      <w:pPr>
        <w:ind w:left="480" w:hanging="480"/>
      </w:pPr>
      <w:rPr>
        <w:rFonts w:hint="default"/>
        <w:b w:val="0"/>
      </w:rPr>
    </w:lvl>
    <w:lvl w:ilvl="1">
      <w:start w:val="3"/>
      <w:numFmt w:val="decimal"/>
      <w:lvlText w:val="%1.%2"/>
      <w:lvlJc w:val="left"/>
      <w:pPr>
        <w:ind w:left="1026" w:hanging="480"/>
      </w:pPr>
      <w:rPr>
        <w:rFonts w:hint="default"/>
        <w:b w:val="0"/>
      </w:rPr>
    </w:lvl>
    <w:lvl w:ilvl="2">
      <w:start w:val="1"/>
      <w:numFmt w:val="decimal"/>
      <w:lvlText w:val="%1.%2.%3"/>
      <w:lvlJc w:val="left"/>
      <w:pPr>
        <w:ind w:left="1812" w:hanging="720"/>
      </w:pPr>
      <w:rPr>
        <w:rFonts w:hint="default"/>
        <w:b/>
        <w:bCs/>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16" w15:restartNumberingAfterBreak="0">
    <w:nsid w:val="1C5354F8"/>
    <w:multiLevelType w:val="hybridMultilevel"/>
    <w:tmpl w:val="A3A47A40"/>
    <w:lvl w:ilvl="0" w:tplc="5B8A4294">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F16F8C"/>
    <w:multiLevelType w:val="hybridMultilevel"/>
    <w:tmpl w:val="327AEDF6"/>
    <w:lvl w:ilvl="0" w:tplc="A29476BE">
      <w:start w:val="1"/>
      <w:numFmt w:val="lowerRoman"/>
      <w:lvlText w:val="%1."/>
      <w:lvlJc w:val="left"/>
      <w:pPr>
        <w:ind w:left="17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2166268"/>
    <w:multiLevelType w:val="hybridMultilevel"/>
    <w:tmpl w:val="62C80D50"/>
    <w:lvl w:ilvl="0" w:tplc="3AF4FDAE">
      <w:start w:val="1"/>
      <w:numFmt w:val="decimal"/>
      <w:lvlText w:val="%1)"/>
      <w:lvlJc w:val="left"/>
      <w:pPr>
        <w:ind w:left="1440" w:hanging="360"/>
      </w:pPr>
      <w:rPr>
        <w:b w:val="0"/>
        <w:bCs/>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0"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2CE3C72"/>
    <w:multiLevelType w:val="hybridMultilevel"/>
    <w:tmpl w:val="BDCCEA36"/>
    <w:lvl w:ilvl="0" w:tplc="E486AAF6">
      <w:start w:val="1"/>
      <w:numFmt w:val="lowerRoman"/>
      <w:lvlText w:val="%1."/>
      <w:lvlJc w:val="left"/>
      <w:pPr>
        <w:ind w:left="720"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5DF6078"/>
    <w:multiLevelType w:val="hybridMultilevel"/>
    <w:tmpl w:val="2C02A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D7B4CDD"/>
    <w:multiLevelType w:val="multilevel"/>
    <w:tmpl w:val="0DE8C972"/>
    <w:lvl w:ilvl="0">
      <w:start w:val="4"/>
      <w:numFmt w:val="decimal"/>
      <w:lvlText w:val="%1"/>
      <w:lvlJc w:val="left"/>
      <w:pPr>
        <w:ind w:left="480" w:hanging="480"/>
      </w:pPr>
      <w:rPr>
        <w:rFonts w:eastAsia="Calibri" w:hint="default"/>
        <w:b/>
      </w:rPr>
    </w:lvl>
    <w:lvl w:ilvl="1">
      <w:start w:val="4"/>
      <w:numFmt w:val="decimal"/>
      <w:lvlText w:val="%1.%2"/>
      <w:lvlJc w:val="left"/>
      <w:pPr>
        <w:ind w:left="480" w:hanging="48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5" w15:restartNumberingAfterBreak="0">
    <w:nsid w:val="3ED0717B"/>
    <w:multiLevelType w:val="multilevel"/>
    <w:tmpl w:val="91423D9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1D84D20"/>
    <w:multiLevelType w:val="multilevel"/>
    <w:tmpl w:val="160AEB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916926"/>
    <w:multiLevelType w:val="hybridMultilevel"/>
    <w:tmpl w:val="6C52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2522A"/>
    <w:multiLevelType w:val="multilevel"/>
    <w:tmpl w:val="8F0A190A"/>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lvlText w:val="4.1.%3."/>
      <w:lvlJc w:val="left"/>
      <w:pPr>
        <w:ind w:left="1080" w:hanging="720"/>
      </w:pPr>
      <w:rPr>
        <w:rFonts w:hint="default"/>
        <w:b/>
        <w:color w:val="auto"/>
        <w:lang w:val="uk-UA"/>
      </w:rPr>
    </w:lvl>
    <w:lvl w:ilvl="3">
      <w:start w:val="1"/>
      <w:numFmt w:val="decimal"/>
      <w:lvlText w:val="4.1.1.%4."/>
      <w:lvlJc w:val="left"/>
      <w:pPr>
        <w:ind w:left="1080" w:hanging="720"/>
      </w:pPr>
      <w:rPr>
        <w:rFonts w:hint="default"/>
        <w:b w:val="0"/>
        <w:color w:val="auto"/>
      </w:rPr>
    </w:lvl>
    <w:lvl w:ilvl="4">
      <w:start w:val="1"/>
      <w:numFmt w:val="decimal"/>
      <w:lvlText w:val="4.1.1.1.%5."/>
      <w:lvlJc w:val="left"/>
      <w:pPr>
        <w:ind w:left="2073" w:hanging="1080"/>
      </w:pPr>
      <w:rPr>
        <w:rFonts w:hint="default"/>
        <w:b w:val="0"/>
        <w:color w:val="auto"/>
        <w:lang w:val="uk-UA"/>
      </w:rPr>
    </w:lvl>
    <w:lvl w:ilvl="5">
      <w:start w:val="1"/>
      <w:numFmt w:val="decimal"/>
      <w:lvlText w:val="4.1.1.1.1.%6."/>
      <w:lvlJc w:val="left"/>
      <w:pPr>
        <w:ind w:left="1440" w:hanging="1080"/>
      </w:pPr>
      <w:rPr>
        <w:rFonts w:hint="default"/>
        <w:b w:val="0"/>
        <w:color w:val="auto"/>
      </w:rPr>
    </w:lvl>
    <w:lvl w:ilvl="6">
      <w:start w:val="1"/>
      <w:numFmt w:val="decimal"/>
      <w:lvlText w:val="4.1.1.1.1.3.%7."/>
      <w:lvlJc w:val="left"/>
      <w:pPr>
        <w:ind w:left="1800" w:hanging="1440"/>
      </w:pPr>
      <w:rPr>
        <w:rFonts w:hint="default"/>
        <w:b w:val="0"/>
        <w:color w:val="auto"/>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B52474"/>
    <w:multiLevelType w:val="hybridMultilevel"/>
    <w:tmpl w:val="8246400E"/>
    <w:lvl w:ilvl="0" w:tplc="04220001">
      <w:start w:val="1"/>
      <w:numFmt w:val="bullet"/>
      <w:lvlText w:val=""/>
      <w:lvlJc w:val="left"/>
      <w:pPr>
        <w:ind w:left="1832" w:hanging="360"/>
      </w:pPr>
      <w:rPr>
        <w:rFonts w:ascii="Symbol" w:hAnsi="Symbol" w:hint="default"/>
        <w:i w:val="0"/>
        <w:lang w:val="ru-RU"/>
      </w:rPr>
    </w:lvl>
    <w:lvl w:ilvl="1" w:tplc="FFFFFFFF" w:tentative="1">
      <w:start w:val="1"/>
      <w:numFmt w:val="bullet"/>
      <w:lvlText w:val="o"/>
      <w:lvlJc w:val="left"/>
      <w:pPr>
        <w:ind w:left="2552" w:hanging="360"/>
      </w:pPr>
      <w:rPr>
        <w:rFonts w:ascii="Courier New" w:hAnsi="Courier New" w:cs="Courier New" w:hint="default"/>
      </w:rPr>
    </w:lvl>
    <w:lvl w:ilvl="2" w:tplc="FFFFFFFF" w:tentative="1">
      <w:start w:val="1"/>
      <w:numFmt w:val="bullet"/>
      <w:lvlText w:val=""/>
      <w:lvlJc w:val="left"/>
      <w:pPr>
        <w:ind w:left="3272" w:hanging="360"/>
      </w:pPr>
      <w:rPr>
        <w:rFonts w:ascii="Wingdings" w:hAnsi="Wingdings" w:hint="default"/>
      </w:rPr>
    </w:lvl>
    <w:lvl w:ilvl="3" w:tplc="FFFFFFFF" w:tentative="1">
      <w:start w:val="1"/>
      <w:numFmt w:val="bullet"/>
      <w:lvlText w:val=""/>
      <w:lvlJc w:val="left"/>
      <w:pPr>
        <w:ind w:left="3992" w:hanging="360"/>
      </w:pPr>
      <w:rPr>
        <w:rFonts w:ascii="Symbol" w:hAnsi="Symbol" w:hint="default"/>
      </w:rPr>
    </w:lvl>
    <w:lvl w:ilvl="4" w:tplc="FFFFFFFF" w:tentative="1">
      <w:start w:val="1"/>
      <w:numFmt w:val="bullet"/>
      <w:lvlText w:val="o"/>
      <w:lvlJc w:val="left"/>
      <w:pPr>
        <w:ind w:left="4712" w:hanging="360"/>
      </w:pPr>
      <w:rPr>
        <w:rFonts w:ascii="Courier New" w:hAnsi="Courier New" w:cs="Courier New" w:hint="default"/>
      </w:rPr>
    </w:lvl>
    <w:lvl w:ilvl="5" w:tplc="FFFFFFFF" w:tentative="1">
      <w:start w:val="1"/>
      <w:numFmt w:val="bullet"/>
      <w:lvlText w:val=""/>
      <w:lvlJc w:val="left"/>
      <w:pPr>
        <w:ind w:left="5432" w:hanging="360"/>
      </w:pPr>
      <w:rPr>
        <w:rFonts w:ascii="Wingdings" w:hAnsi="Wingdings" w:hint="default"/>
      </w:rPr>
    </w:lvl>
    <w:lvl w:ilvl="6" w:tplc="FFFFFFFF" w:tentative="1">
      <w:start w:val="1"/>
      <w:numFmt w:val="bullet"/>
      <w:lvlText w:val=""/>
      <w:lvlJc w:val="left"/>
      <w:pPr>
        <w:ind w:left="6152" w:hanging="360"/>
      </w:pPr>
      <w:rPr>
        <w:rFonts w:ascii="Symbol" w:hAnsi="Symbol" w:hint="default"/>
      </w:rPr>
    </w:lvl>
    <w:lvl w:ilvl="7" w:tplc="FFFFFFFF" w:tentative="1">
      <w:start w:val="1"/>
      <w:numFmt w:val="bullet"/>
      <w:lvlText w:val="o"/>
      <w:lvlJc w:val="left"/>
      <w:pPr>
        <w:ind w:left="6872" w:hanging="360"/>
      </w:pPr>
      <w:rPr>
        <w:rFonts w:ascii="Courier New" w:hAnsi="Courier New" w:cs="Courier New" w:hint="default"/>
      </w:rPr>
    </w:lvl>
    <w:lvl w:ilvl="8" w:tplc="FFFFFFFF" w:tentative="1">
      <w:start w:val="1"/>
      <w:numFmt w:val="bullet"/>
      <w:lvlText w:val=""/>
      <w:lvlJc w:val="left"/>
      <w:pPr>
        <w:ind w:left="7592" w:hanging="360"/>
      </w:pPr>
      <w:rPr>
        <w:rFonts w:ascii="Wingdings" w:hAnsi="Wingdings" w:hint="default"/>
      </w:rPr>
    </w:lvl>
  </w:abstractNum>
  <w:abstractNum w:abstractNumId="3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1" w15:restartNumberingAfterBreak="0">
    <w:nsid w:val="465148AD"/>
    <w:multiLevelType w:val="hybridMultilevel"/>
    <w:tmpl w:val="986CD728"/>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6944C35"/>
    <w:multiLevelType w:val="hybridMultilevel"/>
    <w:tmpl w:val="E65254B0"/>
    <w:lvl w:ilvl="0" w:tplc="FFFFFFFF">
      <w:start w:val="1"/>
      <w:numFmt w:val="lowerLetter"/>
      <w:lvlText w:val="%1."/>
      <w:lvlJc w:val="left"/>
      <w:pPr>
        <w:ind w:left="1648" w:hanging="360"/>
      </w:pPr>
    </w:lvl>
    <w:lvl w:ilvl="1" w:tplc="FFFFFFFF" w:tentative="1">
      <w:start w:val="1"/>
      <w:numFmt w:val="lowerLetter"/>
      <w:lvlText w:val="%2."/>
      <w:lvlJc w:val="left"/>
      <w:pPr>
        <w:ind w:left="2368" w:hanging="360"/>
      </w:pPr>
    </w:lvl>
    <w:lvl w:ilvl="2" w:tplc="FFFFFFFF">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3" w15:restartNumberingAfterBreak="0">
    <w:nsid w:val="48551D9B"/>
    <w:multiLevelType w:val="hybridMultilevel"/>
    <w:tmpl w:val="E65254B0"/>
    <w:lvl w:ilvl="0" w:tplc="FFFFFFFF">
      <w:start w:val="1"/>
      <w:numFmt w:val="lowerLetter"/>
      <w:lvlText w:val="%1."/>
      <w:lvlJc w:val="left"/>
      <w:pPr>
        <w:ind w:left="1648" w:hanging="360"/>
      </w:pPr>
    </w:lvl>
    <w:lvl w:ilvl="1" w:tplc="FFFFFFFF" w:tentative="1">
      <w:start w:val="1"/>
      <w:numFmt w:val="lowerLetter"/>
      <w:lvlText w:val="%2."/>
      <w:lvlJc w:val="left"/>
      <w:pPr>
        <w:ind w:left="2368" w:hanging="360"/>
      </w:pPr>
    </w:lvl>
    <w:lvl w:ilvl="2" w:tplc="FFFFFFFF">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4" w15:restartNumberingAfterBreak="0">
    <w:nsid w:val="538C61C3"/>
    <w:multiLevelType w:val="hybridMultilevel"/>
    <w:tmpl w:val="E65254B0"/>
    <w:lvl w:ilvl="0" w:tplc="FFFFFFFF">
      <w:start w:val="1"/>
      <w:numFmt w:val="lowerLetter"/>
      <w:lvlText w:val="%1."/>
      <w:lvlJc w:val="left"/>
      <w:pPr>
        <w:ind w:left="1648" w:hanging="360"/>
      </w:p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5" w15:restartNumberingAfterBreak="0">
    <w:nsid w:val="59C81ED6"/>
    <w:multiLevelType w:val="hybridMultilevel"/>
    <w:tmpl w:val="06CC1EAA"/>
    <w:lvl w:ilvl="0" w:tplc="AC8E5B62">
      <w:start w:val="1"/>
      <w:numFmt w:val="bullet"/>
      <w:pStyle w:val="a0"/>
      <w:lvlText w:val=""/>
      <w:lvlJc w:val="left"/>
      <w:pPr>
        <w:ind w:left="1832" w:hanging="360"/>
      </w:pPr>
      <w:rPr>
        <w:rFonts w:ascii="Symbol" w:hAnsi="Symbol" w:hint="default"/>
        <w:i w:val="0"/>
        <w:lang w:val="ru-RU"/>
      </w:rPr>
    </w:lvl>
    <w:lvl w:ilvl="1" w:tplc="FFFFFFFF" w:tentative="1">
      <w:start w:val="1"/>
      <w:numFmt w:val="bullet"/>
      <w:lvlText w:val="o"/>
      <w:lvlJc w:val="left"/>
      <w:pPr>
        <w:ind w:left="2552" w:hanging="360"/>
      </w:pPr>
      <w:rPr>
        <w:rFonts w:ascii="Courier New" w:hAnsi="Courier New" w:cs="Courier New" w:hint="default"/>
      </w:rPr>
    </w:lvl>
    <w:lvl w:ilvl="2" w:tplc="FFFFFFFF" w:tentative="1">
      <w:start w:val="1"/>
      <w:numFmt w:val="bullet"/>
      <w:lvlText w:val=""/>
      <w:lvlJc w:val="left"/>
      <w:pPr>
        <w:ind w:left="3272" w:hanging="360"/>
      </w:pPr>
      <w:rPr>
        <w:rFonts w:ascii="Wingdings" w:hAnsi="Wingdings" w:hint="default"/>
      </w:rPr>
    </w:lvl>
    <w:lvl w:ilvl="3" w:tplc="FFFFFFFF" w:tentative="1">
      <w:start w:val="1"/>
      <w:numFmt w:val="bullet"/>
      <w:lvlText w:val=""/>
      <w:lvlJc w:val="left"/>
      <w:pPr>
        <w:ind w:left="3992" w:hanging="360"/>
      </w:pPr>
      <w:rPr>
        <w:rFonts w:ascii="Symbol" w:hAnsi="Symbol" w:hint="default"/>
      </w:rPr>
    </w:lvl>
    <w:lvl w:ilvl="4" w:tplc="FFFFFFFF" w:tentative="1">
      <w:start w:val="1"/>
      <w:numFmt w:val="bullet"/>
      <w:lvlText w:val="o"/>
      <w:lvlJc w:val="left"/>
      <w:pPr>
        <w:ind w:left="4712" w:hanging="360"/>
      </w:pPr>
      <w:rPr>
        <w:rFonts w:ascii="Courier New" w:hAnsi="Courier New" w:cs="Courier New" w:hint="default"/>
      </w:rPr>
    </w:lvl>
    <w:lvl w:ilvl="5" w:tplc="FFFFFFFF" w:tentative="1">
      <w:start w:val="1"/>
      <w:numFmt w:val="bullet"/>
      <w:lvlText w:val=""/>
      <w:lvlJc w:val="left"/>
      <w:pPr>
        <w:ind w:left="5432" w:hanging="360"/>
      </w:pPr>
      <w:rPr>
        <w:rFonts w:ascii="Wingdings" w:hAnsi="Wingdings" w:hint="default"/>
      </w:rPr>
    </w:lvl>
    <w:lvl w:ilvl="6" w:tplc="FFFFFFFF" w:tentative="1">
      <w:start w:val="1"/>
      <w:numFmt w:val="bullet"/>
      <w:lvlText w:val=""/>
      <w:lvlJc w:val="left"/>
      <w:pPr>
        <w:ind w:left="6152" w:hanging="360"/>
      </w:pPr>
      <w:rPr>
        <w:rFonts w:ascii="Symbol" w:hAnsi="Symbol" w:hint="default"/>
      </w:rPr>
    </w:lvl>
    <w:lvl w:ilvl="7" w:tplc="FFFFFFFF" w:tentative="1">
      <w:start w:val="1"/>
      <w:numFmt w:val="bullet"/>
      <w:lvlText w:val="o"/>
      <w:lvlJc w:val="left"/>
      <w:pPr>
        <w:ind w:left="6872" w:hanging="360"/>
      </w:pPr>
      <w:rPr>
        <w:rFonts w:ascii="Courier New" w:hAnsi="Courier New" w:cs="Courier New" w:hint="default"/>
      </w:rPr>
    </w:lvl>
    <w:lvl w:ilvl="8" w:tplc="FFFFFFFF" w:tentative="1">
      <w:start w:val="1"/>
      <w:numFmt w:val="bullet"/>
      <w:lvlText w:val=""/>
      <w:lvlJc w:val="left"/>
      <w:pPr>
        <w:ind w:left="7592" w:hanging="360"/>
      </w:pPr>
      <w:rPr>
        <w:rFonts w:ascii="Wingdings" w:hAnsi="Wingdings" w:hint="default"/>
      </w:rPr>
    </w:lvl>
  </w:abstractNum>
  <w:abstractNum w:abstractNumId="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7493504"/>
    <w:multiLevelType w:val="hybridMultilevel"/>
    <w:tmpl w:val="F5161608"/>
    <w:lvl w:ilvl="0" w:tplc="41863CE8">
      <w:start w:val="1"/>
      <w:numFmt w:val="decimal"/>
      <w:lvlText w:val="4.%1."/>
      <w:lvlJc w:val="left"/>
      <w:pPr>
        <w:ind w:left="720" w:hanging="360"/>
      </w:pPr>
      <w:rPr>
        <w:rFonts w:hint="default"/>
        <w:b/>
        <w:bCs/>
      </w:rPr>
    </w:lvl>
    <w:lvl w:ilvl="1" w:tplc="CAEC60C6">
      <w:start w:val="1"/>
      <w:numFmt w:val="decimal"/>
      <w:lvlText w:val="4.5.%2."/>
      <w:lvlJc w:val="left"/>
      <w:pPr>
        <w:ind w:left="1440" w:hanging="360"/>
      </w:pPr>
      <w:rPr>
        <w:rFonts w:hint="default"/>
        <w:b/>
        <w:bCs/>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AFF07C9"/>
    <w:multiLevelType w:val="hybridMultilevel"/>
    <w:tmpl w:val="CEE4944A"/>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43" w15:restartNumberingAfterBreak="0">
    <w:nsid w:val="7D7A0A86"/>
    <w:multiLevelType w:val="hybridMultilevel"/>
    <w:tmpl w:val="E65254B0"/>
    <w:lvl w:ilvl="0" w:tplc="04220019">
      <w:start w:val="1"/>
      <w:numFmt w:val="lowerLetter"/>
      <w:lvlText w:val="%1."/>
      <w:lvlJc w:val="left"/>
      <w:pPr>
        <w:ind w:left="1648" w:hanging="360"/>
      </w:pPr>
    </w:lvl>
    <w:lvl w:ilvl="1" w:tplc="04220019" w:tentative="1">
      <w:start w:val="1"/>
      <w:numFmt w:val="lowerLetter"/>
      <w:lvlText w:val="%2."/>
      <w:lvlJc w:val="left"/>
      <w:pPr>
        <w:ind w:left="2368" w:hanging="360"/>
      </w:pPr>
    </w:lvl>
    <w:lvl w:ilvl="2" w:tplc="0422001B" w:tentative="1">
      <w:start w:val="1"/>
      <w:numFmt w:val="lowerRoman"/>
      <w:lvlText w:val="%3."/>
      <w:lvlJc w:val="right"/>
      <w:pPr>
        <w:ind w:left="3088" w:hanging="180"/>
      </w:pPr>
    </w:lvl>
    <w:lvl w:ilvl="3" w:tplc="0422000F" w:tentative="1">
      <w:start w:val="1"/>
      <w:numFmt w:val="decimal"/>
      <w:lvlText w:val="%4."/>
      <w:lvlJc w:val="left"/>
      <w:pPr>
        <w:ind w:left="3808" w:hanging="360"/>
      </w:pPr>
    </w:lvl>
    <w:lvl w:ilvl="4" w:tplc="04220019" w:tentative="1">
      <w:start w:val="1"/>
      <w:numFmt w:val="lowerLetter"/>
      <w:lvlText w:val="%5."/>
      <w:lvlJc w:val="left"/>
      <w:pPr>
        <w:ind w:left="4528" w:hanging="360"/>
      </w:pPr>
    </w:lvl>
    <w:lvl w:ilvl="5" w:tplc="0422001B" w:tentative="1">
      <w:start w:val="1"/>
      <w:numFmt w:val="lowerRoman"/>
      <w:lvlText w:val="%6."/>
      <w:lvlJc w:val="right"/>
      <w:pPr>
        <w:ind w:left="5248" w:hanging="180"/>
      </w:pPr>
    </w:lvl>
    <w:lvl w:ilvl="6" w:tplc="0422000F" w:tentative="1">
      <w:start w:val="1"/>
      <w:numFmt w:val="decimal"/>
      <w:lvlText w:val="%7."/>
      <w:lvlJc w:val="left"/>
      <w:pPr>
        <w:ind w:left="5968" w:hanging="360"/>
      </w:pPr>
    </w:lvl>
    <w:lvl w:ilvl="7" w:tplc="04220019" w:tentative="1">
      <w:start w:val="1"/>
      <w:numFmt w:val="lowerLetter"/>
      <w:lvlText w:val="%8."/>
      <w:lvlJc w:val="left"/>
      <w:pPr>
        <w:ind w:left="6688" w:hanging="360"/>
      </w:pPr>
    </w:lvl>
    <w:lvl w:ilvl="8" w:tplc="0422001B" w:tentative="1">
      <w:start w:val="1"/>
      <w:numFmt w:val="lowerRoman"/>
      <w:lvlText w:val="%9."/>
      <w:lvlJc w:val="right"/>
      <w:pPr>
        <w:ind w:left="7408" w:hanging="180"/>
      </w:pPr>
    </w:lvl>
  </w:abstractNum>
  <w:num w:numId="1" w16cid:durableId="1911187463">
    <w:abstractNumId w:val="0"/>
  </w:num>
  <w:num w:numId="2" w16cid:durableId="346716180">
    <w:abstractNumId w:val="5"/>
  </w:num>
  <w:num w:numId="3" w16cid:durableId="67195993">
    <w:abstractNumId w:val="19"/>
  </w:num>
  <w:num w:numId="4" w16cid:durableId="1453859259">
    <w:abstractNumId w:val="6"/>
  </w:num>
  <w:num w:numId="5" w16cid:durableId="1112747182">
    <w:abstractNumId w:val="36"/>
  </w:num>
  <w:num w:numId="6" w16cid:durableId="1360279981">
    <w:abstractNumId w:val="23"/>
  </w:num>
  <w:num w:numId="7" w16cid:durableId="1732535095">
    <w:abstractNumId w:val="30"/>
  </w:num>
  <w:num w:numId="8" w16cid:durableId="730082811">
    <w:abstractNumId w:val="9"/>
  </w:num>
  <w:num w:numId="9" w16cid:durableId="1331906937">
    <w:abstractNumId w:val="10"/>
  </w:num>
  <w:num w:numId="10" w16cid:durableId="427509157">
    <w:abstractNumId w:val="2"/>
  </w:num>
  <w:num w:numId="11" w16cid:durableId="1180854363">
    <w:abstractNumId w:val="39"/>
  </w:num>
  <w:num w:numId="12" w16cid:durableId="1931041450">
    <w:abstractNumId w:val="38"/>
  </w:num>
  <w:num w:numId="13" w16cid:durableId="573466899">
    <w:abstractNumId w:val="37"/>
  </w:num>
  <w:num w:numId="14" w16cid:durableId="1518303463">
    <w:abstractNumId w:val="8"/>
  </w:num>
  <w:num w:numId="15" w16cid:durableId="1232232795">
    <w:abstractNumId w:val="20"/>
  </w:num>
  <w:num w:numId="16" w16cid:durableId="1719940071">
    <w:abstractNumId w:val="41"/>
  </w:num>
  <w:num w:numId="17" w16cid:durableId="577519034">
    <w:abstractNumId w:val="7"/>
  </w:num>
  <w:num w:numId="18" w16cid:durableId="1520389946">
    <w:abstractNumId w:val="28"/>
  </w:num>
  <w:num w:numId="19" w16cid:durableId="625047950">
    <w:abstractNumId w:val="31"/>
  </w:num>
  <w:num w:numId="20" w16cid:durableId="927544545">
    <w:abstractNumId w:val="26"/>
  </w:num>
  <w:num w:numId="21" w16cid:durableId="2130513329">
    <w:abstractNumId w:val="12"/>
  </w:num>
  <w:num w:numId="22" w16cid:durableId="131793421">
    <w:abstractNumId w:val="40"/>
  </w:num>
  <w:num w:numId="23" w16cid:durableId="1594631882">
    <w:abstractNumId w:val="22"/>
  </w:num>
  <w:num w:numId="24" w16cid:durableId="1707674113">
    <w:abstractNumId w:val="43"/>
  </w:num>
  <w:num w:numId="25" w16cid:durableId="175004254">
    <w:abstractNumId w:val="14"/>
  </w:num>
  <w:num w:numId="26" w16cid:durableId="1882160545">
    <w:abstractNumId w:val="17"/>
  </w:num>
  <w:num w:numId="27" w16cid:durableId="1529029562">
    <w:abstractNumId w:val="34"/>
  </w:num>
  <w:num w:numId="28" w16cid:durableId="562562830">
    <w:abstractNumId w:val="25"/>
  </w:num>
  <w:num w:numId="29" w16cid:durableId="1173648565">
    <w:abstractNumId w:val="32"/>
  </w:num>
  <w:num w:numId="30" w16cid:durableId="1267466462">
    <w:abstractNumId w:val="33"/>
  </w:num>
  <w:num w:numId="31" w16cid:durableId="2059624961">
    <w:abstractNumId w:val="13"/>
  </w:num>
  <w:num w:numId="32" w16cid:durableId="1983345886">
    <w:abstractNumId w:val="15"/>
  </w:num>
  <w:num w:numId="33" w16cid:durableId="272858346">
    <w:abstractNumId w:val="24"/>
  </w:num>
  <w:num w:numId="34" w16cid:durableId="1118841605">
    <w:abstractNumId w:val="42"/>
  </w:num>
  <w:num w:numId="35" w16cid:durableId="1169828469">
    <w:abstractNumId w:val="18"/>
  </w:num>
  <w:num w:numId="36" w16cid:durableId="508179246">
    <w:abstractNumId w:val="29"/>
  </w:num>
  <w:num w:numId="37" w16cid:durableId="287124362">
    <w:abstractNumId w:val="35"/>
  </w:num>
  <w:num w:numId="38" w16cid:durableId="576206616">
    <w:abstractNumId w:val="11"/>
  </w:num>
  <w:num w:numId="39" w16cid:durableId="86658523">
    <w:abstractNumId w:val="16"/>
  </w:num>
  <w:num w:numId="40" w16cid:durableId="1705786796">
    <w:abstractNumId w:val="21"/>
  </w:num>
  <w:num w:numId="41" w16cid:durableId="978413959">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4BB"/>
    <w:rsid w:val="00102A21"/>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41FA"/>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82"/>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3507"/>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831"/>
    <w:rsid w:val="003949BD"/>
    <w:rsid w:val="00394CA9"/>
    <w:rsid w:val="00396319"/>
    <w:rsid w:val="003972FC"/>
    <w:rsid w:val="003A1ECB"/>
    <w:rsid w:val="003A2077"/>
    <w:rsid w:val="003A7997"/>
    <w:rsid w:val="003B0016"/>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4B41"/>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54E"/>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B20"/>
    <w:rsid w:val="00680B28"/>
    <w:rsid w:val="00680D8E"/>
    <w:rsid w:val="00681ABD"/>
    <w:rsid w:val="006839CE"/>
    <w:rsid w:val="00687864"/>
    <w:rsid w:val="00687C2C"/>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2F72"/>
    <w:rsid w:val="00733289"/>
    <w:rsid w:val="00733A38"/>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4BD4"/>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0DD4"/>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05538"/>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5FC4"/>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2AD1"/>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3D9"/>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4486"/>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15EF"/>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47CD3"/>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0EE1"/>
    <w:rsid w:val="00EF1EB7"/>
    <w:rsid w:val="00EF2A89"/>
    <w:rsid w:val="00EF3328"/>
    <w:rsid w:val="00F003F8"/>
    <w:rsid w:val="00F048D5"/>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E1"/>
    <w:pPr>
      <w:suppressAutoHyphens/>
    </w:pPr>
    <w:rPr>
      <w:rFonts w:eastAsia="Calibri"/>
      <w:sz w:val="24"/>
      <w:szCs w:val="24"/>
      <w:lang w:eastAsia="zh-CN"/>
    </w:rPr>
  </w:style>
  <w:style w:type="paragraph" w:styleId="Heading1">
    <w:name w:val="heading 1"/>
    <w:basedOn w:val="Normal"/>
    <w:next w:val="Normal"/>
    <w:link w:val="Heading1Char"/>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aliases w:val="H2,R2,H21,H22,H211,H23,H212,H24,H213,H25,H214,H26,H215,H27,H216,H28,H217,H29,H218,H210,H219,H220,H2110,H221,H2111,H231,H2121,H241,H2131,H251,H2141,H261,H2151,2,heading 2,UNDERRUBRIK 1-2,Titolo Sottosezione,h2,hh,Head 2,l2"/>
    <w:basedOn w:val="Normal"/>
    <w:next w:val="Normal"/>
    <w:link w:val="Heading2Char1"/>
    <w:qFormat/>
    <w:pPr>
      <w:keepNext/>
      <w:keepLines/>
      <w:numPr>
        <w:ilvl w:val="1"/>
        <w:numId w:val="1"/>
      </w:numPr>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1"/>
    <w:qFormat/>
    <w:pPr>
      <w:keepNext/>
      <w:numPr>
        <w:ilvl w:val="2"/>
        <w:numId w:val="1"/>
      </w:numPr>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uiPriority w:val="9"/>
    <w:qFormat/>
    <w:pPr>
      <w:keepNext/>
      <w:numPr>
        <w:ilvl w:val="5"/>
        <w:numId w:val="1"/>
      </w:numPr>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1">
    <w:name w:val="Символ сноски"/>
    <w:rPr>
      <w:vertAlign w:val="superscript"/>
    </w:rPr>
  </w:style>
  <w:style w:type="character" w:customStyle="1" w:styleId="10">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1">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13">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paragraph" w:styleId="Footer">
    <w:name w:val="footer"/>
    <w:basedOn w:val="Normal"/>
    <w:link w:val="FooterChar1"/>
    <w:uiPriority w:val="99"/>
    <w:pPr>
      <w:tabs>
        <w:tab w:val="center" w:pos="4677"/>
        <w:tab w:val="right" w:pos="9355"/>
      </w:tabs>
    </w:pPr>
    <w:rPr>
      <w:lang w:val="x-none"/>
    </w:rPr>
  </w:style>
  <w:style w:type="paragraph" w:customStyle="1" w:styleId="ListParagraph1">
    <w:name w:val="List Paragraph1"/>
    <w:basedOn w:val="Normal"/>
    <w:qFormat/>
    <w:pPr>
      <w:ind w:left="720"/>
    </w:pPr>
  </w:style>
  <w:style w:type="paragraph" w:customStyle="1" w:styleId="14">
    <w:name w:val="Абзац списка1"/>
    <w:basedOn w:val="Normal"/>
    <w:pPr>
      <w:ind w:left="720"/>
    </w:pPr>
    <w:rPr>
      <w:kern w:val="1"/>
    </w:rPr>
  </w:style>
  <w:style w:type="paragraph" w:styleId="BalloonText">
    <w:name w:val="Balloon Text"/>
    <w:basedOn w:val="Normal"/>
    <w:rPr>
      <w:rFonts w:ascii="Tahoma" w:hAnsi="Tahoma" w:cs="Tahoma"/>
      <w:sz w:val="16"/>
      <w:szCs w:val="16"/>
    </w:rPr>
  </w:style>
  <w:style w:type="paragraph" w:customStyle="1" w:styleId="BankNormal">
    <w:name w:val="BankNormal"/>
    <w:basedOn w:val="Normal"/>
    <w:pPr>
      <w:widowControl w:val="0"/>
      <w:spacing w:after="240"/>
    </w:pPr>
    <w:rPr>
      <w:szCs w:val="20"/>
      <w:lang w:val="en-US"/>
    </w:rPr>
  </w:style>
  <w:style w:type="paragraph" w:customStyle="1" w:styleId="a2">
    <w:name w:val="Никакой"/>
    <w:basedOn w:val="Normal"/>
    <w:rPr>
      <w:color w:val="000000"/>
      <w:spacing w:val="20"/>
      <w:sz w:val="20"/>
      <w:szCs w:val="20"/>
      <w:lang w:val="en-US"/>
    </w:rPr>
  </w:style>
  <w:style w:type="paragraph" w:styleId="Header">
    <w:name w:val="header"/>
    <w:basedOn w:val="Normal"/>
    <w:pPr>
      <w:tabs>
        <w:tab w:val="center" w:pos="4677"/>
        <w:tab w:val="right" w:pos="9355"/>
      </w:tabs>
      <w:ind w:left="567"/>
      <w:jc w:val="both"/>
    </w:pPr>
    <w:rPr>
      <w:spacing w:val="20"/>
      <w:sz w:val="20"/>
      <w:szCs w:val="20"/>
      <w:lang w:val="ru-RU"/>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
    <w:basedOn w:val="Normal"/>
    <w:link w:val="FootnoteTextChar1"/>
    <w:uiPriority w:val="99"/>
    <w:qFormat/>
    <w:pPr>
      <w:ind w:left="567"/>
      <w:jc w:val="both"/>
    </w:pPr>
    <w:rPr>
      <w:spacing w:val="20"/>
      <w:sz w:val="20"/>
      <w:szCs w:val="20"/>
      <w:lang w:val="ru-RU"/>
    </w:rPr>
  </w:style>
  <w:style w:type="paragraph" w:customStyle="1" w:styleId="15">
    <w:name w:val="Текст примечания1"/>
    <w:basedOn w:val="Normal"/>
    <w:rPr>
      <w:sz w:val="20"/>
      <w:szCs w:val="20"/>
    </w:rPr>
  </w:style>
  <w:style w:type="paragraph" w:customStyle="1" w:styleId="a3">
    <w:name w:val="Содержимое врезки"/>
    <w:basedOn w:val="Normal"/>
  </w:style>
  <w:style w:type="paragraph" w:customStyle="1" w:styleId="a4">
    <w:name w:val="Содержимое таблицы"/>
    <w:basedOn w:val="Normal"/>
    <w:pPr>
      <w:suppressLineNumbers/>
    </w:pPr>
  </w:style>
  <w:style w:type="paragraph" w:customStyle="1" w:styleId="a5">
    <w:name w:val="Заголовок таблицы"/>
    <w:basedOn w:val="a4"/>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Heading1Char">
    <w:name w:val="Heading 1 Char"/>
    <w:link w:val="Heading1"/>
    <w:rsid w:val="00873813"/>
    <w:rPr>
      <w:b/>
      <w:spacing w:val="20"/>
      <w:kern w:val="28"/>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paragraph" w:customStyle="1" w:styleId="a">
    <w:name w:val="Список ненумерованный"/>
    <w:basedOn w:val="Normal"/>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uiPriority w:val="22"/>
    <w:qFormat/>
    <w:rsid w:val="00A30108"/>
    <w:rPr>
      <w:b/>
      <w:bCs/>
    </w:rPr>
  </w:style>
  <w:style w:type="character" w:styleId="FollowedHyperlink">
    <w:name w:val="FollowedHyperlink"/>
    <w:rsid w:val="00387996"/>
    <w:rPr>
      <w:color w:val="800080"/>
      <w:u w:val="single"/>
    </w:rPr>
  </w:style>
  <w:style w:type="character" w:customStyle="1" w:styleId="Heading2Char1">
    <w:name w:val="Heading 2 Char1"/>
    <w:aliases w:val="H2 Char,R2 Char,H21 Char,H22 Char,H211 Char,H23 Char,H212 Char,H24 Char,H213 Char,H25 Char,H214 Char,H26 Char,H215 Char,H27 Char,H216 Char,H28 Char,H217 Char,H29 Char,H218 Char,H210 Char,H219 Char,H220 Char,H2110 Char,H221 Char,H231 Char"/>
    <w:link w:val="Heading2"/>
    <w:rsid w:val="004418E1"/>
    <w:rPr>
      <w:rFonts w:ascii="Cambria" w:eastAsia="Calibri" w:hAnsi="Cambria"/>
      <w:b/>
      <w:bCs/>
      <w:color w:val="4F81BD"/>
      <w:sz w:val="26"/>
      <w:szCs w:val="26"/>
      <w:lang w:val="x-none" w:eastAsia="zh-CN"/>
    </w:rPr>
  </w:style>
  <w:style w:type="character" w:customStyle="1" w:styleId="Heading3Char1">
    <w:name w:val="Heading 3 Char1"/>
    <w:link w:val="Heading3"/>
    <w:rsid w:val="004418E1"/>
    <w:rPr>
      <w:rFonts w:eastAsia="Calibri"/>
      <w:b/>
      <w:sz w:val="24"/>
      <w:szCs w:val="24"/>
      <w:lang w:val="x-none" w:eastAsia="zh-CN"/>
    </w:rPr>
  </w:style>
  <w:style w:type="character" w:styleId="Emphasis">
    <w:name w:val="Emphasis"/>
    <w:uiPriority w:val="20"/>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Bullet1,Ha"/>
    <w:basedOn w:val="Normal"/>
    <w:link w:val="ListParagraphChar"/>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character" w:customStyle="1" w:styleId="FooterChar1">
    <w:name w:val="Footer Char1"/>
    <w:link w:val="Footer"/>
    <w:uiPriority w:val="99"/>
    <w:rsid w:val="005F1696"/>
    <w:rPr>
      <w:rFonts w:eastAsia="Calibri"/>
      <w:sz w:val="24"/>
      <w:szCs w:val="24"/>
      <w:lang w:eastAsia="zh-CN"/>
    </w:rPr>
  </w:style>
  <w:style w:type="paragraph" w:customStyle="1" w:styleId="16">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uiPriority w:val="99"/>
    <w:qFormat/>
    <w:rsid w:val="00281684"/>
    <w:rPr>
      <w:sz w:val="16"/>
      <w:szCs w:val="16"/>
    </w:rPr>
  </w:style>
  <w:style w:type="paragraph" w:styleId="CommentText">
    <w:name w:val="annotation text"/>
    <w:basedOn w:val="Normal"/>
    <w:link w:val="CommentTextChar1"/>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rsid w:val="00281684"/>
    <w:rPr>
      <w:b/>
      <w:bCs/>
    </w:rPr>
  </w:style>
  <w:style w:type="character" w:customStyle="1" w:styleId="CommentSubjectChar">
    <w:name w:val="Comment Subject Char"/>
    <w:link w:val="CommentSubject"/>
    <w:rsid w:val="00281684"/>
    <w:rPr>
      <w:rFonts w:eastAsia="Calibri"/>
      <w:b/>
      <w:bCs/>
      <w:lang w:val="uk-UA" w:eastAsia="zh-CN"/>
    </w:rPr>
  </w:style>
  <w:style w:type="paragraph" w:customStyle="1" w:styleId="yiv1573724971msonormal">
    <w:name w:val="yiv1573724971msonormal"/>
    <w:basedOn w:val="Normal"/>
    <w:rsid w:val="00B87AD2"/>
    <w:pPr>
      <w:suppressAutoHyphens w:val="0"/>
      <w:spacing w:before="100" w:beforeAutospacing="1" w:after="100" w:afterAutospacing="1"/>
    </w:pPr>
    <w:rPr>
      <w:rFonts w:eastAsia="Times New Roman"/>
      <w:lang w:eastAsia="uk-UA"/>
    </w:rPr>
  </w:style>
  <w:style w:type="character" w:customStyle="1" w:styleId="gi">
    <w:name w:val="gi"/>
    <w:basedOn w:val="DefaultParagraphFont"/>
    <w:rsid w:val="00594948"/>
  </w:style>
  <w:style w:type="character" w:customStyle="1" w:styleId="longtext">
    <w:name w:val="long_text"/>
    <w:rsid w:val="00E322B8"/>
  </w:style>
  <w:style w:type="paragraph" w:styleId="NormalWeb">
    <w:name w:val="Normal (Web)"/>
    <w:aliases w:val="Обычный (Web)"/>
    <w:basedOn w:val="Normal"/>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7">
    <w:name w:val="Неразрешенное упоминание1"/>
    <w:basedOn w:val="DefaultParagraphFont"/>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BodyTextChar1">
    <w:name w:val="Body Text Char1"/>
    <w:link w:val="BodyText"/>
    <w:locked/>
    <w:rsid w:val="00B129CB"/>
    <w:rPr>
      <w:rFonts w:eastAsia="Calibri"/>
      <w:sz w:val="24"/>
      <w:szCs w:val="24"/>
      <w:lang w:eastAsia="zh-CN"/>
    </w:rPr>
  </w:style>
  <w:style w:type="paragraph" w:styleId="Revision">
    <w:name w:val="Revision"/>
    <w:hidden/>
    <w:uiPriority w:val="99"/>
    <w:semiHidden/>
    <w:rsid w:val="00711F59"/>
    <w:rPr>
      <w:rFonts w:eastAsia="Calibri"/>
      <w:sz w:val="24"/>
      <w:szCs w:val="24"/>
      <w:lang w:eastAsia="zh-CN"/>
    </w:rPr>
  </w:style>
  <w:style w:type="character" w:customStyle="1" w:styleId="BodyTextIndentChar1">
    <w:name w:val="Body Text Indent Char1"/>
    <w:link w:val="BodyTextIndent"/>
    <w:locked/>
    <w:rsid w:val="004A254F"/>
    <w:rPr>
      <w:rFonts w:eastAsia="Calibri"/>
      <w:sz w:val="24"/>
      <w:szCs w:val="24"/>
      <w:lang w:eastAsia="zh-CN"/>
    </w:rPr>
  </w:style>
  <w:style w:type="paragraph" w:styleId="BodyText2">
    <w:name w:val="Body Text 2"/>
    <w:basedOn w:val="Normal"/>
    <w:link w:val="BodyText2Char1"/>
    <w:semiHidden/>
    <w:unhideWhenUsed/>
    <w:rsid w:val="00421643"/>
    <w:pPr>
      <w:spacing w:after="120" w:line="480" w:lineRule="auto"/>
    </w:pPr>
  </w:style>
  <w:style w:type="character" w:customStyle="1" w:styleId="BodyText2Char1">
    <w:name w:val="Body Text 2 Char1"/>
    <w:basedOn w:val="DefaultParagraphFont"/>
    <w:link w:val="BodyText2"/>
    <w:semiHidden/>
    <w:rsid w:val="00421643"/>
    <w:rPr>
      <w:rFonts w:eastAsia="Calibri"/>
      <w:sz w:val="24"/>
      <w:szCs w:val="24"/>
      <w:lang w:eastAsia="zh-CN"/>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21643"/>
    <w:rPr>
      <w:rFonts w:eastAsia="Calibri"/>
      <w:spacing w:val="20"/>
      <w:lang w:val="ru-RU" w:eastAsia="zh-CN"/>
    </w:rPr>
  </w:style>
  <w:style w:type="paragraph" w:customStyle="1" w:styleId="18">
    <w:name w:val="1 Заголовок"/>
    <w:basedOn w:val="Normal"/>
    <w:rsid w:val="0058363C"/>
    <w:pPr>
      <w:suppressAutoHyphens w:val="0"/>
      <w:spacing w:after="120"/>
    </w:pPr>
    <w:rPr>
      <w:rFonts w:eastAsia="Times New Roman"/>
      <w:b/>
      <w:bCs/>
      <w:lang w:eastAsia="ar-SA"/>
    </w:rPr>
  </w:style>
  <w:style w:type="character" w:customStyle="1" w:styleId="a6">
    <w:name w:val="Основний текст_"/>
    <w:basedOn w:val="DefaultParagraphFont"/>
    <w:link w:val="3"/>
    <w:locked/>
    <w:rsid w:val="0058363C"/>
    <w:rPr>
      <w:spacing w:val="7"/>
      <w:shd w:val="clear" w:color="auto" w:fill="FFFFFF"/>
    </w:rPr>
  </w:style>
  <w:style w:type="paragraph" w:customStyle="1" w:styleId="3">
    <w:name w:val="Основний текст3"/>
    <w:basedOn w:val="Normal"/>
    <w:link w:val="a6"/>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7">
    <w:name w:val="Основной текст_"/>
    <w:basedOn w:val="DefaultParagraphFont"/>
    <w:link w:val="4"/>
    <w:locked/>
    <w:rsid w:val="0058363C"/>
    <w:rPr>
      <w:sz w:val="27"/>
      <w:szCs w:val="27"/>
      <w:shd w:val="clear" w:color="auto" w:fill="FFFFFF"/>
    </w:rPr>
  </w:style>
  <w:style w:type="paragraph" w:customStyle="1" w:styleId="4">
    <w:name w:val="Основной текст4"/>
    <w:basedOn w:val="Normal"/>
    <w:link w:val="a7"/>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8">
    <w:name w:val="Основний текст + Напівжирний"/>
    <w:aliases w:val="Інтервал 0 pt"/>
    <w:basedOn w:val="a6"/>
    <w:rsid w:val="0058363C"/>
    <w:rPr>
      <w:b/>
      <w:bCs/>
      <w:color w:val="000000"/>
      <w:spacing w:val="6"/>
      <w:w w:val="100"/>
      <w:position w:val="0"/>
      <w:shd w:val="clear" w:color="auto" w:fill="FFFFFF"/>
      <w:lang w:val="uk-UA"/>
    </w:rPr>
  </w:style>
  <w:style w:type="table" w:styleId="TableGrid">
    <w:name w:val="Table Grid"/>
    <w:basedOn w:val="TableNormal"/>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ListParagraphChar">
    <w:name w:val="List Paragraph Char"/>
    <w:aliases w:val="Citation List Char,본문(내용) Char,List Paragraph (numbered (a)) Char,Chapter10 Char,Список уровня 2 Char,название табл/рис Char,Абзац списка4 Char,References Char,Bullets Char,List_Paragraph Char,Multilevel para_II Char,Számozás Char"/>
    <w:basedOn w:val="DefaultParagraphFont"/>
    <w:link w:val="ListParagraph"/>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Normal"/>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Normal"/>
    <w:qFormat/>
    <w:rsid w:val="00E417BC"/>
    <w:pPr>
      <w:numPr>
        <w:numId w:val="9"/>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Normal"/>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DefaultParagraphFont"/>
    <w:rsid w:val="00A25F76"/>
  </w:style>
  <w:style w:type="paragraph" w:customStyle="1" w:styleId="30">
    <w:name w:val="Обычный3"/>
    <w:rsid w:val="00774BD4"/>
    <w:pPr>
      <w:spacing w:after="200" w:line="276" w:lineRule="auto"/>
    </w:pPr>
    <w:rPr>
      <w:rFonts w:ascii="Calibri" w:eastAsia="Calibri" w:hAnsi="Calibri" w:cs="Calibri"/>
      <w:sz w:val="22"/>
      <w:szCs w:val="22"/>
    </w:rPr>
  </w:style>
  <w:style w:type="paragraph" w:customStyle="1" w:styleId="a0">
    <w:name w:val="Список простий"/>
    <w:basedOn w:val="List"/>
    <w:link w:val="a9"/>
    <w:autoRedefine/>
    <w:qFormat/>
    <w:rsid w:val="00774BD4"/>
    <w:pPr>
      <w:numPr>
        <w:numId w:val="37"/>
      </w:numPr>
      <w:suppressAutoHyphens w:val="0"/>
      <w:jc w:val="both"/>
    </w:pPr>
    <w:rPr>
      <w:rFonts w:cs="Times New Roman"/>
      <w:lang w:val="x-none" w:eastAsia="x-none"/>
    </w:rPr>
  </w:style>
  <w:style w:type="character" w:customStyle="1" w:styleId="a9">
    <w:name w:val="Список простий Знак"/>
    <w:link w:val="a0"/>
    <w:rsid w:val="00774BD4"/>
    <w:rPr>
      <w:rFonts w:eastAsia="Calibri"/>
      <w:sz w:val="24"/>
      <w:szCs w:val="24"/>
      <w:lang w:val="x-none" w:eastAsia="x-none"/>
    </w:rPr>
  </w:style>
  <w:style w:type="character" w:styleId="UnresolvedMention">
    <w:name w:val="Unresolved Mention"/>
    <w:basedOn w:val="DefaultParagraphFont"/>
    <w:uiPriority w:val="99"/>
    <w:semiHidden/>
    <w:unhideWhenUsed/>
    <w:rsid w:val="00D2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7658-5D5C-4488-B7FE-62FCFCFB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1403</Words>
  <Characters>800</Characters>
  <Application>Microsoft Office Word</Application>
  <DocSecurity>0</DocSecurity>
  <Lines>6</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2199</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Волощук Олександр Олександрович</cp:lastModifiedBy>
  <cp:revision>7</cp:revision>
  <cp:lastPrinted>2021-08-05T10:12:00Z</cp:lastPrinted>
  <dcterms:created xsi:type="dcterms:W3CDTF">2023-12-27T15:37:00Z</dcterms:created>
  <dcterms:modified xsi:type="dcterms:W3CDTF">2024-01-02T16:56:00Z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