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55C86C" w14:textId="77777777" w:rsidR="006F4766" w:rsidRPr="00006A81" w:rsidRDefault="006F4766" w:rsidP="006F4766">
      <w:pPr>
        <w:pStyle w:val="BankNormal"/>
        <w:pageBreakBefore/>
        <w:widowControl/>
        <w:spacing w:after="0"/>
        <w:ind w:left="567"/>
        <w:rPr>
          <w:lang w:val="uk-UA" w:eastAsia="en-US"/>
        </w:rPr>
      </w:pPr>
    </w:p>
    <w:p w14:paraId="58F6A6CF" w14:textId="77777777" w:rsidR="006F4766" w:rsidRPr="00006A81" w:rsidRDefault="006F4766" w:rsidP="006F4766">
      <w:pPr>
        <w:pStyle w:val="a7"/>
        <w:ind w:left="5670"/>
      </w:pPr>
      <w:r w:rsidRPr="00006A81">
        <w:rPr>
          <w:b/>
        </w:rPr>
        <w:t>ДОДАТОК 1</w:t>
      </w:r>
    </w:p>
    <w:p w14:paraId="096A294C" w14:textId="3E3B13FC" w:rsidR="006F4766" w:rsidRPr="00006A81" w:rsidRDefault="006F4766" w:rsidP="006F4766">
      <w:pPr>
        <w:autoSpaceDE w:val="0"/>
        <w:ind w:left="5670"/>
        <w:rPr>
          <w:lang w:val="ru-RU"/>
        </w:rPr>
      </w:pPr>
      <w:r w:rsidRPr="00006A81">
        <w:t xml:space="preserve">до Запрошення до подання цінових пропозицій </w:t>
      </w:r>
      <w:r w:rsidRPr="00006A81">
        <w:rPr>
          <w:rFonts w:eastAsia="Times New Roman"/>
          <w:bCs/>
          <w:color w:val="000000"/>
          <w:lang w:eastAsia="en-US"/>
        </w:rPr>
        <w:t>№</w:t>
      </w:r>
      <w:r w:rsidRPr="00006A81">
        <w:rPr>
          <w:bCs/>
          <w:color w:val="000000"/>
          <w:lang w:eastAsia="en-US"/>
        </w:rPr>
        <w:t> </w:t>
      </w:r>
      <w:r w:rsidR="00A86DC7" w:rsidRPr="00006A81">
        <w:rPr>
          <w:bCs/>
          <w:color w:val="000000"/>
          <w:lang w:eastAsia="en-US"/>
        </w:rPr>
        <w:t>HEAL-</w:t>
      </w:r>
      <w:r w:rsidR="006B5466" w:rsidRPr="00006A81">
        <w:rPr>
          <w:bCs/>
          <w:color w:val="000000"/>
          <w:lang w:eastAsia="en-US"/>
        </w:rPr>
        <w:t>RFQ-</w:t>
      </w:r>
      <w:r w:rsidR="00B5273A" w:rsidRPr="00006A81">
        <w:rPr>
          <w:bCs/>
          <w:color w:val="000000"/>
          <w:lang w:eastAsia="en-US"/>
        </w:rPr>
        <w:t>4.2.1.6</w:t>
      </w:r>
    </w:p>
    <w:p w14:paraId="48BEF0C5" w14:textId="77777777" w:rsidR="006F4766" w:rsidRPr="00006A81" w:rsidRDefault="006F4766" w:rsidP="006F4766">
      <w:pPr>
        <w:pStyle w:val="a7"/>
        <w:tabs>
          <w:tab w:val="left" w:pos="0"/>
          <w:tab w:val="left" w:pos="9072"/>
        </w:tabs>
        <w:spacing w:before="120"/>
        <w:jc w:val="center"/>
      </w:pPr>
      <w:r w:rsidRPr="00006A81">
        <w:rPr>
          <w:b/>
        </w:rPr>
        <w:t>УМОВИ ПОСТАЧАННЯ</w:t>
      </w:r>
    </w:p>
    <w:p w14:paraId="5245283C" w14:textId="149A53B9" w:rsidR="00162337" w:rsidRPr="00006A81" w:rsidRDefault="006F4766" w:rsidP="00796BD1">
      <w:pPr>
        <w:autoSpaceDE w:val="0"/>
      </w:pPr>
      <w:r w:rsidRPr="00006A81">
        <w:t xml:space="preserve">Назва пакету: </w:t>
      </w:r>
      <w:r w:rsidRPr="00006A81">
        <w:tab/>
      </w:r>
      <w:r w:rsidR="00162337" w:rsidRPr="00006A81">
        <w:tab/>
      </w:r>
      <w:r w:rsidRPr="00006A81">
        <w:t>«</w:t>
      </w:r>
      <w:r w:rsidR="00162337" w:rsidRPr="00006A81">
        <w:t xml:space="preserve">Придбання обладнання задля реалізації </w:t>
      </w:r>
    </w:p>
    <w:p w14:paraId="48F40FD9" w14:textId="77777777" w:rsidR="00162337" w:rsidRPr="00006A81" w:rsidRDefault="00162337" w:rsidP="00796BD1">
      <w:pPr>
        <w:autoSpaceDE w:val="0"/>
        <w:ind w:left="2124" w:firstLine="708"/>
      </w:pPr>
      <w:r w:rsidRPr="00006A81">
        <w:t xml:space="preserve">безперервної та якісної роботи комп’ютерних </w:t>
      </w:r>
    </w:p>
    <w:p w14:paraId="60279D31" w14:textId="36A6E3C1" w:rsidR="006F4766" w:rsidRPr="00006A81" w:rsidRDefault="00162337" w:rsidP="00796BD1">
      <w:pPr>
        <w:autoSpaceDE w:val="0"/>
        <w:ind w:left="2124" w:firstLine="708"/>
      </w:pPr>
      <w:r w:rsidRPr="00006A81">
        <w:t>та серверних мереж ДУ "Інститут серця"</w:t>
      </w:r>
      <w:r w:rsidR="006F4766" w:rsidRPr="00006A81">
        <w:t>»</w:t>
      </w:r>
    </w:p>
    <w:p w14:paraId="6AC642A8" w14:textId="3B7C219B" w:rsidR="006F4766" w:rsidRPr="00006A81" w:rsidRDefault="006F4766" w:rsidP="006F4766">
      <w:pPr>
        <w:tabs>
          <w:tab w:val="left" w:pos="2835"/>
        </w:tabs>
      </w:pPr>
      <w:r w:rsidRPr="00006A81">
        <w:t xml:space="preserve">Номер пакету: </w:t>
      </w:r>
      <w:r w:rsidRPr="00006A81">
        <w:tab/>
      </w:r>
      <w:r w:rsidR="00A86DC7" w:rsidRPr="00006A81">
        <w:t>HEAL-</w:t>
      </w:r>
      <w:r w:rsidR="006B5466" w:rsidRPr="00006A81">
        <w:t>RFQ-</w:t>
      </w:r>
      <w:r w:rsidR="00B5273A" w:rsidRPr="00006A81">
        <w:t>4.2.1.6</w:t>
      </w:r>
      <w:r w:rsidR="00162337" w:rsidRPr="00006A81">
        <w:t xml:space="preserve"> </w:t>
      </w:r>
    </w:p>
    <w:p w14:paraId="52F80969" w14:textId="77777777" w:rsidR="006F4766" w:rsidRPr="00006A81" w:rsidRDefault="006F4766" w:rsidP="006F4766">
      <w:pPr>
        <w:tabs>
          <w:tab w:val="left" w:pos="2835"/>
        </w:tabs>
      </w:pPr>
      <w:r w:rsidRPr="00006A81">
        <w:t>Покупець:</w:t>
      </w:r>
      <w:r w:rsidRPr="00006A81">
        <w:tab/>
        <w:t>Міністерство охорони здоров’я України</w:t>
      </w:r>
    </w:p>
    <w:p w14:paraId="108DEE05" w14:textId="77777777" w:rsidR="006F4766" w:rsidRPr="00006A81" w:rsidRDefault="006F4766" w:rsidP="006F4766">
      <w:pPr>
        <w:pStyle w:val="2"/>
        <w:keepLines w:val="0"/>
        <w:numPr>
          <w:ilvl w:val="1"/>
          <w:numId w:val="15"/>
        </w:numPr>
        <w:tabs>
          <w:tab w:val="clear" w:pos="1440"/>
          <w:tab w:val="left" w:pos="284"/>
          <w:tab w:val="num" w:pos="1500"/>
        </w:tabs>
        <w:spacing w:before="120" w:after="60"/>
        <w:ind w:left="284" w:hanging="284"/>
        <w:jc w:val="both"/>
        <w:rPr>
          <w:rFonts w:ascii="Times New Roman" w:hAnsi="Times New Roman"/>
          <w:color w:val="auto"/>
          <w:position w:val="2"/>
          <w:sz w:val="24"/>
          <w:szCs w:val="24"/>
          <w:lang w:val="uk-UA"/>
        </w:rPr>
      </w:pPr>
      <w:r w:rsidRPr="00006A81">
        <w:rPr>
          <w:rFonts w:ascii="Times New Roman" w:hAnsi="Times New Roman"/>
          <w:bCs w:val="0"/>
          <w:color w:val="auto"/>
          <w:sz w:val="24"/>
          <w:szCs w:val="24"/>
          <w:lang w:val="uk-UA"/>
        </w:rPr>
        <w:t>Ціна пропозиції</w:t>
      </w:r>
    </w:p>
    <w:tbl>
      <w:tblPr>
        <w:tblW w:w="5000" w:type="pct"/>
        <w:tblLayout w:type="fixed"/>
        <w:tblLook w:val="0000" w:firstRow="0" w:lastRow="0" w:firstColumn="0" w:lastColumn="0" w:noHBand="0" w:noVBand="0"/>
      </w:tblPr>
      <w:tblGrid>
        <w:gridCol w:w="676"/>
        <w:gridCol w:w="4525"/>
        <w:gridCol w:w="941"/>
        <w:gridCol w:w="1869"/>
        <w:gridCol w:w="1613"/>
      </w:tblGrid>
      <w:tr w:rsidR="006F4766" w:rsidRPr="00006A81" w14:paraId="326D48D1" w14:textId="77777777" w:rsidTr="002C4671">
        <w:trPr>
          <w:trHeight w:val="445"/>
        </w:trPr>
        <w:tc>
          <w:tcPr>
            <w:tcW w:w="351" w:type="pct"/>
            <w:tcBorders>
              <w:top w:val="single" w:sz="4" w:space="0" w:color="000000"/>
              <w:left w:val="single" w:sz="4" w:space="0" w:color="000000"/>
              <w:bottom w:val="single" w:sz="4" w:space="0" w:color="000000"/>
            </w:tcBorders>
            <w:shd w:val="clear" w:color="auto" w:fill="F2F2F2"/>
            <w:vAlign w:val="center"/>
          </w:tcPr>
          <w:p w14:paraId="2FF0E65F" w14:textId="77777777" w:rsidR="006F4766" w:rsidRPr="00006A81" w:rsidRDefault="006F4766" w:rsidP="002C4671">
            <w:pPr>
              <w:pStyle w:val="af0"/>
              <w:jc w:val="center"/>
              <w:rPr>
                <w:color w:val="auto"/>
                <w:spacing w:val="0"/>
                <w:sz w:val="24"/>
                <w:szCs w:val="24"/>
                <w:lang w:val="uk-UA"/>
              </w:rPr>
            </w:pPr>
            <w:r w:rsidRPr="00006A81">
              <w:rPr>
                <w:rFonts w:eastAsia="Times New Roman"/>
                <w:color w:val="auto"/>
                <w:spacing w:val="0"/>
                <w:sz w:val="24"/>
                <w:szCs w:val="24"/>
                <w:lang w:val="uk-UA"/>
              </w:rPr>
              <w:t>№</w:t>
            </w:r>
          </w:p>
        </w:tc>
        <w:tc>
          <w:tcPr>
            <w:tcW w:w="2351" w:type="pct"/>
            <w:tcBorders>
              <w:top w:val="single" w:sz="4" w:space="0" w:color="000000"/>
              <w:left w:val="single" w:sz="6" w:space="0" w:color="000000"/>
              <w:bottom w:val="single" w:sz="4" w:space="0" w:color="000000"/>
            </w:tcBorders>
            <w:shd w:val="clear" w:color="auto" w:fill="F2F2F2"/>
            <w:vAlign w:val="center"/>
          </w:tcPr>
          <w:p w14:paraId="47C298F6" w14:textId="77777777" w:rsidR="006F4766" w:rsidRPr="00006A81" w:rsidRDefault="006F4766" w:rsidP="002C4671">
            <w:pPr>
              <w:pStyle w:val="af0"/>
              <w:jc w:val="center"/>
              <w:rPr>
                <w:color w:val="auto"/>
                <w:spacing w:val="0"/>
                <w:sz w:val="24"/>
                <w:szCs w:val="24"/>
                <w:lang w:val="uk-UA"/>
              </w:rPr>
            </w:pPr>
            <w:r w:rsidRPr="00006A81">
              <w:rPr>
                <w:color w:val="auto"/>
                <w:spacing w:val="0"/>
                <w:sz w:val="24"/>
                <w:szCs w:val="24"/>
                <w:lang w:val="uk-UA"/>
              </w:rPr>
              <w:t>Опис</w:t>
            </w:r>
          </w:p>
        </w:tc>
        <w:tc>
          <w:tcPr>
            <w:tcW w:w="489" w:type="pct"/>
            <w:tcBorders>
              <w:top w:val="single" w:sz="4" w:space="0" w:color="000000"/>
              <w:left w:val="single" w:sz="6" w:space="0" w:color="000000"/>
              <w:bottom w:val="single" w:sz="4" w:space="0" w:color="000000"/>
            </w:tcBorders>
            <w:shd w:val="clear" w:color="auto" w:fill="F2F2F2"/>
            <w:vAlign w:val="center"/>
          </w:tcPr>
          <w:p w14:paraId="0F72F607" w14:textId="77777777" w:rsidR="006F4766" w:rsidRPr="00006A81" w:rsidRDefault="006F4766" w:rsidP="002C4671">
            <w:pPr>
              <w:pStyle w:val="af0"/>
              <w:jc w:val="center"/>
              <w:rPr>
                <w:color w:val="auto"/>
                <w:spacing w:val="0"/>
                <w:sz w:val="24"/>
                <w:szCs w:val="24"/>
                <w:lang w:val="uk-UA"/>
              </w:rPr>
            </w:pPr>
            <w:proofErr w:type="spellStart"/>
            <w:r w:rsidRPr="00006A81">
              <w:rPr>
                <w:color w:val="auto"/>
                <w:spacing w:val="0"/>
                <w:sz w:val="24"/>
                <w:szCs w:val="24"/>
                <w:lang w:val="uk-UA"/>
              </w:rPr>
              <w:t>Кільк</w:t>
            </w:r>
            <w:proofErr w:type="spellEnd"/>
            <w:r w:rsidRPr="00006A81">
              <w:rPr>
                <w:color w:val="auto"/>
                <w:spacing w:val="0"/>
                <w:sz w:val="24"/>
                <w:szCs w:val="24"/>
                <w:lang w:val="uk-UA"/>
              </w:rPr>
              <w:t xml:space="preserve">., </w:t>
            </w:r>
          </w:p>
          <w:p w14:paraId="48552A28" w14:textId="241EF81E" w:rsidR="006F4766" w:rsidRPr="00006A81" w:rsidRDefault="006F4766" w:rsidP="005E7C10">
            <w:pPr>
              <w:pStyle w:val="af0"/>
              <w:jc w:val="center"/>
              <w:rPr>
                <w:color w:val="auto"/>
                <w:spacing w:val="0"/>
                <w:sz w:val="24"/>
                <w:szCs w:val="24"/>
                <w:lang w:val="uk-UA"/>
              </w:rPr>
            </w:pPr>
            <w:r w:rsidRPr="00006A81">
              <w:rPr>
                <w:color w:val="auto"/>
                <w:spacing w:val="0"/>
                <w:sz w:val="24"/>
                <w:szCs w:val="24"/>
                <w:lang w:val="uk-UA"/>
              </w:rPr>
              <w:t>шт.</w:t>
            </w:r>
          </w:p>
        </w:tc>
        <w:tc>
          <w:tcPr>
            <w:tcW w:w="971" w:type="pct"/>
            <w:tcBorders>
              <w:top w:val="single" w:sz="4" w:space="0" w:color="000000"/>
              <w:left w:val="single" w:sz="6" w:space="0" w:color="000000"/>
              <w:bottom w:val="single" w:sz="4" w:space="0" w:color="000000"/>
            </w:tcBorders>
            <w:shd w:val="clear" w:color="auto" w:fill="F2F2F2"/>
            <w:vAlign w:val="center"/>
          </w:tcPr>
          <w:p w14:paraId="063F228B" w14:textId="77777777" w:rsidR="006F4766" w:rsidRPr="00006A81" w:rsidRDefault="006F4766" w:rsidP="002C4671">
            <w:pPr>
              <w:pStyle w:val="af0"/>
              <w:jc w:val="center"/>
              <w:rPr>
                <w:color w:val="0000FF"/>
                <w:spacing w:val="0"/>
                <w:sz w:val="24"/>
                <w:szCs w:val="24"/>
                <w:lang w:val="uk-UA"/>
              </w:rPr>
            </w:pPr>
            <w:r w:rsidRPr="00006A81">
              <w:rPr>
                <w:color w:val="auto"/>
                <w:spacing w:val="0"/>
                <w:sz w:val="24"/>
                <w:szCs w:val="24"/>
                <w:lang w:val="uk-UA"/>
              </w:rPr>
              <w:t>Ціна за одиницю</w:t>
            </w:r>
          </w:p>
          <w:p w14:paraId="3F1CD216" w14:textId="77777777" w:rsidR="006F4766" w:rsidRPr="00006A81" w:rsidRDefault="006F4766" w:rsidP="002C4671">
            <w:pPr>
              <w:pStyle w:val="af0"/>
              <w:jc w:val="center"/>
              <w:rPr>
                <w:lang w:val="uk-UA"/>
              </w:rPr>
            </w:pPr>
            <w:r w:rsidRPr="00006A81">
              <w:rPr>
                <w:color w:val="0000FF"/>
                <w:spacing w:val="0"/>
                <w:sz w:val="24"/>
                <w:szCs w:val="24"/>
                <w:lang w:val="uk-UA"/>
              </w:rPr>
              <w:t xml:space="preserve">[вказати валюту], </w:t>
            </w:r>
          </w:p>
          <w:p w14:paraId="4FB47A8C" w14:textId="77777777" w:rsidR="006F4766" w:rsidRPr="00006A81" w:rsidRDefault="006F4766" w:rsidP="002C4671">
            <w:pPr>
              <w:pStyle w:val="af0"/>
              <w:jc w:val="center"/>
              <w:rPr>
                <w:color w:val="auto"/>
                <w:spacing w:val="0"/>
                <w:sz w:val="16"/>
                <w:szCs w:val="16"/>
                <w:lang w:val="uk-UA"/>
              </w:rPr>
            </w:pPr>
            <w:r w:rsidRPr="00006A81">
              <w:rPr>
                <w:color w:val="auto"/>
                <w:spacing w:val="0"/>
                <w:sz w:val="16"/>
                <w:szCs w:val="16"/>
                <w:lang w:val="uk-UA"/>
              </w:rPr>
              <w:t>включаючи усі податки, митні збори, доставку, завантаження, розвантаження, додаткові послуги</w:t>
            </w:r>
          </w:p>
          <w:p w14:paraId="59CE1D8E" w14:textId="77777777" w:rsidR="006F4766" w:rsidRPr="00006A81" w:rsidRDefault="006F4766" w:rsidP="002C4671">
            <w:pPr>
              <w:pStyle w:val="af0"/>
              <w:jc w:val="center"/>
              <w:rPr>
                <w:color w:val="auto"/>
                <w:spacing w:val="0"/>
                <w:sz w:val="24"/>
                <w:szCs w:val="24"/>
                <w:lang w:val="uk-UA"/>
              </w:rPr>
            </w:pPr>
            <w:r w:rsidRPr="00006A81">
              <w:rPr>
                <w:color w:val="auto"/>
                <w:spacing w:val="0"/>
                <w:sz w:val="24"/>
                <w:szCs w:val="24"/>
                <w:lang w:val="uk-UA"/>
              </w:rPr>
              <w:t>без ПДВ</w:t>
            </w:r>
          </w:p>
        </w:tc>
        <w:tc>
          <w:tcPr>
            <w:tcW w:w="838" w:type="pct"/>
            <w:tcBorders>
              <w:top w:val="single" w:sz="4" w:space="0" w:color="000000"/>
              <w:left w:val="single" w:sz="6" w:space="0" w:color="000000"/>
              <w:bottom w:val="single" w:sz="4" w:space="0" w:color="000000"/>
              <w:right w:val="single" w:sz="6" w:space="0" w:color="000000"/>
            </w:tcBorders>
            <w:shd w:val="clear" w:color="auto" w:fill="F2F2F2"/>
            <w:vAlign w:val="center"/>
          </w:tcPr>
          <w:p w14:paraId="5350C27A" w14:textId="77777777" w:rsidR="006F4766" w:rsidRPr="00006A81" w:rsidRDefault="006F4766" w:rsidP="002C4671">
            <w:pPr>
              <w:pStyle w:val="af0"/>
              <w:jc w:val="center"/>
              <w:rPr>
                <w:color w:val="auto"/>
                <w:spacing w:val="0"/>
                <w:sz w:val="24"/>
                <w:szCs w:val="24"/>
                <w:lang w:val="uk-UA"/>
              </w:rPr>
            </w:pPr>
            <w:r w:rsidRPr="00006A81">
              <w:rPr>
                <w:color w:val="auto"/>
                <w:spacing w:val="0"/>
                <w:sz w:val="24"/>
                <w:szCs w:val="24"/>
                <w:lang w:val="uk-UA"/>
              </w:rPr>
              <w:t>Загальна ціна</w:t>
            </w:r>
          </w:p>
          <w:p w14:paraId="5C419FC1" w14:textId="77777777" w:rsidR="006F4766" w:rsidRPr="00006A81" w:rsidRDefault="006F4766" w:rsidP="002C4671">
            <w:pPr>
              <w:pStyle w:val="af0"/>
              <w:jc w:val="center"/>
              <w:rPr>
                <w:color w:val="auto"/>
                <w:spacing w:val="0"/>
                <w:sz w:val="24"/>
                <w:szCs w:val="24"/>
                <w:lang w:val="uk-UA"/>
              </w:rPr>
            </w:pPr>
            <w:r w:rsidRPr="00006A81">
              <w:rPr>
                <w:color w:val="0000FF"/>
                <w:spacing w:val="0"/>
                <w:sz w:val="24"/>
                <w:szCs w:val="24"/>
                <w:lang w:val="uk-UA"/>
              </w:rPr>
              <w:t>[вказати валюту]</w:t>
            </w:r>
            <w:r w:rsidRPr="00006A81">
              <w:rPr>
                <w:color w:val="auto"/>
                <w:spacing w:val="0"/>
                <w:sz w:val="24"/>
                <w:szCs w:val="24"/>
                <w:lang w:val="uk-UA"/>
              </w:rPr>
              <w:t>,</w:t>
            </w:r>
          </w:p>
          <w:p w14:paraId="5C9A9C5B" w14:textId="77777777" w:rsidR="006F4766" w:rsidRPr="00006A81" w:rsidRDefault="006F4766" w:rsidP="002C4671">
            <w:pPr>
              <w:pStyle w:val="af0"/>
              <w:jc w:val="center"/>
              <w:rPr>
                <w:color w:val="auto"/>
                <w:spacing w:val="0"/>
                <w:sz w:val="24"/>
                <w:szCs w:val="24"/>
                <w:lang w:val="uk-UA"/>
              </w:rPr>
            </w:pPr>
            <w:r w:rsidRPr="00006A81">
              <w:rPr>
                <w:color w:val="auto"/>
                <w:spacing w:val="0"/>
                <w:sz w:val="24"/>
                <w:szCs w:val="24"/>
                <w:lang w:val="uk-UA"/>
              </w:rPr>
              <w:t>без ПДВ</w:t>
            </w:r>
          </w:p>
        </w:tc>
      </w:tr>
      <w:tr w:rsidR="006F4766" w:rsidRPr="00006A81" w14:paraId="5D994383" w14:textId="77777777" w:rsidTr="002C4671">
        <w:tc>
          <w:tcPr>
            <w:tcW w:w="351" w:type="pct"/>
            <w:tcBorders>
              <w:top w:val="single" w:sz="4" w:space="0" w:color="000000"/>
              <w:left w:val="single" w:sz="4" w:space="0" w:color="000000"/>
              <w:bottom w:val="single" w:sz="4" w:space="0" w:color="000000"/>
            </w:tcBorders>
            <w:shd w:val="clear" w:color="auto" w:fill="auto"/>
            <w:vAlign w:val="center"/>
          </w:tcPr>
          <w:p w14:paraId="258F5A23" w14:textId="77777777" w:rsidR="006F4766" w:rsidRPr="00006A81" w:rsidRDefault="006F4766" w:rsidP="002C4671">
            <w:pPr>
              <w:pStyle w:val="af0"/>
              <w:snapToGrid w:val="0"/>
              <w:rPr>
                <w:spacing w:val="0"/>
                <w:sz w:val="24"/>
                <w:szCs w:val="24"/>
                <w:lang w:val="uk-UA"/>
              </w:rPr>
            </w:pPr>
            <w:r w:rsidRPr="00006A81">
              <w:rPr>
                <w:spacing w:val="0"/>
                <w:sz w:val="24"/>
                <w:szCs w:val="24"/>
                <w:lang w:val="uk-UA"/>
              </w:rPr>
              <w:t>1</w:t>
            </w:r>
          </w:p>
        </w:tc>
        <w:tc>
          <w:tcPr>
            <w:tcW w:w="2351" w:type="pct"/>
            <w:tcBorders>
              <w:top w:val="single" w:sz="4" w:space="0" w:color="000000"/>
              <w:left w:val="single" w:sz="6" w:space="0" w:color="000000"/>
              <w:bottom w:val="single" w:sz="4" w:space="0" w:color="000000"/>
            </w:tcBorders>
            <w:shd w:val="clear" w:color="auto" w:fill="auto"/>
          </w:tcPr>
          <w:p w14:paraId="778A7BBE" w14:textId="13793D7D" w:rsidR="006B5466" w:rsidRPr="00006A81" w:rsidRDefault="006B5466" w:rsidP="006B5466">
            <w:pPr>
              <w:keepNext/>
              <w:pBdr>
                <w:top w:val="nil"/>
                <w:left w:val="nil"/>
                <w:bottom w:val="nil"/>
                <w:right w:val="nil"/>
                <w:between w:val="nil"/>
              </w:pBdr>
              <w:suppressAutoHyphens w:val="0"/>
              <w:rPr>
                <w:i/>
                <w:color w:val="000000"/>
              </w:rPr>
            </w:pPr>
            <w:r w:rsidRPr="00006A81">
              <w:t>Сервер</w:t>
            </w:r>
          </w:p>
          <w:p w14:paraId="14D22E79" w14:textId="4707925C" w:rsidR="006F4766" w:rsidRPr="00006A81" w:rsidRDefault="00B33963" w:rsidP="00796BD1">
            <w:pPr>
              <w:keepNext/>
              <w:pBdr>
                <w:top w:val="nil"/>
                <w:left w:val="nil"/>
                <w:bottom w:val="nil"/>
                <w:right w:val="nil"/>
                <w:between w:val="nil"/>
              </w:pBdr>
              <w:suppressAutoHyphens w:val="0"/>
              <w:rPr>
                <w:color w:val="000000"/>
              </w:rPr>
            </w:pPr>
            <w:r w:rsidRPr="00006A81">
              <w:rPr>
                <w:color w:val="0000FF"/>
              </w:rPr>
              <w:t>[вказати виробника, модель]</w:t>
            </w:r>
          </w:p>
        </w:tc>
        <w:tc>
          <w:tcPr>
            <w:tcW w:w="489" w:type="pct"/>
            <w:tcBorders>
              <w:top w:val="single" w:sz="4" w:space="0" w:color="000000"/>
              <w:left w:val="single" w:sz="6" w:space="0" w:color="000000"/>
              <w:bottom w:val="single" w:sz="4" w:space="0" w:color="000000"/>
            </w:tcBorders>
            <w:shd w:val="clear" w:color="auto" w:fill="auto"/>
            <w:vAlign w:val="center"/>
          </w:tcPr>
          <w:p w14:paraId="5E4D9FA9" w14:textId="0886B25C" w:rsidR="006F4766" w:rsidRPr="00006A81" w:rsidRDefault="006B5466" w:rsidP="002C4671">
            <w:pPr>
              <w:keepNext/>
              <w:keepLines/>
              <w:pBdr>
                <w:top w:val="nil"/>
                <w:left w:val="nil"/>
                <w:bottom w:val="nil"/>
                <w:right w:val="nil"/>
                <w:between w:val="nil"/>
              </w:pBdr>
              <w:ind w:left="567" w:hanging="567"/>
              <w:jc w:val="center"/>
              <w:rPr>
                <w:color w:val="000000"/>
                <w:lang w:val="ru-RU"/>
              </w:rPr>
            </w:pPr>
            <w:r w:rsidRPr="00006A81">
              <w:t>2</w:t>
            </w:r>
          </w:p>
        </w:tc>
        <w:tc>
          <w:tcPr>
            <w:tcW w:w="971" w:type="pct"/>
            <w:tcBorders>
              <w:top w:val="single" w:sz="4" w:space="0" w:color="000000"/>
              <w:left w:val="single" w:sz="6" w:space="0" w:color="000000"/>
              <w:bottom w:val="single" w:sz="4" w:space="0" w:color="000000"/>
            </w:tcBorders>
            <w:shd w:val="clear" w:color="auto" w:fill="auto"/>
            <w:vAlign w:val="center"/>
          </w:tcPr>
          <w:p w14:paraId="62F31014" w14:textId="77777777" w:rsidR="006F4766" w:rsidRPr="00006A81" w:rsidRDefault="006F4766" w:rsidP="002C4671">
            <w:pPr>
              <w:tabs>
                <w:tab w:val="left" w:pos="1610"/>
              </w:tabs>
              <w:suppressAutoHyphens w:val="0"/>
              <w:autoSpaceDE w:val="0"/>
              <w:autoSpaceDN w:val="0"/>
              <w:adjustRightInd w:val="0"/>
              <w:jc w:val="center"/>
            </w:pPr>
          </w:p>
        </w:tc>
        <w:tc>
          <w:tcPr>
            <w:tcW w:w="83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21BCA882" w14:textId="77777777" w:rsidR="006F4766" w:rsidRPr="00006A81" w:rsidRDefault="006F4766" w:rsidP="002C4671">
            <w:pPr>
              <w:pStyle w:val="af0"/>
              <w:jc w:val="center"/>
              <w:rPr>
                <w:color w:val="auto"/>
                <w:spacing w:val="0"/>
                <w:sz w:val="24"/>
                <w:szCs w:val="24"/>
                <w:lang w:val="uk-UA"/>
              </w:rPr>
            </w:pPr>
          </w:p>
        </w:tc>
      </w:tr>
      <w:tr w:rsidR="00B33963" w:rsidRPr="00006A81" w14:paraId="7869BF78" w14:textId="77777777" w:rsidTr="002C4671">
        <w:tc>
          <w:tcPr>
            <w:tcW w:w="351" w:type="pct"/>
            <w:tcBorders>
              <w:top w:val="single" w:sz="4" w:space="0" w:color="000000"/>
              <w:left w:val="single" w:sz="4" w:space="0" w:color="000000"/>
              <w:bottom w:val="single" w:sz="4" w:space="0" w:color="000000"/>
            </w:tcBorders>
            <w:shd w:val="clear" w:color="auto" w:fill="auto"/>
            <w:vAlign w:val="center"/>
          </w:tcPr>
          <w:p w14:paraId="43F193F1" w14:textId="1D997741" w:rsidR="00B33963" w:rsidRPr="00006A81" w:rsidRDefault="00B33963" w:rsidP="00B33963">
            <w:pPr>
              <w:pStyle w:val="af0"/>
              <w:snapToGrid w:val="0"/>
              <w:rPr>
                <w:spacing w:val="0"/>
                <w:sz w:val="24"/>
                <w:szCs w:val="24"/>
                <w:lang w:val="uk-UA"/>
              </w:rPr>
            </w:pPr>
            <w:r w:rsidRPr="00006A81">
              <w:rPr>
                <w:spacing w:val="0"/>
                <w:sz w:val="24"/>
                <w:szCs w:val="24"/>
                <w:lang w:val="uk-UA"/>
              </w:rPr>
              <w:t>2</w:t>
            </w:r>
          </w:p>
        </w:tc>
        <w:tc>
          <w:tcPr>
            <w:tcW w:w="2351" w:type="pct"/>
            <w:tcBorders>
              <w:top w:val="single" w:sz="4" w:space="0" w:color="000000"/>
              <w:left w:val="single" w:sz="6" w:space="0" w:color="000000"/>
              <w:bottom w:val="single" w:sz="4" w:space="0" w:color="000000"/>
            </w:tcBorders>
            <w:shd w:val="clear" w:color="auto" w:fill="auto"/>
          </w:tcPr>
          <w:p w14:paraId="46BCD1E4" w14:textId="32752C38" w:rsidR="00124451" w:rsidRPr="00006A81" w:rsidRDefault="006B5466" w:rsidP="00124451">
            <w:pPr>
              <w:keepNext/>
              <w:pBdr>
                <w:top w:val="nil"/>
                <w:left w:val="nil"/>
                <w:bottom w:val="nil"/>
                <w:right w:val="nil"/>
                <w:between w:val="nil"/>
              </w:pBdr>
              <w:suppressAutoHyphens w:val="0"/>
              <w:rPr>
                <w:iCs/>
                <w:color w:val="000000"/>
              </w:rPr>
            </w:pPr>
            <w:r w:rsidRPr="00006A81">
              <w:rPr>
                <w:color w:val="000000"/>
              </w:rPr>
              <w:t>Система збереження даних</w:t>
            </w:r>
            <w:r w:rsidR="00124451" w:rsidRPr="00006A81" w:rsidDel="002C4671">
              <w:rPr>
                <w:iCs/>
                <w:color w:val="000000"/>
              </w:rPr>
              <w:t xml:space="preserve"> </w:t>
            </w:r>
          </w:p>
          <w:p w14:paraId="25C5692E" w14:textId="542E2E0B" w:rsidR="00B33963" w:rsidRPr="00006A81" w:rsidRDefault="00B33963" w:rsidP="005E7C10">
            <w:pPr>
              <w:keepNext/>
              <w:pBdr>
                <w:top w:val="nil"/>
                <w:left w:val="nil"/>
                <w:bottom w:val="nil"/>
                <w:right w:val="nil"/>
                <w:between w:val="nil"/>
              </w:pBdr>
              <w:suppressAutoHyphens w:val="0"/>
              <w:rPr>
                <w:color w:val="000000"/>
              </w:rPr>
            </w:pPr>
            <w:r w:rsidRPr="00006A81">
              <w:rPr>
                <w:color w:val="0000FF"/>
              </w:rPr>
              <w:t>[вказати виробника, модель]</w:t>
            </w:r>
          </w:p>
        </w:tc>
        <w:tc>
          <w:tcPr>
            <w:tcW w:w="489" w:type="pct"/>
            <w:tcBorders>
              <w:top w:val="single" w:sz="4" w:space="0" w:color="000000"/>
              <w:left w:val="single" w:sz="6" w:space="0" w:color="000000"/>
              <w:bottom w:val="single" w:sz="4" w:space="0" w:color="000000"/>
            </w:tcBorders>
            <w:shd w:val="clear" w:color="auto" w:fill="auto"/>
            <w:vAlign w:val="center"/>
          </w:tcPr>
          <w:p w14:paraId="2160E161" w14:textId="0AA943B3" w:rsidR="00B33963" w:rsidRPr="00006A81" w:rsidRDefault="006B5466" w:rsidP="00B33963">
            <w:pPr>
              <w:keepNext/>
              <w:keepLines/>
              <w:pBdr>
                <w:top w:val="nil"/>
                <w:left w:val="nil"/>
                <w:bottom w:val="nil"/>
                <w:right w:val="nil"/>
                <w:between w:val="nil"/>
              </w:pBdr>
              <w:ind w:left="567" w:hanging="567"/>
              <w:jc w:val="center"/>
              <w:rPr>
                <w:color w:val="000000"/>
                <w:lang w:val="ru-RU"/>
              </w:rPr>
            </w:pPr>
            <w:r w:rsidRPr="00006A81">
              <w:t>1</w:t>
            </w:r>
          </w:p>
        </w:tc>
        <w:tc>
          <w:tcPr>
            <w:tcW w:w="971" w:type="pct"/>
            <w:tcBorders>
              <w:top w:val="single" w:sz="4" w:space="0" w:color="000000"/>
              <w:left w:val="single" w:sz="6" w:space="0" w:color="000000"/>
              <w:bottom w:val="single" w:sz="4" w:space="0" w:color="000000"/>
            </w:tcBorders>
            <w:shd w:val="clear" w:color="auto" w:fill="auto"/>
            <w:vAlign w:val="center"/>
          </w:tcPr>
          <w:p w14:paraId="1CB30DA6" w14:textId="77777777" w:rsidR="00B33963" w:rsidRPr="00006A81" w:rsidRDefault="00B33963" w:rsidP="00B33963">
            <w:pPr>
              <w:tabs>
                <w:tab w:val="left" w:pos="1610"/>
              </w:tabs>
              <w:suppressAutoHyphens w:val="0"/>
              <w:autoSpaceDE w:val="0"/>
              <w:autoSpaceDN w:val="0"/>
              <w:adjustRightInd w:val="0"/>
              <w:jc w:val="center"/>
            </w:pPr>
          </w:p>
        </w:tc>
        <w:tc>
          <w:tcPr>
            <w:tcW w:w="83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1C1F50C1" w14:textId="77777777" w:rsidR="00B33963" w:rsidRPr="00006A81" w:rsidRDefault="00B33963" w:rsidP="00B33963">
            <w:pPr>
              <w:pStyle w:val="af0"/>
              <w:jc w:val="center"/>
              <w:rPr>
                <w:color w:val="auto"/>
                <w:spacing w:val="0"/>
                <w:sz w:val="24"/>
                <w:szCs w:val="24"/>
                <w:lang w:val="uk-UA"/>
              </w:rPr>
            </w:pPr>
          </w:p>
        </w:tc>
      </w:tr>
      <w:tr w:rsidR="006B5466" w:rsidRPr="00006A81" w14:paraId="01A8FE10" w14:textId="77777777" w:rsidTr="002C4671">
        <w:tc>
          <w:tcPr>
            <w:tcW w:w="351" w:type="pct"/>
            <w:tcBorders>
              <w:top w:val="single" w:sz="4" w:space="0" w:color="000000"/>
              <w:left w:val="single" w:sz="4" w:space="0" w:color="000000"/>
              <w:bottom w:val="single" w:sz="4" w:space="0" w:color="000000"/>
            </w:tcBorders>
            <w:shd w:val="clear" w:color="auto" w:fill="auto"/>
            <w:vAlign w:val="center"/>
          </w:tcPr>
          <w:p w14:paraId="69852FAE" w14:textId="4813142C" w:rsidR="006B5466" w:rsidRPr="00006A81" w:rsidRDefault="006B5466" w:rsidP="006B5466">
            <w:pPr>
              <w:pStyle w:val="af0"/>
              <w:snapToGrid w:val="0"/>
              <w:rPr>
                <w:spacing w:val="0"/>
                <w:sz w:val="24"/>
                <w:szCs w:val="24"/>
                <w:lang w:val="uk-UA"/>
              </w:rPr>
            </w:pPr>
            <w:r w:rsidRPr="00006A81">
              <w:rPr>
                <w:spacing w:val="0"/>
                <w:sz w:val="24"/>
                <w:szCs w:val="24"/>
                <w:lang w:val="uk-UA"/>
              </w:rPr>
              <w:t>3</w:t>
            </w:r>
          </w:p>
        </w:tc>
        <w:tc>
          <w:tcPr>
            <w:tcW w:w="2351" w:type="pct"/>
            <w:tcBorders>
              <w:top w:val="single" w:sz="4" w:space="0" w:color="000000"/>
              <w:left w:val="single" w:sz="6" w:space="0" w:color="000000"/>
              <w:bottom w:val="single" w:sz="4" w:space="0" w:color="000000"/>
            </w:tcBorders>
            <w:shd w:val="clear" w:color="auto" w:fill="auto"/>
          </w:tcPr>
          <w:p w14:paraId="5391F3B6" w14:textId="10B6CBEE" w:rsidR="006B5466" w:rsidRPr="00006A81" w:rsidRDefault="006B5466" w:rsidP="006B5466">
            <w:pPr>
              <w:keepNext/>
              <w:pBdr>
                <w:top w:val="nil"/>
                <w:left w:val="nil"/>
                <w:bottom w:val="nil"/>
                <w:right w:val="nil"/>
                <w:between w:val="nil"/>
              </w:pBdr>
              <w:suppressAutoHyphens w:val="0"/>
              <w:rPr>
                <w:color w:val="0000FF"/>
              </w:rPr>
            </w:pPr>
            <w:r w:rsidRPr="00006A81">
              <w:rPr>
                <w:color w:val="000000"/>
              </w:rPr>
              <w:t>Маршрутизатор</w:t>
            </w:r>
          </w:p>
          <w:p w14:paraId="35831C39" w14:textId="59F97F35" w:rsidR="006B5466" w:rsidRPr="00006A81" w:rsidRDefault="006B5466" w:rsidP="006B5466">
            <w:pPr>
              <w:keepNext/>
              <w:pBdr>
                <w:top w:val="nil"/>
                <w:left w:val="nil"/>
                <w:bottom w:val="nil"/>
                <w:right w:val="nil"/>
                <w:between w:val="nil"/>
              </w:pBdr>
              <w:suppressAutoHyphens w:val="0"/>
              <w:rPr>
                <w:iCs/>
                <w:color w:val="000000"/>
              </w:rPr>
            </w:pPr>
            <w:r w:rsidRPr="00006A81">
              <w:rPr>
                <w:color w:val="0000FF"/>
              </w:rPr>
              <w:t>[вказати виробника, модель]</w:t>
            </w:r>
          </w:p>
        </w:tc>
        <w:tc>
          <w:tcPr>
            <w:tcW w:w="489" w:type="pct"/>
            <w:tcBorders>
              <w:top w:val="single" w:sz="4" w:space="0" w:color="000000"/>
              <w:left w:val="single" w:sz="6" w:space="0" w:color="000000"/>
              <w:bottom w:val="single" w:sz="4" w:space="0" w:color="000000"/>
            </w:tcBorders>
            <w:shd w:val="clear" w:color="auto" w:fill="auto"/>
            <w:vAlign w:val="center"/>
          </w:tcPr>
          <w:p w14:paraId="01DE93C6" w14:textId="4FBA2F25" w:rsidR="006B5466" w:rsidRPr="00006A81" w:rsidRDefault="006B5466" w:rsidP="006B5466">
            <w:pPr>
              <w:keepNext/>
              <w:keepLines/>
              <w:pBdr>
                <w:top w:val="nil"/>
                <w:left w:val="nil"/>
                <w:bottom w:val="nil"/>
                <w:right w:val="nil"/>
                <w:between w:val="nil"/>
              </w:pBdr>
              <w:ind w:left="567" w:hanging="567"/>
              <w:jc w:val="center"/>
            </w:pPr>
            <w:r w:rsidRPr="00006A81">
              <w:t>2</w:t>
            </w:r>
          </w:p>
        </w:tc>
        <w:tc>
          <w:tcPr>
            <w:tcW w:w="971" w:type="pct"/>
            <w:tcBorders>
              <w:top w:val="single" w:sz="4" w:space="0" w:color="000000"/>
              <w:left w:val="single" w:sz="6" w:space="0" w:color="000000"/>
              <w:bottom w:val="single" w:sz="4" w:space="0" w:color="000000"/>
            </w:tcBorders>
            <w:shd w:val="clear" w:color="auto" w:fill="auto"/>
            <w:vAlign w:val="center"/>
          </w:tcPr>
          <w:p w14:paraId="52D7B6F8" w14:textId="77777777" w:rsidR="006B5466" w:rsidRPr="00006A81" w:rsidRDefault="006B5466" w:rsidP="006B5466">
            <w:pPr>
              <w:tabs>
                <w:tab w:val="left" w:pos="1610"/>
              </w:tabs>
              <w:suppressAutoHyphens w:val="0"/>
              <w:autoSpaceDE w:val="0"/>
              <w:autoSpaceDN w:val="0"/>
              <w:adjustRightInd w:val="0"/>
              <w:jc w:val="center"/>
            </w:pPr>
          </w:p>
        </w:tc>
        <w:tc>
          <w:tcPr>
            <w:tcW w:w="83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38933019" w14:textId="77777777" w:rsidR="006B5466" w:rsidRPr="00006A81" w:rsidRDefault="006B5466" w:rsidP="006B5466">
            <w:pPr>
              <w:pStyle w:val="af0"/>
              <w:jc w:val="center"/>
              <w:rPr>
                <w:color w:val="auto"/>
                <w:spacing w:val="0"/>
                <w:sz w:val="24"/>
                <w:szCs w:val="24"/>
                <w:lang w:val="uk-UA"/>
              </w:rPr>
            </w:pPr>
          </w:p>
        </w:tc>
      </w:tr>
      <w:tr w:rsidR="006B5466" w:rsidRPr="00006A81" w14:paraId="151DE899" w14:textId="77777777" w:rsidTr="002C4671">
        <w:tc>
          <w:tcPr>
            <w:tcW w:w="351" w:type="pct"/>
            <w:tcBorders>
              <w:top w:val="single" w:sz="4" w:space="0" w:color="000000"/>
              <w:left w:val="single" w:sz="4" w:space="0" w:color="000000"/>
              <w:bottom w:val="single" w:sz="4" w:space="0" w:color="000000"/>
            </w:tcBorders>
            <w:shd w:val="clear" w:color="auto" w:fill="auto"/>
            <w:vAlign w:val="center"/>
          </w:tcPr>
          <w:p w14:paraId="418C0667" w14:textId="1EF9C69C" w:rsidR="006B5466" w:rsidRPr="00006A81" w:rsidRDefault="006B5466" w:rsidP="006B5466">
            <w:pPr>
              <w:pStyle w:val="af0"/>
              <w:snapToGrid w:val="0"/>
              <w:rPr>
                <w:spacing w:val="0"/>
                <w:sz w:val="24"/>
                <w:szCs w:val="24"/>
                <w:lang w:val="uk-UA"/>
              </w:rPr>
            </w:pPr>
            <w:r w:rsidRPr="00006A81">
              <w:rPr>
                <w:spacing w:val="0"/>
                <w:sz w:val="24"/>
                <w:szCs w:val="24"/>
                <w:lang w:val="uk-UA"/>
              </w:rPr>
              <w:t>4</w:t>
            </w:r>
          </w:p>
        </w:tc>
        <w:tc>
          <w:tcPr>
            <w:tcW w:w="2351" w:type="pct"/>
            <w:tcBorders>
              <w:top w:val="single" w:sz="4" w:space="0" w:color="000000"/>
              <w:left w:val="single" w:sz="6" w:space="0" w:color="000000"/>
              <w:bottom w:val="single" w:sz="4" w:space="0" w:color="000000"/>
            </w:tcBorders>
            <w:shd w:val="clear" w:color="auto" w:fill="auto"/>
          </w:tcPr>
          <w:p w14:paraId="1AFF94BB" w14:textId="0C6C5DAB" w:rsidR="006B5466" w:rsidRPr="00006A81" w:rsidRDefault="006B5466" w:rsidP="006B5466">
            <w:pPr>
              <w:keepNext/>
              <w:pBdr>
                <w:top w:val="nil"/>
                <w:left w:val="nil"/>
                <w:bottom w:val="nil"/>
                <w:right w:val="nil"/>
                <w:between w:val="nil"/>
              </w:pBdr>
              <w:suppressAutoHyphens w:val="0"/>
              <w:rPr>
                <w:color w:val="0000FF"/>
              </w:rPr>
            </w:pPr>
            <w:r w:rsidRPr="00006A81">
              <w:rPr>
                <w:color w:val="000000"/>
              </w:rPr>
              <w:t>Комутатор рівня ядра 24x10G SFP+</w:t>
            </w:r>
          </w:p>
          <w:p w14:paraId="33DE7576" w14:textId="2F80D671" w:rsidR="006B5466" w:rsidRPr="00006A81" w:rsidRDefault="006B5466" w:rsidP="006B5466">
            <w:pPr>
              <w:keepNext/>
              <w:pBdr>
                <w:top w:val="nil"/>
                <w:left w:val="nil"/>
                <w:bottom w:val="nil"/>
                <w:right w:val="nil"/>
                <w:between w:val="nil"/>
              </w:pBdr>
              <w:suppressAutoHyphens w:val="0"/>
              <w:rPr>
                <w:iCs/>
                <w:color w:val="000000"/>
              </w:rPr>
            </w:pPr>
            <w:r w:rsidRPr="00006A81">
              <w:rPr>
                <w:color w:val="0000FF"/>
              </w:rPr>
              <w:t>[вказати виробника, модель]</w:t>
            </w:r>
          </w:p>
        </w:tc>
        <w:tc>
          <w:tcPr>
            <w:tcW w:w="489" w:type="pct"/>
            <w:tcBorders>
              <w:top w:val="single" w:sz="4" w:space="0" w:color="000000"/>
              <w:left w:val="single" w:sz="6" w:space="0" w:color="000000"/>
              <w:bottom w:val="single" w:sz="4" w:space="0" w:color="000000"/>
            </w:tcBorders>
            <w:shd w:val="clear" w:color="auto" w:fill="auto"/>
            <w:vAlign w:val="center"/>
          </w:tcPr>
          <w:p w14:paraId="784CF3C0" w14:textId="34522D02" w:rsidR="006B5466" w:rsidRPr="00006A81" w:rsidRDefault="006B5466" w:rsidP="006B5466">
            <w:pPr>
              <w:keepNext/>
              <w:keepLines/>
              <w:pBdr>
                <w:top w:val="nil"/>
                <w:left w:val="nil"/>
                <w:bottom w:val="nil"/>
                <w:right w:val="nil"/>
                <w:between w:val="nil"/>
              </w:pBdr>
              <w:ind w:left="567" w:hanging="567"/>
              <w:jc w:val="center"/>
            </w:pPr>
            <w:r w:rsidRPr="00006A81">
              <w:t>4</w:t>
            </w:r>
          </w:p>
        </w:tc>
        <w:tc>
          <w:tcPr>
            <w:tcW w:w="971" w:type="pct"/>
            <w:tcBorders>
              <w:top w:val="single" w:sz="4" w:space="0" w:color="000000"/>
              <w:left w:val="single" w:sz="6" w:space="0" w:color="000000"/>
              <w:bottom w:val="single" w:sz="4" w:space="0" w:color="000000"/>
            </w:tcBorders>
            <w:shd w:val="clear" w:color="auto" w:fill="auto"/>
            <w:vAlign w:val="center"/>
          </w:tcPr>
          <w:p w14:paraId="3B2FFC52" w14:textId="77777777" w:rsidR="006B5466" w:rsidRPr="00006A81" w:rsidRDefault="006B5466" w:rsidP="006B5466">
            <w:pPr>
              <w:tabs>
                <w:tab w:val="left" w:pos="1610"/>
              </w:tabs>
              <w:suppressAutoHyphens w:val="0"/>
              <w:autoSpaceDE w:val="0"/>
              <w:autoSpaceDN w:val="0"/>
              <w:adjustRightInd w:val="0"/>
              <w:jc w:val="center"/>
            </w:pPr>
          </w:p>
        </w:tc>
        <w:tc>
          <w:tcPr>
            <w:tcW w:w="83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3AEF9B19" w14:textId="77777777" w:rsidR="006B5466" w:rsidRPr="00006A81" w:rsidRDefault="006B5466" w:rsidP="006B5466">
            <w:pPr>
              <w:pStyle w:val="af0"/>
              <w:jc w:val="center"/>
              <w:rPr>
                <w:color w:val="auto"/>
                <w:spacing w:val="0"/>
                <w:sz w:val="24"/>
                <w:szCs w:val="24"/>
                <w:lang w:val="uk-UA"/>
              </w:rPr>
            </w:pPr>
          </w:p>
        </w:tc>
      </w:tr>
      <w:tr w:rsidR="006B5466" w:rsidRPr="00006A81" w14:paraId="10404F46" w14:textId="77777777" w:rsidTr="002C4671">
        <w:tc>
          <w:tcPr>
            <w:tcW w:w="351" w:type="pct"/>
            <w:tcBorders>
              <w:top w:val="single" w:sz="4" w:space="0" w:color="000000"/>
              <w:left w:val="single" w:sz="4" w:space="0" w:color="000000"/>
              <w:bottom w:val="single" w:sz="4" w:space="0" w:color="000000"/>
            </w:tcBorders>
            <w:shd w:val="clear" w:color="auto" w:fill="auto"/>
            <w:vAlign w:val="center"/>
          </w:tcPr>
          <w:p w14:paraId="544FF528" w14:textId="6F45145A" w:rsidR="006B5466" w:rsidRPr="00006A81" w:rsidRDefault="006B5466" w:rsidP="006B5466">
            <w:pPr>
              <w:pStyle w:val="af0"/>
              <w:snapToGrid w:val="0"/>
              <w:rPr>
                <w:spacing w:val="0"/>
                <w:sz w:val="24"/>
                <w:szCs w:val="24"/>
                <w:lang w:val="uk-UA"/>
              </w:rPr>
            </w:pPr>
            <w:r w:rsidRPr="00006A81">
              <w:rPr>
                <w:spacing w:val="0"/>
                <w:sz w:val="24"/>
                <w:szCs w:val="24"/>
                <w:lang w:val="uk-UA"/>
              </w:rPr>
              <w:t>5</w:t>
            </w:r>
          </w:p>
        </w:tc>
        <w:tc>
          <w:tcPr>
            <w:tcW w:w="2351" w:type="pct"/>
            <w:tcBorders>
              <w:top w:val="single" w:sz="4" w:space="0" w:color="000000"/>
              <w:left w:val="single" w:sz="6" w:space="0" w:color="000000"/>
              <w:bottom w:val="single" w:sz="4" w:space="0" w:color="000000"/>
            </w:tcBorders>
            <w:shd w:val="clear" w:color="auto" w:fill="auto"/>
          </w:tcPr>
          <w:p w14:paraId="213F76B1" w14:textId="7F68AB1D" w:rsidR="006B5466" w:rsidRPr="00006A81" w:rsidRDefault="006B5466" w:rsidP="006B5466">
            <w:pPr>
              <w:keepNext/>
              <w:pBdr>
                <w:top w:val="nil"/>
                <w:left w:val="nil"/>
                <w:bottom w:val="nil"/>
                <w:right w:val="nil"/>
                <w:between w:val="nil"/>
              </w:pBdr>
              <w:suppressAutoHyphens w:val="0"/>
              <w:rPr>
                <w:color w:val="0000FF"/>
              </w:rPr>
            </w:pPr>
            <w:r w:rsidRPr="00006A81">
              <w:rPr>
                <w:color w:val="000000"/>
              </w:rPr>
              <w:t xml:space="preserve">Джерело безперебійного живлення </w:t>
            </w:r>
            <w:proofErr w:type="spellStart"/>
            <w:r w:rsidRPr="00006A81">
              <w:rPr>
                <w:color w:val="000000"/>
                <w:sz w:val="22"/>
                <w:szCs w:val="22"/>
              </w:rPr>
              <w:t>Rack</w:t>
            </w:r>
            <w:proofErr w:type="spellEnd"/>
            <w:r w:rsidRPr="00006A81">
              <w:rPr>
                <w:color w:val="000000"/>
              </w:rPr>
              <w:t xml:space="preserve"> </w:t>
            </w:r>
            <w:proofErr w:type="spellStart"/>
            <w:r w:rsidRPr="00006A81">
              <w:rPr>
                <w:color w:val="000000"/>
                <w:sz w:val="22"/>
                <w:szCs w:val="22"/>
              </w:rPr>
              <w:t>On</w:t>
            </w:r>
            <w:r w:rsidRPr="00006A81">
              <w:rPr>
                <w:color w:val="000000"/>
              </w:rPr>
              <w:t>-</w:t>
            </w:r>
            <w:r w:rsidRPr="00006A81">
              <w:rPr>
                <w:color w:val="000000"/>
                <w:sz w:val="22"/>
                <w:szCs w:val="22"/>
              </w:rPr>
              <w:t>Line</w:t>
            </w:r>
            <w:proofErr w:type="spellEnd"/>
          </w:p>
          <w:p w14:paraId="1A7CD481" w14:textId="7CAF6BC3" w:rsidR="006B5466" w:rsidRPr="00006A81" w:rsidRDefault="006B5466" w:rsidP="006B5466">
            <w:pPr>
              <w:keepNext/>
              <w:pBdr>
                <w:top w:val="nil"/>
                <w:left w:val="nil"/>
                <w:bottom w:val="nil"/>
                <w:right w:val="nil"/>
                <w:between w:val="nil"/>
              </w:pBdr>
              <w:suppressAutoHyphens w:val="0"/>
              <w:rPr>
                <w:iCs/>
                <w:color w:val="000000"/>
              </w:rPr>
            </w:pPr>
            <w:r w:rsidRPr="00006A81">
              <w:rPr>
                <w:color w:val="0000FF"/>
              </w:rPr>
              <w:t>[вказати виробника, модель]</w:t>
            </w:r>
          </w:p>
        </w:tc>
        <w:tc>
          <w:tcPr>
            <w:tcW w:w="489" w:type="pct"/>
            <w:tcBorders>
              <w:top w:val="single" w:sz="4" w:space="0" w:color="000000"/>
              <w:left w:val="single" w:sz="6" w:space="0" w:color="000000"/>
              <w:bottom w:val="single" w:sz="4" w:space="0" w:color="000000"/>
            </w:tcBorders>
            <w:shd w:val="clear" w:color="auto" w:fill="auto"/>
            <w:vAlign w:val="center"/>
          </w:tcPr>
          <w:p w14:paraId="41F10B97" w14:textId="4F956EEE" w:rsidR="006B5466" w:rsidRPr="00006A81" w:rsidRDefault="006B5466" w:rsidP="006B5466">
            <w:pPr>
              <w:keepNext/>
              <w:keepLines/>
              <w:pBdr>
                <w:top w:val="nil"/>
                <w:left w:val="nil"/>
                <w:bottom w:val="nil"/>
                <w:right w:val="nil"/>
                <w:between w:val="nil"/>
              </w:pBdr>
              <w:ind w:left="567" w:hanging="567"/>
              <w:jc w:val="center"/>
            </w:pPr>
            <w:r w:rsidRPr="00006A81">
              <w:t>4</w:t>
            </w:r>
          </w:p>
        </w:tc>
        <w:tc>
          <w:tcPr>
            <w:tcW w:w="971" w:type="pct"/>
            <w:tcBorders>
              <w:top w:val="single" w:sz="4" w:space="0" w:color="000000"/>
              <w:left w:val="single" w:sz="6" w:space="0" w:color="000000"/>
              <w:bottom w:val="single" w:sz="4" w:space="0" w:color="000000"/>
            </w:tcBorders>
            <w:shd w:val="clear" w:color="auto" w:fill="auto"/>
            <w:vAlign w:val="center"/>
          </w:tcPr>
          <w:p w14:paraId="57567892" w14:textId="77777777" w:rsidR="006B5466" w:rsidRPr="00006A81" w:rsidRDefault="006B5466" w:rsidP="006B5466">
            <w:pPr>
              <w:tabs>
                <w:tab w:val="left" w:pos="1610"/>
              </w:tabs>
              <w:suppressAutoHyphens w:val="0"/>
              <w:autoSpaceDE w:val="0"/>
              <w:autoSpaceDN w:val="0"/>
              <w:adjustRightInd w:val="0"/>
              <w:jc w:val="center"/>
            </w:pPr>
          </w:p>
        </w:tc>
        <w:tc>
          <w:tcPr>
            <w:tcW w:w="83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2B5C5547" w14:textId="77777777" w:rsidR="006B5466" w:rsidRPr="00006A81" w:rsidRDefault="006B5466" w:rsidP="006B5466">
            <w:pPr>
              <w:pStyle w:val="af0"/>
              <w:jc w:val="center"/>
              <w:rPr>
                <w:color w:val="auto"/>
                <w:spacing w:val="0"/>
                <w:sz w:val="24"/>
                <w:szCs w:val="24"/>
                <w:lang w:val="uk-UA"/>
              </w:rPr>
            </w:pPr>
          </w:p>
        </w:tc>
      </w:tr>
      <w:tr w:rsidR="00B33963" w:rsidRPr="00006A81" w14:paraId="2428083A" w14:textId="77777777" w:rsidTr="002C4671">
        <w:tc>
          <w:tcPr>
            <w:tcW w:w="351" w:type="pct"/>
            <w:tcBorders>
              <w:top w:val="single" w:sz="4" w:space="0" w:color="000000"/>
              <w:left w:val="single" w:sz="4" w:space="0" w:color="000000"/>
              <w:bottom w:val="single" w:sz="4" w:space="0" w:color="000000"/>
            </w:tcBorders>
            <w:shd w:val="clear" w:color="auto" w:fill="auto"/>
            <w:vAlign w:val="center"/>
          </w:tcPr>
          <w:p w14:paraId="5BBFF2F2" w14:textId="4F706D46" w:rsidR="00B33963" w:rsidRPr="00006A81" w:rsidRDefault="00B33963" w:rsidP="00B33963">
            <w:pPr>
              <w:pStyle w:val="af0"/>
              <w:snapToGrid w:val="0"/>
              <w:rPr>
                <w:spacing w:val="0"/>
                <w:sz w:val="24"/>
                <w:szCs w:val="24"/>
                <w:lang w:val="uk-UA"/>
              </w:rPr>
            </w:pPr>
          </w:p>
        </w:tc>
        <w:tc>
          <w:tcPr>
            <w:tcW w:w="2351" w:type="pct"/>
            <w:tcBorders>
              <w:top w:val="single" w:sz="4" w:space="0" w:color="000000"/>
              <w:left w:val="single" w:sz="6" w:space="0" w:color="000000"/>
              <w:bottom w:val="single" w:sz="4" w:space="0" w:color="000000"/>
            </w:tcBorders>
            <w:shd w:val="clear" w:color="auto" w:fill="auto"/>
          </w:tcPr>
          <w:p w14:paraId="173D7FCB" w14:textId="62261FE4" w:rsidR="00B33963" w:rsidRPr="00006A81" w:rsidRDefault="00B33963" w:rsidP="00B33963">
            <w:pPr>
              <w:keepNext/>
              <w:pBdr>
                <w:top w:val="nil"/>
                <w:left w:val="nil"/>
                <w:bottom w:val="nil"/>
                <w:right w:val="nil"/>
                <w:between w:val="nil"/>
              </w:pBdr>
              <w:suppressAutoHyphens w:val="0"/>
              <w:rPr>
                <w:color w:val="000000"/>
              </w:rPr>
            </w:pPr>
          </w:p>
        </w:tc>
        <w:tc>
          <w:tcPr>
            <w:tcW w:w="489" w:type="pct"/>
            <w:tcBorders>
              <w:top w:val="single" w:sz="4" w:space="0" w:color="000000"/>
              <w:left w:val="single" w:sz="6" w:space="0" w:color="000000"/>
              <w:bottom w:val="single" w:sz="4" w:space="0" w:color="000000"/>
            </w:tcBorders>
            <w:shd w:val="clear" w:color="auto" w:fill="auto"/>
            <w:vAlign w:val="center"/>
          </w:tcPr>
          <w:p w14:paraId="2D5C3FD3" w14:textId="1B1EBAEC" w:rsidR="00B33963" w:rsidRPr="00006A81" w:rsidRDefault="00B33963" w:rsidP="00B33963">
            <w:pPr>
              <w:pBdr>
                <w:top w:val="nil"/>
                <w:left w:val="nil"/>
                <w:bottom w:val="nil"/>
                <w:right w:val="nil"/>
                <w:between w:val="nil"/>
              </w:pBdr>
              <w:jc w:val="center"/>
              <w:rPr>
                <w:color w:val="000000"/>
              </w:rPr>
            </w:pPr>
          </w:p>
        </w:tc>
        <w:tc>
          <w:tcPr>
            <w:tcW w:w="971" w:type="pct"/>
            <w:tcBorders>
              <w:top w:val="single" w:sz="4" w:space="0" w:color="000000"/>
              <w:left w:val="single" w:sz="6" w:space="0" w:color="000000"/>
              <w:bottom w:val="single" w:sz="4" w:space="0" w:color="000000"/>
            </w:tcBorders>
            <w:shd w:val="clear" w:color="auto" w:fill="auto"/>
            <w:vAlign w:val="center"/>
          </w:tcPr>
          <w:p w14:paraId="47095A84" w14:textId="77777777" w:rsidR="00B33963" w:rsidRPr="00006A81" w:rsidRDefault="00B33963" w:rsidP="00B33963">
            <w:pPr>
              <w:tabs>
                <w:tab w:val="left" w:pos="1610"/>
              </w:tabs>
              <w:suppressAutoHyphens w:val="0"/>
              <w:autoSpaceDE w:val="0"/>
              <w:autoSpaceDN w:val="0"/>
              <w:adjustRightInd w:val="0"/>
              <w:jc w:val="center"/>
            </w:pPr>
          </w:p>
        </w:tc>
        <w:tc>
          <w:tcPr>
            <w:tcW w:w="83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4CE26420" w14:textId="77777777" w:rsidR="00B33963" w:rsidRPr="00006A81" w:rsidRDefault="00B33963" w:rsidP="00B33963">
            <w:pPr>
              <w:pStyle w:val="af0"/>
              <w:jc w:val="center"/>
              <w:rPr>
                <w:color w:val="auto"/>
                <w:spacing w:val="0"/>
                <w:sz w:val="24"/>
                <w:szCs w:val="24"/>
                <w:lang w:val="uk-UA"/>
              </w:rPr>
            </w:pPr>
          </w:p>
        </w:tc>
      </w:tr>
      <w:tr w:rsidR="00B33963" w:rsidRPr="00006A81" w14:paraId="00A8CAE0" w14:textId="77777777" w:rsidTr="002C4671">
        <w:tc>
          <w:tcPr>
            <w:tcW w:w="2702" w:type="pct"/>
            <w:gridSpan w:val="2"/>
            <w:tcBorders>
              <w:top w:val="single" w:sz="4" w:space="0" w:color="000000"/>
              <w:left w:val="single" w:sz="4" w:space="0" w:color="000000"/>
              <w:bottom w:val="single" w:sz="4" w:space="0" w:color="000000"/>
            </w:tcBorders>
            <w:shd w:val="clear" w:color="auto" w:fill="auto"/>
            <w:vAlign w:val="center"/>
          </w:tcPr>
          <w:p w14:paraId="2ED0626D" w14:textId="77777777" w:rsidR="00B33963" w:rsidRPr="00006A81" w:rsidRDefault="00B33963" w:rsidP="00B33963">
            <w:pPr>
              <w:pStyle w:val="af0"/>
              <w:jc w:val="right"/>
              <w:rPr>
                <w:color w:val="auto"/>
                <w:spacing w:val="0"/>
                <w:sz w:val="24"/>
                <w:szCs w:val="24"/>
                <w:lang w:val="uk-UA"/>
              </w:rPr>
            </w:pPr>
            <w:r w:rsidRPr="00006A81">
              <w:rPr>
                <w:bCs/>
                <w:color w:val="auto"/>
                <w:spacing w:val="0"/>
                <w:sz w:val="24"/>
                <w:szCs w:val="24"/>
                <w:lang w:val="uk-UA"/>
              </w:rPr>
              <w:t xml:space="preserve">ЗАГАЛЬНА ЦІНА </w:t>
            </w:r>
            <w:r w:rsidRPr="00006A81">
              <w:rPr>
                <w:b/>
                <w:bCs/>
                <w:color w:val="auto"/>
                <w:spacing w:val="0"/>
                <w:sz w:val="24"/>
                <w:szCs w:val="24"/>
                <w:lang w:val="uk-UA"/>
              </w:rPr>
              <w:t>ПРОПОЗИЦІЇ</w:t>
            </w:r>
            <w:r w:rsidRPr="00006A81">
              <w:rPr>
                <w:bCs/>
                <w:spacing w:val="0"/>
                <w:sz w:val="24"/>
                <w:szCs w:val="24"/>
                <w:lang w:val="uk-UA"/>
              </w:rPr>
              <w:t xml:space="preserve"> </w:t>
            </w:r>
            <w:r w:rsidRPr="00006A81">
              <w:rPr>
                <w:bCs/>
                <w:color w:val="auto"/>
                <w:spacing w:val="0"/>
                <w:sz w:val="24"/>
                <w:szCs w:val="24"/>
                <w:lang w:val="uk-UA"/>
              </w:rPr>
              <w:t>БЕЗ ПДВ</w:t>
            </w:r>
          </w:p>
        </w:tc>
        <w:tc>
          <w:tcPr>
            <w:tcW w:w="2298" w:type="pct"/>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0B5CC2C6" w14:textId="77777777" w:rsidR="00B33963" w:rsidRPr="00006A81" w:rsidRDefault="00B33963" w:rsidP="00B33963">
            <w:pPr>
              <w:pStyle w:val="af0"/>
              <w:jc w:val="right"/>
              <w:rPr>
                <w:rFonts w:eastAsia="Times New Roman"/>
                <w:spacing w:val="0"/>
                <w:sz w:val="24"/>
                <w:szCs w:val="24"/>
                <w:lang w:val="uk-UA" w:eastAsia="uk-UA"/>
              </w:rPr>
            </w:pPr>
          </w:p>
        </w:tc>
      </w:tr>
      <w:tr w:rsidR="00B33963" w:rsidRPr="00006A81" w14:paraId="5435FEC2" w14:textId="77777777" w:rsidTr="002C4671">
        <w:tc>
          <w:tcPr>
            <w:tcW w:w="2702" w:type="pct"/>
            <w:gridSpan w:val="2"/>
            <w:tcBorders>
              <w:top w:val="single" w:sz="4" w:space="0" w:color="000000"/>
              <w:left w:val="single" w:sz="4" w:space="0" w:color="000000"/>
              <w:bottom w:val="single" w:sz="4" w:space="0" w:color="000000"/>
            </w:tcBorders>
            <w:shd w:val="clear" w:color="auto" w:fill="auto"/>
            <w:vAlign w:val="center"/>
          </w:tcPr>
          <w:p w14:paraId="667B958A" w14:textId="77777777" w:rsidR="00B33963" w:rsidRPr="00006A81" w:rsidRDefault="00B33963" w:rsidP="00B33963">
            <w:pPr>
              <w:pStyle w:val="af0"/>
              <w:jc w:val="right"/>
              <w:rPr>
                <w:color w:val="auto"/>
                <w:spacing w:val="0"/>
                <w:sz w:val="24"/>
                <w:szCs w:val="24"/>
                <w:lang w:val="uk-UA"/>
              </w:rPr>
            </w:pPr>
            <w:r w:rsidRPr="00006A81">
              <w:rPr>
                <w:bCs/>
                <w:color w:val="auto"/>
                <w:spacing w:val="0"/>
                <w:sz w:val="24"/>
                <w:szCs w:val="24"/>
                <w:lang w:val="uk-UA"/>
              </w:rPr>
              <w:t>ПДВ</w:t>
            </w:r>
          </w:p>
        </w:tc>
        <w:tc>
          <w:tcPr>
            <w:tcW w:w="2298" w:type="pct"/>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2E24C8BE" w14:textId="77777777" w:rsidR="00B33963" w:rsidRPr="00006A81" w:rsidRDefault="00B33963" w:rsidP="00B33963">
            <w:pPr>
              <w:pStyle w:val="af0"/>
              <w:jc w:val="right"/>
              <w:rPr>
                <w:rFonts w:eastAsia="Times New Roman"/>
                <w:spacing w:val="0"/>
                <w:sz w:val="24"/>
                <w:szCs w:val="24"/>
                <w:lang w:val="uk-UA" w:eastAsia="uk-UA"/>
              </w:rPr>
            </w:pPr>
          </w:p>
        </w:tc>
      </w:tr>
      <w:tr w:rsidR="00B33963" w:rsidRPr="00006A81" w14:paraId="72DF1475" w14:textId="77777777" w:rsidTr="002C4671">
        <w:tc>
          <w:tcPr>
            <w:tcW w:w="2702" w:type="pct"/>
            <w:gridSpan w:val="2"/>
            <w:tcBorders>
              <w:top w:val="single" w:sz="4" w:space="0" w:color="000000"/>
              <w:left w:val="single" w:sz="4" w:space="0" w:color="000000"/>
              <w:bottom w:val="single" w:sz="6" w:space="0" w:color="000000"/>
            </w:tcBorders>
            <w:shd w:val="clear" w:color="auto" w:fill="auto"/>
            <w:vAlign w:val="center"/>
          </w:tcPr>
          <w:p w14:paraId="367B3B3C" w14:textId="77777777" w:rsidR="00B33963" w:rsidRPr="00006A81" w:rsidRDefault="00B33963" w:rsidP="00B33963">
            <w:pPr>
              <w:pStyle w:val="af0"/>
              <w:jc w:val="right"/>
              <w:rPr>
                <w:color w:val="auto"/>
                <w:spacing w:val="0"/>
                <w:sz w:val="24"/>
                <w:szCs w:val="24"/>
                <w:lang w:val="uk-UA"/>
              </w:rPr>
            </w:pPr>
            <w:r w:rsidRPr="00006A81">
              <w:rPr>
                <w:bCs/>
                <w:color w:val="auto"/>
                <w:spacing w:val="0"/>
                <w:sz w:val="24"/>
                <w:szCs w:val="24"/>
                <w:lang w:val="uk-UA"/>
              </w:rPr>
              <w:t xml:space="preserve">ЗАГАЛЬНА ЦІНА </w:t>
            </w:r>
            <w:r w:rsidRPr="00006A81">
              <w:rPr>
                <w:b/>
                <w:bCs/>
                <w:color w:val="auto"/>
                <w:spacing w:val="0"/>
                <w:sz w:val="24"/>
                <w:szCs w:val="24"/>
                <w:lang w:val="uk-UA"/>
              </w:rPr>
              <w:t>ПРОПОЗИЦІЇ</w:t>
            </w:r>
            <w:r w:rsidRPr="00006A81">
              <w:rPr>
                <w:bCs/>
                <w:spacing w:val="0"/>
                <w:sz w:val="24"/>
                <w:szCs w:val="24"/>
                <w:lang w:val="uk-UA"/>
              </w:rPr>
              <w:t xml:space="preserve"> </w:t>
            </w:r>
            <w:r w:rsidRPr="00006A81">
              <w:rPr>
                <w:bCs/>
                <w:color w:val="auto"/>
                <w:spacing w:val="0"/>
                <w:sz w:val="24"/>
                <w:szCs w:val="24"/>
                <w:lang w:val="uk-UA"/>
              </w:rPr>
              <w:t>З ПДВ</w:t>
            </w:r>
          </w:p>
        </w:tc>
        <w:tc>
          <w:tcPr>
            <w:tcW w:w="2298" w:type="pct"/>
            <w:gridSpan w:val="3"/>
            <w:tcBorders>
              <w:top w:val="single" w:sz="4" w:space="0" w:color="000000"/>
              <w:left w:val="single" w:sz="6" w:space="0" w:color="000000"/>
              <w:bottom w:val="single" w:sz="6" w:space="0" w:color="000000"/>
              <w:right w:val="single" w:sz="6" w:space="0" w:color="000000"/>
            </w:tcBorders>
            <w:shd w:val="clear" w:color="auto" w:fill="auto"/>
            <w:vAlign w:val="center"/>
          </w:tcPr>
          <w:p w14:paraId="309C2FB6" w14:textId="77777777" w:rsidR="00B33963" w:rsidRPr="00006A81" w:rsidRDefault="00B33963" w:rsidP="00B33963">
            <w:pPr>
              <w:pStyle w:val="af0"/>
              <w:jc w:val="right"/>
              <w:rPr>
                <w:rFonts w:eastAsia="Times New Roman"/>
                <w:spacing w:val="0"/>
                <w:sz w:val="24"/>
                <w:szCs w:val="24"/>
                <w:lang w:val="uk-UA" w:eastAsia="uk-UA"/>
              </w:rPr>
            </w:pPr>
          </w:p>
        </w:tc>
      </w:tr>
    </w:tbl>
    <w:p w14:paraId="7320C74F" w14:textId="77777777" w:rsidR="006F4766" w:rsidRPr="00006A81" w:rsidRDefault="006F4766" w:rsidP="006F4766">
      <w:pPr>
        <w:jc w:val="both"/>
        <w:rPr>
          <w:b/>
        </w:rPr>
      </w:pPr>
      <w:r w:rsidRPr="00006A81">
        <w:rPr>
          <w:b/>
        </w:rPr>
        <w:t xml:space="preserve">Примітка 1: </w:t>
      </w:r>
      <w:r w:rsidRPr="00006A81">
        <w:t>у разі розбіжності між сумою, підрахованою шляхом перемноження ціни за одиницю на кількість, та загальною ціною, підрахованою учасником торгів, чинною вважається загальна ціна, вирахувана на основі цін за одиницю.</w:t>
      </w:r>
    </w:p>
    <w:p w14:paraId="4B8B16D0" w14:textId="77777777" w:rsidR="006F4766" w:rsidRPr="00006A81" w:rsidRDefault="006F4766" w:rsidP="006F4766">
      <w:pPr>
        <w:jc w:val="both"/>
        <w:rPr>
          <w:sz w:val="6"/>
          <w:szCs w:val="6"/>
        </w:rPr>
      </w:pPr>
    </w:p>
    <w:p w14:paraId="6BC05E4C" w14:textId="77777777" w:rsidR="006F4766" w:rsidRPr="00006A81" w:rsidRDefault="006F4766" w:rsidP="006F4766">
      <w:pPr>
        <w:pStyle w:val="2"/>
        <w:keepLines w:val="0"/>
        <w:numPr>
          <w:ilvl w:val="1"/>
          <w:numId w:val="15"/>
        </w:numPr>
        <w:tabs>
          <w:tab w:val="clear" w:pos="1440"/>
          <w:tab w:val="left" w:pos="284"/>
          <w:tab w:val="num" w:pos="1500"/>
        </w:tabs>
        <w:spacing w:before="60"/>
        <w:ind w:left="284" w:hanging="284"/>
        <w:jc w:val="both"/>
        <w:rPr>
          <w:sz w:val="24"/>
          <w:szCs w:val="24"/>
          <w:lang w:val="uk-UA"/>
        </w:rPr>
      </w:pPr>
      <w:r w:rsidRPr="00006A81">
        <w:rPr>
          <w:rFonts w:ascii="Times New Roman" w:hAnsi="Times New Roman"/>
          <w:bCs w:val="0"/>
          <w:color w:val="auto"/>
          <w:sz w:val="24"/>
          <w:szCs w:val="24"/>
          <w:lang w:val="uk-UA"/>
        </w:rPr>
        <w:t>Термін чинності цінової пропозиції</w:t>
      </w:r>
    </w:p>
    <w:p w14:paraId="4DEE68FE" w14:textId="77777777" w:rsidR="006F4766" w:rsidRPr="00006A81" w:rsidRDefault="006F4766" w:rsidP="006F4766">
      <w:pPr>
        <w:jc w:val="both"/>
      </w:pPr>
      <w:r w:rsidRPr="00006A81">
        <w:rPr>
          <w:bCs/>
        </w:rPr>
        <w:t>Запропонована цінова пропозиція є чинною протягом сорока п’яти (45) днів від дати кінцевого терміну отримання пропозицій, встановленої в п. 5 Запрошення до подання цінових пропозицій.</w:t>
      </w:r>
    </w:p>
    <w:p w14:paraId="4E3EBAF4" w14:textId="77777777" w:rsidR="006F4766" w:rsidRPr="00006A81" w:rsidRDefault="006F4766" w:rsidP="006F4766">
      <w:pPr>
        <w:pStyle w:val="2"/>
        <w:keepLines w:val="0"/>
        <w:numPr>
          <w:ilvl w:val="1"/>
          <w:numId w:val="15"/>
        </w:numPr>
        <w:tabs>
          <w:tab w:val="clear" w:pos="1440"/>
          <w:tab w:val="left" w:pos="284"/>
          <w:tab w:val="num" w:pos="1500"/>
        </w:tabs>
        <w:spacing w:before="60"/>
        <w:ind w:left="284" w:hanging="284"/>
        <w:jc w:val="both"/>
        <w:rPr>
          <w:rFonts w:ascii="Times New Roman" w:hAnsi="Times New Roman"/>
          <w:color w:val="auto"/>
          <w:sz w:val="24"/>
          <w:szCs w:val="24"/>
          <w:lang w:val="uk-UA"/>
        </w:rPr>
      </w:pPr>
      <w:r w:rsidRPr="00006A81">
        <w:rPr>
          <w:rFonts w:ascii="Times New Roman" w:hAnsi="Times New Roman"/>
          <w:bCs w:val="0"/>
          <w:color w:val="auto"/>
          <w:sz w:val="24"/>
          <w:szCs w:val="24"/>
          <w:lang w:val="uk-UA"/>
        </w:rPr>
        <w:t>Фіксована ціна</w:t>
      </w:r>
    </w:p>
    <w:p w14:paraId="579704F2" w14:textId="48474A44" w:rsidR="006F4766" w:rsidRPr="00006A81" w:rsidRDefault="006F4766" w:rsidP="006F4766">
      <w:pPr>
        <w:jc w:val="both"/>
        <w:rPr>
          <w:bCs/>
        </w:rPr>
      </w:pPr>
      <w:r w:rsidRPr="00006A81">
        <w:rPr>
          <w:bCs/>
        </w:rPr>
        <w:t xml:space="preserve">Наведені вище ціни є фіксованими, включають </w:t>
      </w:r>
      <w:r w:rsidRPr="00006A81">
        <w:t>усі податки, митні збори, доставку, завантаження, розвантаження, додаткові послуги</w:t>
      </w:r>
      <w:r w:rsidRPr="00006A81">
        <w:rPr>
          <w:bCs/>
        </w:rPr>
        <w:t xml:space="preserve"> до </w:t>
      </w:r>
      <w:r w:rsidR="00B10A9A" w:rsidRPr="00006A81">
        <w:t>Місць призначення, вказаних у Додатку</w:t>
      </w:r>
      <w:r w:rsidR="00B140C0" w:rsidRPr="00006A81">
        <w:t> </w:t>
      </w:r>
      <w:r w:rsidR="00B10A9A" w:rsidRPr="00006A81">
        <w:t>1 «Умови постачання»</w:t>
      </w:r>
      <w:r w:rsidR="00B140C0" w:rsidRPr="00006A81">
        <w:t xml:space="preserve">, </w:t>
      </w:r>
      <w:r w:rsidRPr="00006A81">
        <w:rPr>
          <w:bCs/>
        </w:rPr>
        <w:t>і жодним змінам не підлягають, включаючи період виконання Договору.</w:t>
      </w:r>
    </w:p>
    <w:p w14:paraId="57A59DBE" w14:textId="77777777" w:rsidR="006F4766" w:rsidRPr="00006A81" w:rsidRDefault="006F4766" w:rsidP="006F4766">
      <w:pPr>
        <w:pStyle w:val="2"/>
        <w:keepLines w:val="0"/>
        <w:numPr>
          <w:ilvl w:val="1"/>
          <w:numId w:val="15"/>
        </w:numPr>
        <w:tabs>
          <w:tab w:val="clear" w:pos="1440"/>
          <w:tab w:val="left" w:pos="284"/>
          <w:tab w:val="num" w:pos="1500"/>
        </w:tabs>
        <w:spacing w:before="120"/>
        <w:ind w:left="284" w:hanging="284"/>
        <w:jc w:val="both"/>
        <w:rPr>
          <w:rFonts w:ascii="Times New Roman" w:hAnsi="Times New Roman"/>
          <w:bCs w:val="0"/>
          <w:color w:val="auto"/>
          <w:sz w:val="24"/>
          <w:szCs w:val="24"/>
          <w:lang w:val="uk-UA"/>
        </w:rPr>
      </w:pPr>
      <w:r w:rsidRPr="00006A81">
        <w:rPr>
          <w:rFonts w:ascii="Times New Roman" w:hAnsi="Times New Roman"/>
          <w:bCs w:val="0"/>
          <w:color w:val="auto"/>
          <w:sz w:val="24"/>
          <w:szCs w:val="24"/>
          <w:lang w:val="uk-UA"/>
        </w:rPr>
        <w:t>Право Покупця змінювати кількість товарів під час присудження Договору</w:t>
      </w:r>
    </w:p>
    <w:p w14:paraId="07A15619" w14:textId="77777777" w:rsidR="006F4766" w:rsidRPr="00006A81" w:rsidRDefault="006F4766" w:rsidP="006F4766">
      <w:pPr>
        <w:jc w:val="both"/>
        <w:rPr>
          <w:bCs/>
        </w:rPr>
      </w:pPr>
      <w:r w:rsidRPr="00006A81">
        <w:rPr>
          <w:bCs/>
        </w:rPr>
        <w:t>Покупець залишає за собою право під час присудження Договору збільшувати або зменшувати на 1-15% кількість товарів, визначених у «Запрошенні до подання цінових пропозицій» за умови, що не вноситься будь-яких змін до одиничних цін та інших умов постачання товарів.</w:t>
      </w:r>
    </w:p>
    <w:p w14:paraId="5370A8EA" w14:textId="77777777" w:rsidR="006F4766" w:rsidRPr="00006A81" w:rsidRDefault="006F4766" w:rsidP="006F4766">
      <w:pPr>
        <w:pStyle w:val="2"/>
        <w:keepNext w:val="0"/>
        <w:keepLines w:val="0"/>
        <w:numPr>
          <w:ilvl w:val="1"/>
          <w:numId w:val="15"/>
        </w:numPr>
        <w:tabs>
          <w:tab w:val="clear" w:pos="1440"/>
          <w:tab w:val="left" w:pos="284"/>
          <w:tab w:val="num" w:pos="1500"/>
        </w:tabs>
        <w:suppressAutoHyphens w:val="0"/>
        <w:spacing w:before="120"/>
        <w:ind w:left="284" w:hanging="284"/>
        <w:jc w:val="both"/>
        <w:rPr>
          <w:rFonts w:ascii="Times New Roman" w:hAnsi="Times New Roman"/>
          <w:bCs w:val="0"/>
          <w:color w:val="auto"/>
          <w:sz w:val="24"/>
          <w:szCs w:val="24"/>
          <w:lang w:val="uk-UA"/>
        </w:rPr>
      </w:pPr>
      <w:r w:rsidRPr="00006A81">
        <w:rPr>
          <w:rFonts w:ascii="Times New Roman" w:hAnsi="Times New Roman"/>
          <w:bCs w:val="0"/>
          <w:color w:val="auto"/>
          <w:sz w:val="24"/>
          <w:szCs w:val="24"/>
          <w:lang w:val="uk-UA"/>
        </w:rPr>
        <w:lastRenderedPageBreak/>
        <w:t>Терміни та умови постачання</w:t>
      </w:r>
    </w:p>
    <w:p w14:paraId="240CFCD0" w14:textId="21035916" w:rsidR="006F4766" w:rsidRPr="00006A81" w:rsidRDefault="006F4766" w:rsidP="006F4766">
      <w:pPr>
        <w:widowControl w:val="0"/>
        <w:suppressAutoHyphens w:val="0"/>
        <w:jc w:val="both"/>
        <w:rPr>
          <w:bCs/>
        </w:rPr>
      </w:pPr>
      <w:r w:rsidRPr="00006A81">
        <w:rPr>
          <w:bCs/>
        </w:rPr>
        <w:t xml:space="preserve">Постачання товарів разом із відповідними документацією та інструкціями з експлуатації та додатковими послугами (згідно з Технічними Вимогами, що додаються) має бути здійснено протягом </w:t>
      </w:r>
      <w:r w:rsidR="0026379C" w:rsidRPr="00006A81">
        <w:rPr>
          <w:bCs/>
        </w:rPr>
        <w:t>60</w:t>
      </w:r>
      <w:r w:rsidRPr="00006A81">
        <w:rPr>
          <w:bCs/>
        </w:rPr>
        <w:t xml:space="preserve"> (</w:t>
      </w:r>
      <w:r w:rsidR="0026379C" w:rsidRPr="00006A81">
        <w:rPr>
          <w:bCs/>
        </w:rPr>
        <w:t>шістдесяти</w:t>
      </w:r>
      <w:r w:rsidRPr="00006A81">
        <w:rPr>
          <w:bCs/>
        </w:rPr>
        <w:t>) календарних днів від дати підписання Договору.</w:t>
      </w:r>
    </w:p>
    <w:p w14:paraId="214B8F4E" w14:textId="77777777" w:rsidR="006F4766" w:rsidRPr="00006A81" w:rsidRDefault="006F4766" w:rsidP="006F4766">
      <w:pPr>
        <w:widowControl w:val="0"/>
        <w:suppressAutoHyphens w:val="0"/>
        <w:jc w:val="both"/>
        <w:rPr>
          <w:bCs/>
        </w:rPr>
      </w:pPr>
      <w:r w:rsidRPr="00006A81">
        <w:rPr>
          <w:bCs/>
        </w:rPr>
        <w:t>Постачальник може здійснювати поставку Товарів частинами, але не більше двох (2) поставок.</w:t>
      </w:r>
    </w:p>
    <w:p w14:paraId="6AC571B5" w14:textId="77777777" w:rsidR="006F4766" w:rsidRPr="00006A81"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006A81">
        <w:rPr>
          <w:rFonts w:ascii="Times New Roman" w:hAnsi="Times New Roman"/>
          <w:bCs w:val="0"/>
          <w:color w:val="auto"/>
          <w:sz w:val="24"/>
          <w:szCs w:val="24"/>
          <w:lang w:val="uk-UA"/>
        </w:rPr>
        <w:t>Оплата</w:t>
      </w:r>
    </w:p>
    <w:p w14:paraId="6289736E" w14:textId="2DA4923F" w:rsidR="004A51E3" w:rsidRPr="00006A81" w:rsidRDefault="004A51E3" w:rsidP="004A51E3">
      <w:pPr>
        <w:spacing w:before="120"/>
        <w:jc w:val="both"/>
      </w:pPr>
      <w:r w:rsidRPr="00006A81">
        <w:t>Сто відсотків (100%) загальної ціни поставлених Товарів послуг буде сплачено Покупцем Постачальнику протягом тридцяти (30) календарних днів після виконання Постачальником всіх зобов’язань за Договором, окрім гарантійних зобов’язань, як зазначено у Додатку №1, підписання видаткової накладної між Покупцем та Постачальником та надання Постачальником наступних документів:</w:t>
      </w:r>
    </w:p>
    <w:p w14:paraId="4E1E1DC6" w14:textId="77777777" w:rsidR="004A51E3" w:rsidRPr="00006A81" w:rsidRDefault="004A51E3" w:rsidP="004A51E3">
      <w:pPr>
        <w:spacing w:before="120"/>
        <w:ind w:left="426"/>
        <w:jc w:val="both"/>
      </w:pPr>
      <w:r w:rsidRPr="00006A81">
        <w:t>-</w:t>
      </w:r>
      <w:r w:rsidRPr="00006A81">
        <w:tab/>
        <w:t>оригіналів належним чином оформлених довіреностей на отримання Товарів, виписаних на матеріально відповідальних осіб у Місцях призначення;</w:t>
      </w:r>
    </w:p>
    <w:p w14:paraId="74691476" w14:textId="77777777" w:rsidR="004A51E3" w:rsidRPr="00006A81" w:rsidRDefault="004A51E3" w:rsidP="004A51E3">
      <w:pPr>
        <w:spacing w:before="120"/>
        <w:ind w:left="426"/>
        <w:jc w:val="both"/>
      </w:pPr>
      <w:r w:rsidRPr="00006A81">
        <w:t>-</w:t>
      </w:r>
      <w:r w:rsidRPr="00006A81">
        <w:tab/>
        <w:t>оригіналів видаткових накладних, виданих Покупцем, із підписами матеріально відповідальних осіб у Місцях призначення, на яких виписано довіреності на отримання Товарів;</w:t>
      </w:r>
    </w:p>
    <w:p w14:paraId="7E42E368" w14:textId="77777777" w:rsidR="004A51E3" w:rsidRPr="00006A81" w:rsidRDefault="004A51E3" w:rsidP="004A51E3">
      <w:pPr>
        <w:spacing w:before="120"/>
        <w:ind w:left="426"/>
        <w:jc w:val="both"/>
      </w:pPr>
      <w:r w:rsidRPr="00006A81">
        <w:t>-</w:t>
      </w:r>
      <w:r w:rsidRPr="00006A81">
        <w:tab/>
        <w:t>копії товарно-транспортних накладних Постачальника до Місць призначення;</w:t>
      </w:r>
    </w:p>
    <w:p w14:paraId="671B0663" w14:textId="77777777" w:rsidR="004A51E3" w:rsidRPr="00006A81" w:rsidRDefault="004A51E3" w:rsidP="004A51E3">
      <w:pPr>
        <w:spacing w:before="120"/>
        <w:ind w:left="426"/>
        <w:jc w:val="both"/>
      </w:pPr>
      <w:r w:rsidRPr="00006A81">
        <w:t>-</w:t>
      </w:r>
      <w:r w:rsidRPr="00006A81">
        <w:tab/>
        <w:t>оригіналу рахунка-фактури Постачальника.</w:t>
      </w:r>
    </w:p>
    <w:p w14:paraId="12D0FCAD" w14:textId="77777777" w:rsidR="004A51E3" w:rsidRPr="00006A81" w:rsidRDefault="004A51E3" w:rsidP="004A51E3">
      <w:pPr>
        <w:spacing w:before="120"/>
        <w:jc w:val="both"/>
      </w:pPr>
      <w:r w:rsidRPr="00006A81">
        <w:t>Видаткова накладна між Покупцем та Постачальником повинна бути підписана Покупцем протягом 5 днів з моменту отримання Покупцем  вказаних в цьому пункті документів, або Покупець повинен надати Постачальнику письмову мотивовану відмову від підписання видаткової накладної.</w:t>
      </w:r>
    </w:p>
    <w:p w14:paraId="767A4439" w14:textId="77777777" w:rsidR="004A51E3" w:rsidRPr="00006A81" w:rsidRDefault="004A51E3" w:rsidP="004A51E3">
      <w:pPr>
        <w:spacing w:before="120"/>
        <w:jc w:val="both"/>
      </w:pPr>
      <w:r w:rsidRPr="00006A81">
        <w:t>Використання факсиміле при оформленні вищезазначених документів не дозволяється.</w:t>
      </w:r>
    </w:p>
    <w:p w14:paraId="6E2FBD44" w14:textId="4B983492" w:rsidR="004A51E3" w:rsidRPr="00006A81" w:rsidRDefault="004A51E3" w:rsidP="004A51E3">
      <w:pPr>
        <w:spacing w:before="120"/>
        <w:jc w:val="both"/>
      </w:pPr>
      <w:r w:rsidRPr="00006A81">
        <w:t>У разі відмінності валюти цінової пропозиції від української гривні – оплата буде здійснюватися в українській гривні за офіційним курсом Національного банку України на день підписання Покупцем видаткової накладної.</w:t>
      </w:r>
    </w:p>
    <w:p w14:paraId="0551C655" w14:textId="77777777" w:rsidR="006F4766" w:rsidRPr="00006A81"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006A81">
        <w:rPr>
          <w:rFonts w:ascii="Times New Roman" w:hAnsi="Times New Roman"/>
          <w:bCs w:val="0"/>
          <w:color w:val="auto"/>
          <w:sz w:val="24"/>
          <w:szCs w:val="24"/>
          <w:lang w:val="uk-UA"/>
        </w:rPr>
        <w:t>Гарантійні зобов’язання</w:t>
      </w:r>
    </w:p>
    <w:p w14:paraId="2D324DDF" w14:textId="4C2242FA" w:rsidR="006F4766" w:rsidRPr="00006A81" w:rsidRDefault="006F4766" w:rsidP="006F4766">
      <w:pPr>
        <w:jc w:val="both"/>
        <w:rPr>
          <w:bCs/>
        </w:rPr>
      </w:pPr>
      <w:r w:rsidRPr="00006A81">
        <w:rPr>
          <w:bCs/>
        </w:rPr>
        <w:t xml:space="preserve">Поставлені товари повинні мати гарантію Постачальника </w:t>
      </w:r>
      <w:r w:rsidR="000E176A" w:rsidRPr="00006A81">
        <w:t>не менше, ніж строк, передбачений у Додатку № 2 «Технічні вимоги»</w:t>
      </w:r>
      <w:r w:rsidRPr="00006A81">
        <w:rPr>
          <w:bCs/>
        </w:rPr>
        <w:t>. Постачальник надає Покупцю гарантійні документи на товари разом з рахунком до сплати та видатковою накладною.</w:t>
      </w:r>
    </w:p>
    <w:p w14:paraId="7DE2372E" w14:textId="77777777" w:rsidR="006F4766" w:rsidRPr="00006A81" w:rsidRDefault="006F4766" w:rsidP="006F4766">
      <w:pPr>
        <w:jc w:val="both"/>
        <w:rPr>
          <w:bCs/>
        </w:rPr>
      </w:pPr>
      <w:r w:rsidRPr="00006A81">
        <w:t xml:space="preserve">Протягом гарантійного періоду </w:t>
      </w:r>
      <w:r w:rsidRPr="00006A81">
        <w:rPr>
          <w:bCs/>
        </w:rPr>
        <w:t>усі</w:t>
      </w:r>
      <w:r w:rsidRPr="00006A81">
        <w:t xml:space="preserve"> дефекти мають бути виправлені Постачальником без жодних витрат для Покупця не пізніше ніж через 30 днів з дати отримання повідомлення від Покупця.</w:t>
      </w:r>
    </w:p>
    <w:p w14:paraId="6A6BD160" w14:textId="77777777" w:rsidR="006F4766" w:rsidRPr="00006A81"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006A81">
        <w:rPr>
          <w:rFonts w:ascii="Times New Roman" w:hAnsi="Times New Roman"/>
          <w:bCs w:val="0"/>
          <w:color w:val="auto"/>
          <w:sz w:val="24"/>
          <w:szCs w:val="24"/>
          <w:lang w:val="uk-UA"/>
        </w:rPr>
        <w:t>Наслідки невиконання договору Постачальником</w:t>
      </w:r>
    </w:p>
    <w:p w14:paraId="454C3ED8" w14:textId="77777777" w:rsidR="006F4766" w:rsidRPr="00006A81" w:rsidRDefault="006F4766" w:rsidP="006F4766">
      <w:pPr>
        <w:jc w:val="both"/>
        <w:rPr>
          <w:bCs/>
        </w:rPr>
      </w:pPr>
      <w:r w:rsidRPr="00006A81">
        <w:rPr>
          <w:bCs/>
        </w:rPr>
        <w:t>Покупець має право розірвати Договір без будь-яких зобов‘язань перед Постачальником в разі невиконання поставки Товарів згідно наведених умов через 21 день після відповідного письмового повідомлення Покупцем.</w:t>
      </w:r>
    </w:p>
    <w:p w14:paraId="1913BEAF" w14:textId="77777777" w:rsidR="006F4766" w:rsidRPr="00006A81" w:rsidRDefault="006F4766" w:rsidP="006F4766">
      <w:pPr>
        <w:jc w:val="both"/>
      </w:pPr>
      <w:r w:rsidRPr="00006A81">
        <w:t>За порушення строків поставки Товарів з Постачальника стягується неустойка у розмірі 0,2% від вартості Товарів, щодо яких допущено прострочення, за кожен календарний день прострочення. Неустойка, що стягується, не має перевищувати 10% вартості недопоставлених у строк Товарів.</w:t>
      </w:r>
    </w:p>
    <w:p w14:paraId="25870DBA" w14:textId="77777777" w:rsidR="006F4766" w:rsidRPr="00006A81"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006A81">
        <w:rPr>
          <w:rFonts w:ascii="Times New Roman" w:hAnsi="Times New Roman"/>
          <w:bCs w:val="0"/>
          <w:color w:val="auto"/>
          <w:sz w:val="24"/>
          <w:szCs w:val="24"/>
          <w:lang w:val="uk-UA"/>
        </w:rPr>
        <w:t>Технічні вимоги</w:t>
      </w:r>
    </w:p>
    <w:p w14:paraId="49265D5B" w14:textId="77777777" w:rsidR="006F4766" w:rsidRPr="00006A81" w:rsidRDefault="006F4766" w:rsidP="006F4766">
      <w:pPr>
        <w:jc w:val="both"/>
        <w:rPr>
          <w:bCs/>
        </w:rPr>
      </w:pPr>
      <w:r w:rsidRPr="00006A81">
        <w:rPr>
          <w:bCs/>
        </w:rPr>
        <w:t>Наведені у Додатку 2 до Запрошення до подання цінових пропозицій. Постачальник має підтвердити відповідність запропонованих товарів специфікаціям по кожній позиції або навести усі розбіжності.</w:t>
      </w:r>
    </w:p>
    <w:p w14:paraId="5FD83C28" w14:textId="77777777" w:rsidR="006F4766" w:rsidRPr="00006A81"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006A81">
        <w:rPr>
          <w:rFonts w:ascii="Times New Roman" w:hAnsi="Times New Roman"/>
          <w:bCs w:val="0"/>
          <w:color w:val="auto"/>
          <w:sz w:val="24"/>
          <w:szCs w:val="24"/>
          <w:lang w:val="uk-UA"/>
        </w:rPr>
        <w:lastRenderedPageBreak/>
        <w:t xml:space="preserve"> Інструкції з пакування та маркування</w:t>
      </w:r>
    </w:p>
    <w:p w14:paraId="0588AB0B" w14:textId="2958B5D8" w:rsidR="006F4766" w:rsidRPr="00006A81" w:rsidRDefault="006F4766" w:rsidP="006F4766">
      <w:pPr>
        <w:jc w:val="both"/>
      </w:pPr>
      <w:r w:rsidRPr="00006A81">
        <w:t xml:space="preserve">Постачальник має виконати </w:t>
      </w:r>
      <w:r w:rsidRPr="00006A81">
        <w:rPr>
          <w:bCs/>
        </w:rPr>
        <w:t>стандартне</w:t>
      </w:r>
      <w:r w:rsidRPr="00006A81">
        <w:t xml:space="preserve"> пакування Товарів як вимагається для запобігання їх пошкодження чи порчі протягом транспортування до місця призначення як це вказано у Договорі.</w:t>
      </w:r>
    </w:p>
    <w:p w14:paraId="4B44F2B7" w14:textId="77777777" w:rsidR="00BF42B4" w:rsidRPr="00006A81" w:rsidRDefault="00BF42B4" w:rsidP="006F4766">
      <w:pPr>
        <w:jc w:val="both"/>
      </w:pPr>
    </w:p>
    <w:p w14:paraId="671676AC" w14:textId="77777777" w:rsidR="006F4766" w:rsidRPr="00006A81"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006A81">
        <w:rPr>
          <w:rFonts w:ascii="Times New Roman" w:hAnsi="Times New Roman"/>
          <w:bCs w:val="0"/>
          <w:color w:val="auto"/>
          <w:sz w:val="24"/>
          <w:szCs w:val="24"/>
          <w:lang w:val="uk-UA"/>
        </w:rPr>
        <w:t xml:space="preserve"> Дефекти та недоліки</w:t>
      </w:r>
    </w:p>
    <w:p w14:paraId="63D38EBB" w14:textId="12BB2EFD" w:rsidR="006F4766" w:rsidRPr="00006A81" w:rsidRDefault="006F4766" w:rsidP="006F4766">
      <w:pPr>
        <w:jc w:val="both"/>
        <w:rPr>
          <w:rStyle w:val="aff0"/>
        </w:rPr>
      </w:pPr>
      <w:r w:rsidRPr="00006A81">
        <w:t xml:space="preserve">Усі дефекти та недоліки має бути виправлено Постачальником без будь-яких витрат з боку Покупця  протягом 30 днів з дати повідомлення Покупцем про них. </w:t>
      </w:r>
    </w:p>
    <w:p w14:paraId="46178B80" w14:textId="77777777" w:rsidR="006F4766" w:rsidRPr="00006A81" w:rsidRDefault="006F4766" w:rsidP="006F4766">
      <w:pPr>
        <w:rPr>
          <w:b/>
          <w:color w:val="0070C0"/>
          <w:sz w:val="22"/>
        </w:rPr>
      </w:pPr>
    </w:p>
    <w:p w14:paraId="104F991A" w14:textId="77777777" w:rsidR="006F4766" w:rsidRPr="00006A81" w:rsidRDefault="006F4766" w:rsidP="006F4766">
      <w:pPr>
        <w:rPr>
          <w:b/>
          <w:color w:val="0070C0"/>
          <w:sz w:val="22"/>
        </w:rPr>
      </w:pPr>
      <w:r w:rsidRPr="00006A81">
        <w:rPr>
          <w:b/>
          <w:color w:val="0070C0"/>
          <w:sz w:val="22"/>
        </w:rPr>
        <w:t>[НАЗВА ВИКОНАВЦЯ]</w:t>
      </w:r>
    </w:p>
    <w:p w14:paraId="58B127A0" w14:textId="77777777" w:rsidR="006F4766" w:rsidRPr="00006A81" w:rsidRDefault="006F4766" w:rsidP="006F4766">
      <w:pPr>
        <w:rPr>
          <w:b/>
          <w:color w:val="0070C0"/>
          <w:sz w:val="22"/>
        </w:rPr>
      </w:pPr>
      <w:r w:rsidRPr="00006A81">
        <w:rPr>
          <w:b/>
          <w:color w:val="0070C0"/>
          <w:sz w:val="22"/>
        </w:rPr>
        <w:t>Підпис уповноваженої особи:</w:t>
      </w:r>
    </w:p>
    <w:p w14:paraId="1F4A1346" w14:textId="77777777" w:rsidR="006F4766" w:rsidRPr="00006A81" w:rsidRDefault="006F4766" w:rsidP="006F4766">
      <w:pPr>
        <w:rPr>
          <w:b/>
          <w:color w:val="0070C0"/>
          <w:sz w:val="22"/>
        </w:rPr>
      </w:pPr>
      <w:r w:rsidRPr="00006A81">
        <w:rPr>
          <w:b/>
          <w:color w:val="0070C0"/>
          <w:sz w:val="22"/>
        </w:rPr>
        <w:t>Печатка компанії</w:t>
      </w:r>
    </w:p>
    <w:p w14:paraId="77D2185A" w14:textId="77777777" w:rsidR="006F4766" w:rsidRPr="00006A81" w:rsidRDefault="006F4766" w:rsidP="006F4766">
      <w:pPr>
        <w:rPr>
          <w:b/>
          <w:color w:val="0070C0"/>
          <w:sz w:val="22"/>
        </w:rPr>
      </w:pPr>
      <w:r w:rsidRPr="00006A81">
        <w:rPr>
          <w:b/>
          <w:color w:val="0070C0"/>
          <w:sz w:val="22"/>
        </w:rPr>
        <w:t>Місце:</w:t>
      </w:r>
    </w:p>
    <w:p w14:paraId="51FD302D" w14:textId="77777777" w:rsidR="006F4766" w:rsidRPr="00006A81" w:rsidRDefault="006F4766" w:rsidP="006F4766">
      <w:pPr>
        <w:rPr>
          <w:b/>
          <w:color w:val="0070C0"/>
          <w:sz w:val="22"/>
        </w:rPr>
      </w:pPr>
      <w:r w:rsidRPr="00006A81">
        <w:rPr>
          <w:b/>
          <w:color w:val="0070C0"/>
          <w:sz w:val="22"/>
        </w:rPr>
        <w:t>Дата:</w:t>
      </w:r>
    </w:p>
    <w:p w14:paraId="792E155F" w14:textId="77777777" w:rsidR="006F4766" w:rsidRPr="00006A81" w:rsidRDefault="006F4766" w:rsidP="006F4766">
      <w:pPr>
        <w:pStyle w:val="a7"/>
        <w:rPr>
          <w:b/>
          <w:bCs/>
          <w:color w:val="0070C0"/>
          <w:position w:val="2"/>
          <w:sz w:val="8"/>
          <w:szCs w:val="8"/>
        </w:rPr>
      </w:pPr>
    </w:p>
    <w:p w14:paraId="77F6D458" w14:textId="77777777" w:rsidR="006F4766" w:rsidRPr="00006A81" w:rsidRDefault="006F4766" w:rsidP="006F4766">
      <w:pPr>
        <w:pStyle w:val="a7"/>
        <w:rPr>
          <w:b/>
          <w:color w:val="0070C0"/>
        </w:rPr>
      </w:pPr>
      <w:r w:rsidRPr="00006A81">
        <w:rPr>
          <w:b/>
          <w:bCs/>
          <w:color w:val="0070C0"/>
          <w:position w:val="2"/>
        </w:rPr>
        <w:t>[Примітка:</w:t>
      </w:r>
      <w:r w:rsidRPr="00006A81">
        <w:rPr>
          <w:color w:val="0070C0"/>
          <w:position w:val="2"/>
        </w:rPr>
        <w:t xml:space="preserve"> Будь ласка ПІДПИШІТЬ та </w:t>
      </w:r>
      <w:proofErr w:type="spellStart"/>
      <w:r w:rsidRPr="00006A81">
        <w:rPr>
          <w:color w:val="0070C0"/>
          <w:position w:val="2"/>
        </w:rPr>
        <w:t>поставте</w:t>
      </w:r>
      <w:proofErr w:type="spellEnd"/>
      <w:r w:rsidRPr="00006A81">
        <w:rPr>
          <w:color w:val="0070C0"/>
          <w:position w:val="2"/>
        </w:rPr>
        <w:t xml:space="preserve"> ПЕЧАТКУ на ВСІ сторінки цього документу.]</w:t>
      </w:r>
    </w:p>
    <w:p w14:paraId="0E00EF6B" w14:textId="77777777" w:rsidR="00450BA6" w:rsidRPr="00006A81" w:rsidRDefault="006F4766" w:rsidP="006F4766">
      <w:pPr>
        <w:pStyle w:val="a7"/>
        <w:ind w:left="5670"/>
        <w:rPr>
          <w:b/>
          <w:lang w:val="ru-RU"/>
        </w:rPr>
      </w:pPr>
      <w:r w:rsidRPr="00006A81">
        <w:rPr>
          <w:b/>
        </w:rPr>
        <w:br w:type="page"/>
      </w:r>
      <w:r w:rsidR="00450BA6" w:rsidRPr="00006A81">
        <w:rPr>
          <w:b/>
          <w:lang w:val="ru-RU"/>
        </w:rPr>
        <w:lastRenderedPageBreak/>
        <w:t xml:space="preserve">ДОДАТОК А </w:t>
      </w:r>
    </w:p>
    <w:p w14:paraId="7B10FB4F" w14:textId="39FDFCBF" w:rsidR="00450BA6" w:rsidRPr="00006A81" w:rsidRDefault="00450BA6" w:rsidP="00450BA6">
      <w:pPr>
        <w:pStyle w:val="a7"/>
        <w:ind w:left="5670"/>
        <w:rPr>
          <w:bCs/>
        </w:rPr>
      </w:pPr>
      <w:r w:rsidRPr="00006A81">
        <w:rPr>
          <w:bCs/>
        </w:rPr>
        <w:t>д</w:t>
      </w:r>
      <w:r w:rsidRPr="00006A81">
        <w:rPr>
          <w:bCs/>
          <w:lang w:val="ru-RU"/>
        </w:rPr>
        <w:t xml:space="preserve">о </w:t>
      </w:r>
      <w:r w:rsidRPr="00006A81">
        <w:rPr>
          <w:bCs/>
        </w:rPr>
        <w:t>ДОДАТКУ 1</w:t>
      </w:r>
    </w:p>
    <w:p w14:paraId="5586066D" w14:textId="1A96EC7E" w:rsidR="00450BA6" w:rsidRPr="00006A81" w:rsidRDefault="00450BA6" w:rsidP="00450BA6">
      <w:pPr>
        <w:autoSpaceDE w:val="0"/>
        <w:ind w:left="5670"/>
        <w:rPr>
          <w:bCs/>
          <w:lang w:val="ru-RU"/>
        </w:rPr>
      </w:pPr>
      <w:r w:rsidRPr="00006A81">
        <w:rPr>
          <w:bCs/>
        </w:rPr>
        <w:t xml:space="preserve">до Запрошення до подання цінових пропозицій </w:t>
      </w:r>
      <w:r w:rsidRPr="00006A81">
        <w:rPr>
          <w:rFonts w:eastAsia="Times New Roman"/>
          <w:bCs/>
          <w:color w:val="000000"/>
          <w:lang w:eastAsia="en-US"/>
        </w:rPr>
        <w:t>№</w:t>
      </w:r>
      <w:r w:rsidRPr="00006A81">
        <w:rPr>
          <w:bCs/>
          <w:color w:val="000000"/>
          <w:lang w:eastAsia="en-US"/>
        </w:rPr>
        <w:t> </w:t>
      </w:r>
      <w:r w:rsidR="00A86DC7" w:rsidRPr="00006A81">
        <w:rPr>
          <w:bCs/>
          <w:color w:val="000000"/>
          <w:lang w:eastAsia="en-US"/>
        </w:rPr>
        <w:t>HEAL-</w:t>
      </w:r>
      <w:r w:rsidR="006B5466" w:rsidRPr="00006A81">
        <w:rPr>
          <w:bCs/>
          <w:color w:val="000000"/>
          <w:lang w:eastAsia="en-US"/>
        </w:rPr>
        <w:t>RFQ-</w:t>
      </w:r>
      <w:r w:rsidR="00B5273A" w:rsidRPr="00006A81">
        <w:rPr>
          <w:bCs/>
          <w:color w:val="000000"/>
          <w:lang w:eastAsia="en-US"/>
        </w:rPr>
        <w:t>4.2.1.6</w:t>
      </w:r>
    </w:p>
    <w:p w14:paraId="15E8C9CA" w14:textId="77777777" w:rsidR="00D73B08" w:rsidRPr="00006A81" w:rsidRDefault="00D73B08" w:rsidP="00D73B08">
      <w:pPr>
        <w:pStyle w:val="2"/>
        <w:keepLines w:val="0"/>
        <w:numPr>
          <w:ilvl w:val="0"/>
          <w:numId w:val="0"/>
        </w:numPr>
        <w:tabs>
          <w:tab w:val="left" w:pos="284"/>
        </w:tabs>
        <w:spacing w:before="120" w:after="60"/>
        <w:jc w:val="both"/>
        <w:rPr>
          <w:rFonts w:ascii="Times New Roman" w:hAnsi="Times New Roman"/>
          <w:bCs w:val="0"/>
          <w:color w:val="000000"/>
          <w:sz w:val="24"/>
          <w:szCs w:val="24"/>
          <w:lang w:val="uk-UA"/>
        </w:rPr>
      </w:pPr>
    </w:p>
    <w:p w14:paraId="3C6833C1" w14:textId="159FD7FA" w:rsidR="00D73B08" w:rsidRPr="00006A81" w:rsidRDefault="00BF42B4" w:rsidP="00D73B08">
      <w:pPr>
        <w:pStyle w:val="2"/>
        <w:keepLines w:val="0"/>
        <w:numPr>
          <w:ilvl w:val="0"/>
          <w:numId w:val="0"/>
        </w:numPr>
        <w:tabs>
          <w:tab w:val="left" w:pos="284"/>
        </w:tabs>
        <w:spacing w:before="120" w:after="60"/>
        <w:jc w:val="center"/>
        <w:rPr>
          <w:rFonts w:ascii="Times New Roman" w:hAnsi="Times New Roman"/>
          <w:bCs w:val="0"/>
          <w:color w:val="000000"/>
          <w:sz w:val="24"/>
          <w:szCs w:val="24"/>
          <w:lang w:val="uk-UA"/>
        </w:rPr>
      </w:pPr>
      <w:r w:rsidRPr="00006A81">
        <w:rPr>
          <w:rFonts w:ascii="Times New Roman" w:hAnsi="Times New Roman"/>
          <w:bCs w:val="0"/>
          <w:color w:val="000000"/>
          <w:sz w:val="24"/>
          <w:szCs w:val="24"/>
          <w:lang w:val="uk-UA"/>
        </w:rPr>
        <w:t>Вимоги до доставки Товарів до Місць призначення</w:t>
      </w:r>
    </w:p>
    <w:p w14:paraId="302D6119" w14:textId="57F2B64D" w:rsidR="00D73B08" w:rsidRPr="00006A81" w:rsidRDefault="00D73B08" w:rsidP="00D73B08"/>
    <w:p w14:paraId="1A6F3150" w14:textId="0034F448" w:rsidR="00D73B08" w:rsidRPr="00006A81" w:rsidRDefault="00D73B08" w:rsidP="00D73B08">
      <w:pPr>
        <w:jc w:val="both"/>
        <w:rPr>
          <w:color w:val="000000"/>
        </w:rPr>
      </w:pPr>
      <w:r w:rsidRPr="00006A81">
        <w:rPr>
          <w:bCs/>
          <w:color w:val="000000"/>
        </w:rPr>
        <w:t>Постачальник</w:t>
      </w:r>
      <w:r w:rsidRPr="00006A81">
        <w:rPr>
          <w:color w:val="000000"/>
        </w:rPr>
        <w:t xml:space="preserve"> зобов’язаний забезпечити доставку (включаючи завантаження та розвантаження) кожної позиції Товарів до Місць призначень, зазначених у таблиці нижче. </w:t>
      </w:r>
    </w:p>
    <w:p w14:paraId="0A8C278E" w14:textId="3DD62B4F" w:rsidR="00D73B08" w:rsidRPr="00006A81" w:rsidRDefault="00D73B08" w:rsidP="00D73B08">
      <w:pPr>
        <w:jc w:val="both"/>
        <w:rPr>
          <w:color w:val="000000"/>
        </w:rPr>
      </w:pPr>
    </w:p>
    <w:p w14:paraId="00227716" w14:textId="77777777" w:rsidR="002C4671" w:rsidRPr="00006A81" w:rsidRDefault="002C4671" w:rsidP="006F4766">
      <w:pPr>
        <w:pStyle w:val="a7"/>
        <w:ind w:left="5670"/>
        <w:rPr>
          <w:b/>
        </w:rPr>
      </w:pPr>
    </w:p>
    <w:tbl>
      <w:tblPr>
        <w:tblStyle w:val="affa"/>
        <w:tblW w:w="9776" w:type="dxa"/>
        <w:tblLook w:val="04A0" w:firstRow="1" w:lastRow="0" w:firstColumn="1" w:lastColumn="0" w:noHBand="0" w:noVBand="1"/>
      </w:tblPr>
      <w:tblGrid>
        <w:gridCol w:w="704"/>
        <w:gridCol w:w="2552"/>
        <w:gridCol w:w="6520"/>
      </w:tblGrid>
      <w:tr w:rsidR="00CE2197" w:rsidRPr="00006A81" w14:paraId="47B1CCFE" w14:textId="77777777" w:rsidTr="00CE2197">
        <w:tc>
          <w:tcPr>
            <w:tcW w:w="704" w:type="dxa"/>
          </w:tcPr>
          <w:p w14:paraId="596ABC15" w14:textId="53A290ED" w:rsidR="00CE2197" w:rsidRPr="00006A81" w:rsidRDefault="00CE2197" w:rsidP="002C4671">
            <w:pPr>
              <w:jc w:val="center"/>
              <w:rPr>
                <w:b/>
                <w:sz w:val="22"/>
                <w:szCs w:val="22"/>
              </w:rPr>
            </w:pPr>
            <w:r w:rsidRPr="00006A81">
              <w:rPr>
                <w:b/>
                <w:bCs/>
                <w:color w:val="000000"/>
                <w:spacing w:val="12"/>
                <w:sz w:val="22"/>
                <w:szCs w:val="22"/>
              </w:rPr>
              <w:t>№ п/п</w:t>
            </w:r>
          </w:p>
        </w:tc>
        <w:tc>
          <w:tcPr>
            <w:tcW w:w="2552" w:type="dxa"/>
          </w:tcPr>
          <w:p w14:paraId="2648588B" w14:textId="6F02CC76" w:rsidR="00CE2197" w:rsidRPr="00006A81" w:rsidRDefault="00CE2197" w:rsidP="002C4671">
            <w:pPr>
              <w:jc w:val="center"/>
              <w:rPr>
                <w:b/>
                <w:sz w:val="22"/>
                <w:szCs w:val="22"/>
              </w:rPr>
            </w:pPr>
            <w:r w:rsidRPr="00006A81">
              <w:rPr>
                <w:b/>
                <w:sz w:val="22"/>
                <w:szCs w:val="22"/>
              </w:rPr>
              <w:t>Назва закладу</w:t>
            </w:r>
          </w:p>
        </w:tc>
        <w:tc>
          <w:tcPr>
            <w:tcW w:w="6520" w:type="dxa"/>
          </w:tcPr>
          <w:p w14:paraId="40799DCB" w14:textId="77777777" w:rsidR="00CE2197" w:rsidRPr="00006A81" w:rsidRDefault="00CE2197" w:rsidP="002C4671">
            <w:pPr>
              <w:jc w:val="center"/>
              <w:rPr>
                <w:b/>
                <w:sz w:val="22"/>
                <w:szCs w:val="22"/>
              </w:rPr>
            </w:pPr>
            <w:r w:rsidRPr="00006A81">
              <w:rPr>
                <w:b/>
                <w:sz w:val="22"/>
                <w:szCs w:val="22"/>
              </w:rPr>
              <w:t>Адреса закладу</w:t>
            </w:r>
          </w:p>
        </w:tc>
      </w:tr>
      <w:tr w:rsidR="00CE2197" w:rsidRPr="00006A81" w14:paraId="05C803B9" w14:textId="77777777" w:rsidTr="00CE2197">
        <w:tc>
          <w:tcPr>
            <w:tcW w:w="704" w:type="dxa"/>
          </w:tcPr>
          <w:p w14:paraId="18086DBF" w14:textId="77777777" w:rsidR="00CE2197" w:rsidRPr="00006A81" w:rsidRDefault="00CE2197" w:rsidP="005E7C10">
            <w:pPr>
              <w:pStyle w:val="afe"/>
              <w:numPr>
                <w:ilvl w:val="0"/>
                <w:numId w:val="41"/>
              </w:numPr>
              <w:jc w:val="both"/>
              <w:rPr>
                <w:color w:val="000000"/>
                <w:sz w:val="20"/>
                <w:szCs w:val="20"/>
              </w:rPr>
            </w:pPr>
          </w:p>
        </w:tc>
        <w:tc>
          <w:tcPr>
            <w:tcW w:w="2552" w:type="dxa"/>
          </w:tcPr>
          <w:p w14:paraId="0B120F08" w14:textId="691DFFAC" w:rsidR="00CE2197" w:rsidRPr="00006A81" w:rsidRDefault="00CE2197" w:rsidP="002C4671">
            <w:pPr>
              <w:jc w:val="both"/>
              <w:rPr>
                <w:sz w:val="20"/>
                <w:szCs w:val="20"/>
              </w:rPr>
            </w:pPr>
            <w:r w:rsidRPr="00006A81">
              <w:t>ДУ "Інститут серця"</w:t>
            </w:r>
          </w:p>
        </w:tc>
        <w:tc>
          <w:tcPr>
            <w:tcW w:w="6520" w:type="dxa"/>
          </w:tcPr>
          <w:p w14:paraId="4ED768D1" w14:textId="5C3C0AB9" w:rsidR="00CE2197" w:rsidRPr="00006A81" w:rsidRDefault="00CE2197" w:rsidP="002C4671">
            <w:pPr>
              <w:jc w:val="both"/>
              <w:rPr>
                <w:sz w:val="20"/>
                <w:szCs w:val="20"/>
              </w:rPr>
            </w:pPr>
            <w:r w:rsidRPr="00006A81">
              <w:rPr>
                <w:sz w:val="20"/>
                <w:szCs w:val="20"/>
              </w:rPr>
              <w:t>м. Київ, вул. Братиславська 5а, 02166</w:t>
            </w:r>
          </w:p>
        </w:tc>
      </w:tr>
    </w:tbl>
    <w:p w14:paraId="453F3E5D" w14:textId="77777777" w:rsidR="002C4671" w:rsidRPr="00006A81" w:rsidRDefault="002C4671" w:rsidP="006F4766">
      <w:pPr>
        <w:pStyle w:val="a7"/>
        <w:ind w:left="5670"/>
        <w:rPr>
          <w:b/>
        </w:rPr>
      </w:pPr>
    </w:p>
    <w:p w14:paraId="5F84D9A0" w14:textId="5FD609CB" w:rsidR="00450BA6" w:rsidRPr="00006A81" w:rsidRDefault="00450BA6" w:rsidP="006F4766">
      <w:pPr>
        <w:pStyle w:val="a7"/>
        <w:ind w:left="5670"/>
        <w:rPr>
          <w:b/>
        </w:rPr>
      </w:pPr>
      <w:r w:rsidRPr="00006A81">
        <w:rPr>
          <w:b/>
        </w:rPr>
        <w:br w:type="page"/>
      </w:r>
    </w:p>
    <w:p w14:paraId="533D3778" w14:textId="74403D84" w:rsidR="006F4766" w:rsidRPr="00006A81" w:rsidRDefault="006F4766" w:rsidP="006F4766">
      <w:pPr>
        <w:pStyle w:val="a7"/>
        <w:ind w:left="5670"/>
        <w:rPr>
          <w:b/>
        </w:rPr>
      </w:pPr>
      <w:r w:rsidRPr="00006A81">
        <w:rPr>
          <w:b/>
        </w:rPr>
        <w:lastRenderedPageBreak/>
        <w:t xml:space="preserve">ДОДАТОК 2 </w:t>
      </w:r>
    </w:p>
    <w:p w14:paraId="6E85C80A" w14:textId="1F4FD3C0" w:rsidR="006F4766" w:rsidRPr="00006A81" w:rsidRDefault="006F4766" w:rsidP="006F4766">
      <w:pPr>
        <w:autoSpaceDE w:val="0"/>
        <w:ind w:left="5670"/>
      </w:pPr>
      <w:r w:rsidRPr="00006A81">
        <w:t xml:space="preserve">до Запрошення до подання цінових пропозицій </w:t>
      </w:r>
      <w:r w:rsidRPr="00006A81">
        <w:rPr>
          <w:rFonts w:eastAsia="Times New Roman"/>
          <w:bCs/>
          <w:color w:val="000000"/>
          <w:lang w:eastAsia="en-US"/>
        </w:rPr>
        <w:t>№</w:t>
      </w:r>
      <w:r w:rsidRPr="00006A81">
        <w:rPr>
          <w:bCs/>
          <w:color w:val="000000"/>
          <w:lang w:eastAsia="en-US"/>
        </w:rPr>
        <w:t> </w:t>
      </w:r>
      <w:r w:rsidR="00A86DC7" w:rsidRPr="00006A81">
        <w:rPr>
          <w:bCs/>
          <w:color w:val="000000"/>
          <w:szCs w:val="20"/>
          <w:lang w:val="en-US" w:eastAsia="en-US"/>
        </w:rPr>
        <w:t>HEAL</w:t>
      </w:r>
      <w:r w:rsidR="00A86DC7" w:rsidRPr="00006A81">
        <w:rPr>
          <w:bCs/>
          <w:color w:val="000000"/>
          <w:szCs w:val="20"/>
          <w:lang w:val="ru-RU" w:eastAsia="en-US"/>
        </w:rPr>
        <w:t>-</w:t>
      </w:r>
      <w:r w:rsidR="006B5466" w:rsidRPr="00006A81">
        <w:rPr>
          <w:bCs/>
          <w:color w:val="000000"/>
          <w:szCs w:val="20"/>
          <w:lang w:val="ru-RU" w:eastAsia="en-US"/>
        </w:rPr>
        <w:t>RFQ-</w:t>
      </w:r>
      <w:r w:rsidR="00B5273A" w:rsidRPr="00006A81">
        <w:rPr>
          <w:bCs/>
          <w:color w:val="000000"/>
          <w:szCs w:val="20"/>
          <w:lang w:val="ru-RU" w:eastAsia="en-US"/>
        </w:rPr>
        <w:t>4.2.1.6</w:t>
      </w:r>
    </w:p>
    <w:p w14:paraId="1D58127C" w14:textId="77777777" w:rsidR="006F4766" w:rsidRPr="00006A81" w:rsidRDefault="006F4766" w:rsidP="006F4766">
      <w:pPr>
        <w:pStyle w:val="a7"/>
        <w:ind w:left="5670"/>
        <w:rPr>
          <w:b/>
        </w:rPr>
      </w:pPr>
    </w:p>
    <w:p w14:paraId="56C9D36C" w14:textId="77777777" w:rsidR="006F4766" w:rsidRPr="00006A81" w:rsidRDefault="006F4766" w:rsidP="006F4766">
      <w:pPr>
        <w:pStyle w:val="a7"/>
        <w:ind w:left="5670"/>
        <w:rPr>
          <w:b/>
        </w:rPr>
      </w:pPr>
    </w:p>
    <w:p w14:paraId="17C0AECD" w14:textId="77777777" w:rsidR="006F4766" w:rsidRPr="00006A81" w:rsidRDefault="006F4766" w:rsidP="006F4766">
      <w:pPr>
        <w:pStyle w:val="a7"/>
        <w:tabs>
          <w:tab w:val="left" w:pos="0"/>
          <w:tab w:val="left" w:pos="9072"/>
        </w:tabs>
        <w:spacing w:before="120"/>
        <w:jc w:val="center"/>
      </w:pPr>
      <w:r w:rsidRPr="00006A81">
        <w:rPr>
          <w:b/>
        </w:rPr>
        <w:t>ТЕХНІЧНІ ВИМОГИ</w:t>
      </w:r>
    </w:p>
    <w:p w14:paraId="49A616A1" w14:textId="1A51C34D" w:rsidR="00162337" w:rsidRPr="00006A81" w:rsidRDefault="00762440" w:rsidP="00162337">
      <w:pPr>
        <w:autoSpaceDE w:val="0"/>
      </w:pPr>
      <w:r w:rsidRPr="00006A81">
        <w:t xml:space="preserve">Назва пакету: </w:t>
      </w:r>
      <w:r w:rsidRPr="00006A81">
        <w:tab/>
      </w:r>
      <w:r w:rsidR="00162337" w:rsidRPr="00006A81">
        <w:tab/>
      </w:r>
      <w:r w:rsidRPr="00006A81">
        <w:t>«</w:t>
      </w:r>
      <w:r w:rsidR="00162337" w:rsidRPr="00006A81">
        <w:t xml:space="preserve">Придбання обладнання задля реалізації безперервної та якісної </w:t>
      </w:r>
    </w:p>
    <w:p w14:paraId="5306400D" w14:textId="3AF9CF74" w:rsidR="00762440" w:rsidRPr="00006A81" w:rsidRDefault="00162337" w:rsidP="00796BD1">
      <w:pPr>
        <w:autoSpaceDE w:val="0"/>
        <w:ind w:left="2124" w:firstLine="708"/>
      </w:pPr>
      <w:r w:rsidRPr="00006A81">
        <w:t>роботи комп’ютерних та серверних мереж ДУ "Інститут серця"</w:t>
      </w:r>
      <w:r w:rsidR="00762440" w:rsidRPr="00006A81">
        <w:t>»</w:t>
      </w:r>
    </w:p>
    <w:p w14:paraId="289CCAA7" w14:textId="1C987979" w:rsidR="006F4766" w:rsidRPr="00006A81" w:rsidRDefault="006F4766" w:rsidP="006F4766">
      <w:pPr>
        <w:tabs>
          <w:tab w:val="left" w:pos="2835"/>
        </w:tabs>
      </w:pPr>
      <w:r w:rsidRPr="00006A81">
        <w:t xml:space="preserve">Номер пакету: </w:t>
      </w:r>
      <w:r w:rsidRPr="00006A81">
        <w:tab/>
      </w:r>
      <w:r w:rsidR="00A86DC7" w:rsidRPr="00006A81">
        <w:rPr>
          <w:bCs/>
          <w:color w:val="000000"/>
          <w:szCs w:val="20"/>
          <w:lang w:val="en-US" w:eastAsia="en-US"/>
        </w:rPr>
        <w:t>HEAL</w:t>
      </w:r>
      <w:r w:rsidR="00A86DC7" w:rsidRPr="00006A81">
        <w:rPr>
          <w:bCs/>
          <w:color w:val="000000"/>
          <w:szCs w:val="20"/>
          <w:lang w:val="ru-RU" w:eastAsia="en-US"/>
        </w:rPr>
        <w:t>-</w:t>
      </w:r>
      <w:r w:rsidR="006B5466" w:rsidRPr="00006A81">
        <w:rPr>
          <w:bCs/>
          <w:color w:val="000000"/>
          <w:szCs w:val="20"/>
          <w:lang w:val="ru-RU" w:eastAsia="en-US"/>
        </w:rPr>
        <w:t>RFQ-</w:t>
      </w:r>
      <w:r w:rsidR="00B5273A" w:rsidRPr="00006A81">
        <w:rPr>
          <w:bCs/>
          <w:color w:val="000000"/>
          <w:szCs w:val="20"/>
          <w:lang w:val="ru-RU" w:eastAsia="en-US"/>
        </w:rPr>
        <w:t>4.2.1.6</w:t>
      </w:r>
    </w:p>
    <w:p w14:paraId="22173087" w14:textId="77777777" w:rsidR="006F4766" w:rsidRPr="00006A81" w:rsidRDefault="006F4766" w:rsidP="006F4766">
      <w:pPr>
        <w:tabs>
          <w:tab w:val="left" w:pos="2835"/>
        </w:tabs>
      </w:pPr>
      <w:r w:rsidRPr="00006A81">
        <w:t>Покупець:</w:t>
      </w:r>
      <w:r w:rsidRPr="00006A81">
        <w:tab/>
        <w:t>Міністерство охорони здоров’я України</w:t>
      </w:r>
    </w:p>
    <w:p w14:paraId="6EAD65EF" w14:textId="77777777" w:rsidR="006F4766" w:rsidRPr="00006A81" w:rsidRDefault="006F4766" w:rsidP="006F4766">
      <w:pPr>
        <w:tabs>
          <w:tab w:val="left" w:pos="2835"/>
        </w:tabs>
      </w:pPr>
    </w:p>
    <w:p w14:paraId="0D2C7930" w14:textId="77777777" w:rsidR="006F4766" w:rsidRPr="00006A81" w:rsidRDefault="006F4766" w:rsidP="006F4766">
      <w:pPr>
        <w:tabs>
          <w:tab w:val="left" w:pos="2835"/>
        </w:tabs>
      </w:pPr>
    </w:p>
    <w:p w14:paraId="7E31E78C" w14:textId="77777777" w:rsidR="006F4766" w:rsidRPr="00006A81" w:rsidRDefault="006F4766" w:rsidP="006F4766">
      <w:pPr>
        <w:pBdr>
          <w:top w:val="nil"/>
          <w:left w:val="nil"/>
          <w:bottom w:val="single" w:sz="4" w:space="1" w:color="000000"/>
          <w:right w:val="nil"/>
          <w:between w:val="nil"/>
        </w:pBdr>
        <w:spacing w:before="120" w:after="120"/>
        <w:jc w:val="center"/>
        <w:rPr>
          <w:color w:val="000000"/>
        </w:rPr>
      </w:pPr>
      <w:r w:rsidRPr="00006A81">
        <w:rPr>
          <w:b/>
          <w:color w:val="000000"/>
        </w:rPr>
        <w:t>ЗАГАЛЬНІ ВИМОГИ</w:t>
      </w:r>
    </w:p>
    <w:p w14:paraId="5B8CE024" w14:textId="246211BD" w:rsidR="006F4766" w:rsidRPr="00006A81" w:rsidRDefault="006F4766" w:rsidP="006F4766">
      <w:pPr>
        <w:keepNext/>
        <w:numPr>
          <w:ilvl w:val="0"/>
          <w:numId w:val="22"/>
        </w:numPr>
        <w:pBdr>
          <w:top w:val="nil"/>
          <w:left w:val="nil"/>
          <w:bottom w:val="nil"/>
          <w:right w:val="nil"/>
          <w:between w:val="nil"/>
        </w:pBdr>
        <w:suppressAutoHyphens w:val="0"/>
        <w:spacing w:after="60"/>
        <w:jc w:val="both"/>
        <w:rPr>
          <w:color w:val="000000"/>
        </w:rPr>
      </w:pPr>
      <w:r w:rsidRPr="00006A81">
        <w:rPr>
          <w:color w:val="000000"/>
        </w:rPr>
        <w:t>Усі Товари повинні бути поставлені в заводській упаковці</w:t>
      </w:r>
      <w:r w:rsidR="002C4D26" w:rsidRPr="00006A81">
        <w:rPr>
          <w:color w:val="000000"/>
        </w:rPr>
        <w:t xml:space="preserve"> </w:t>
      </w:r>
      <w:r w:rsidRPr="00006A81">
        <w:rPr>
          <w:color w:val="000000"/>
        </w:rPr>
        <w:t>та інструкціями по обслуговуванню та драйверами.</w:t>
      </w:r>
    </w:p>
    <w:p w14:paraId="35F7793B" w14:textId="614F32AF" w:rsidR="00B41D38" w:rsidRPr="00006A81" w:rsidRDefault="00B41D38" w:rsidP="00B41D38">
      <w:pPr>
        <w:pStyle w:val="afe"/>
        <w:numPr>
          <w:ilvl w:val="0"/>
          <w:numId w:val="22"/>
        </w:numPr>
        <w:jc w:val="both"/>
        <w:rPr>
          <w:lang w:val="uk-UA"/>
        </w:rPr>
      </w:pPr>
      <w:r w:rsidRPr="00006A81">
        <w:rPr>
          <w:color w:val="000000"/>
          <w:lang w:val="uk-UA"/>
        </w:rPr>
        <w:t>Гарантійне обслуговування повинно проводитися зазначеними Учасником сервісними центрами авторизованими виробником чи офіційним представником виробника (дистриб’ютором). Обов’язковою умовою є наявність в Учасника не менше одного сервісного центру в міст</w:t>
      </w:r>
      <w:r w:rsidR="002C4D26" w:rsidRPr="00006A81">
        <w:rPr>
          <w:color w:val="000000"/>
          <w:lang w:val="uk-UA"/>
        </w:rPr>
        <w:t>ах</w:t>
      </w:r>
      <w:r w:rsidRPr="00006A81">
        <w:rPr>
          <w:color w:val="000000"/>
          <w:lang w:val="uk-UA"/>
        </w:rPr>
        <w:t xml:space="preserve"> Києві,</w:t>
      </w:r>
      <w:r w:rsidR="002C4D26" w:rsidRPr="00006A81">
        <w:rPr>
          <w:color w:val="000000"/>
          <w:lang w:val="uk-UA"/>
        </w:rPr>
        <w:t xml:space="preserve"> Вінниці, Дніпро, Одеса</w:t>
      </w:r>
      <w:r w:rsidR="003209E4" w:rsidRPr="00006A81">
        <w:rPr>
          <w:color w:val="000000"/>
          <w:lang w:val="uk-UA"/>
        </w:rPr>
        <w:t xml:space="preserve"> та Закарпатській області</w:t>
      </w:r>
      <w:r w:rsidRPr="00006A81">
        <w:rPr>
          <w:color w:val="000000"/>
          <w:lang w:val="uk-UA"/>
        </w:rPr>
        <w:t xml:space="preserve"> авторизованого виробником чи офіційним представником виробника (дистриб’ютором) запропонованої техніки або </w:t>
      </w:r>
      <w:r w:rsidRPr="00006A81">
        <w:rPr>
          <w:lang w:val="uk-UA"/>
        </w:rPr>
        <w:t>наявність діючого договору з таким сервісним центром</w:t>
      </w:r>
      <w:r w:rsidRPr="00006A81">
        <w:rPr>
          <w:color w:val="000000"/>
          <w:lang w:val="uk-UA"/>
        </w:rPr>
        <w:t>.    </w:t>
      </w:r>
    </w:p>
    <w:p w14:paraId="2B845213" w14:textId="17579EB2" w:rsidR="006F4766" w:rsidRPr="00006A81" w:rsidRDefault="006F4766" w:rsidP="006F4766">
      <w:pPr>
        <w:keepNext/>
        <w:numPr>
          <w:ilvl w:val="0"/>
          <w:numId w:val="22"/>
        </w:numPr>
        <w:pBdr>
          <w:top w:val="nil"/>
          <w:left w:val="nil"/>
          <w:bottom w:val="nil"/>
          <w:right w:val="nil"/>
          <w:between w:val="nil"/>
        </w:pBdr>
        <w:suppressAutoHyphens w:val="0"/>
        <w:spacing w:after="60"/>
        <w:jc w:val="both"/>
        <w:rPr>
          <w:color w:val="000000"/>
        </w:rPr>
      </w:pPr>
      <w:r w:rsidRPr="00006A81">
        <w:rPr>
          <w:color w:val="000000"/>
        </w:rPr>
        <w:t>Прийнятними вважаються будь-які товари, які забезпечують параметри, визначені в Технічних вимогах.</w:t>
      </w:r>
    </w:p>
    <w:p w14:paraId="7C016076" w14:textId="3FCD3F9F" w:rsidR="00DE24F5" w:rsidRPr="00006A81" w:rsidRDefault="00DE24F5" w:rsidP="006F4766">
      <w:pPr>
        <w:keepNext/>
        <w:numPr>
          <w:ilvl w:val="0"/>
          <w:numId w:val="22"/>
        </w:numPr>
        <w:pBdr>
          <w:top w:val="nil"/>
          <w:left w:val="nil"/>
          <w:bottom w:val="nil"/>
          <w:right w:val="nil"/>
          <w:between w:val="nil"/>
        </w:pBdr>
        <w:suppressAutoHyphens w:val="0"/>
        <w:spacing w:after="60"/>
        <w:jc w:val="both"/>
        <w:rPr>
          <w:color w:val="000000"/>
        </w:rPr>
      </w:pPr>
      <w:r w:rsidRPr="00006A81">
        <w:t>Товар, що є предметом закупівлі, повинен бути новим</w:t>
      </w:r>
      <w:r w:rsidRPr="00006A81">
        <w:rPr>
          <w:color w:val="000000"/>
        </w:rPr>
        <w:t xml:space="preserve"> </w:t>
      </w:r>
      <w:r w:rsidRPr="00006A81">
        <w:t xml:space="preserve">і таким, що не був у використанні. </w:t>
      </w:r>
    </w:p>
    <w:p w14:paraId="0E4D79E6" w14:textId="34F37CA4" w:rsidR="006F4766" w:rsidRPr="00006A81" w:rsidRDefault="00DE24F5" w:rsidP="006F4766">
      <w:pPr>
        <w:keepNext/>
        <w:numPr>
          <w:ilvl w:val="0"/>
          <w:numId w:val="22"/>
        </w:numPr>
        <w:pBdr>
          <w:top w:val="nil"/>
          <w:left w:val="nil"/>
          <w:bottom w:val="nil"/>
          <w:right w:val="nil"/>
          <w:between w:val="nil"/>
        </w:pBdr>
        <w:suppressAutoHyphens w:val="0"/>
        <w:spacing w:after="60"/>
        <w:jc w:val="both"/>
        <w:rPr>
          <w:color w:val="000000"/>
        </w:rPr>
      </w:pPr>
      <w:r w:rsidRPr="00006A81">
        <w:t>Якість Товару повинна відповідати державним стандартам, технічним регламентам та законодавству щодо показників якості такого роду/виду товарів, а також має бути засвідчено його якість належними підтверджувальними документами, дійсними на момент поставки Товару.</w:t>
      </w:r>
    </w:p>
    <w:p w14:paraId="3CE7468B" w14:textId="77777777" w:rsidR="0035292F" w:rsidRPr="00006A81" w:rsidRDefault="0035292F" w:rsidP="0035292F">
      <w:pPr>
        <w:pStyle w:val="afe"/>
        <w:numPr>
          <w:ilvl w:val="0"/>
          <w:numId w:val="22"/>
        </w:numPr>
        <w:jc w:val="both"/>
        <w:rPr>
          <w:lang w:val="uk-UA"/>
        </w:rPr>
      </w:pPr>
      <w:r w:rsidRPr="00006A81">
        <w:rPr>
          <w:lang w:val="uk-UA"/>
        </w:rPr>
        <w:t>Товар повинен відповідати вимогам охорони праці, екології (захисту довкілля) та пожежної безпеки. Також Товар повинен мати високу якість матеріалів, використаних для його виготовлення, бездоганну обробку, високу якість технічного виконання.</w:t>
      </w:r>
    </w:p>
    <w:p w14:paraId="2F120C36" w14:textId="09DB844C" w:rsidR="006F4766" w:rsidRPr="00006A81" w:rsidRDefault="006F4766" w:rsidP="006F4766">
      <w:pPr>
        <w:keepNext/>
        <w:numPr>
          <w:ilvl w:val="0"/>
          <w:numId w:val="22"/>
        </w:numPr>
        <w:pBdr>
          <w:top w:val="nil"/>
          <w:left w:val="nil"/>
          <w:bottom w:val="nil"/>
          <w:right w:val="nil"/>
          <w:between w:val="nil"/>
        </w:pBdr>
        <w:suppressAutoHyphens w:val="0"/>
        <w:spacing w:after="60"/>
        <w:jc w:val="both"/>
        <w:rPr>
          <w:color w:val="000000"/>
        </w:rPr>
      </w:pPr>
      <w:r w:rsidRPr="00006A81">
        <w:rPr>
          <w:color w:val="000000"/>
        </w:rPr>
        <w:t xml:space="preserve">За кожною окремою позицією у зазначеній нижче таблиці детальних вимог має бути запропоновано лише одну й ту саму модель від одного виробника. </w:t>
      </w:r>
    </w:p>
    <w:p w14:paraId="626B339B" w14:textId="77777777" w:rsidR="006F4766" w:rsidRPr="00006A81" w:rsidRDefault="006F4766" w:rsidP="006F4766">
      <w:pPr>
        <w:keepNext/>
        <w:pBdr>
          <w:top w:val="nil"/>
          <w:left w:val="nil"/>
          <w:bottom w:val="nil"/>
          <w:right w:val="nil"/>
          <w:between w:val="nil"/>
        </w:pBdr>
        <w:suppressAutoHyphens w:val="0"/>
        <w:spacing w:after="60"/>
        <w:ind w:left="567"/>
        <w:jc w:val="both"/>
        <w:rPr>
          <w:color w:val="000000"/>
        </w:rPr>
      </w:pPr>
    </w:p>
    <w:p w14:paraId="0CC547B9" w14:textId="2001EE64" w:rsidR="0035292F" w:rsidRPr="00006A81" w:rsidRDefault="0035292F" w:rsidP="0035292F">
      <w:pPr>
        <w:spacing w:line="228" w:lineRule="auto"/>
        <w:ind w:firstLine="709"/>
        <w:jc w:val="both"/>
        <w:rPr>
          <w:i/>
        </w:rPr>
      </w:pPr>
      <w:r w:rsidRPr="00006A81">
        <w:t xml:space="preserve">Для підтвердження відповідності технічним, якісним та кількісним характеристикам предмету закупівлі Учасник додатково подає (у формі сканованих копій) такі документи: </w:t>
      </w:r>
    </w:p>
    <w:p w14:paraId="075D2CE6" w14:textId="36F1BF25" w:rsidR="0035292F" w:rsidRPr="00006A81" w:rsidRDefault="0035292F" w:rsidP="0035292F">
      <w:pPr>
        <w:ind w:firstLine="720"/>
        <w:jc w:val="both"/>
      </w:pPr>
      <w:r w:rsidRPr="00006A81">
        <w:rPr>
          <w:b/>
        </w:rPr>
        <w:t>а)</w:t>
      </w:r>
      <w:r w:rsidRPr="00006A81">
        <w:t xml:space="preserve">  Лист від виробника (офіційного представника виробника на території України) ноутбука</w:t>
      </w:r>
      <w:r w:rsidR="003209E4" w:rsidRPr="00006A81">
        <w:t xml:space="preserve"> </w:t>
      </w:r>
      <w:r w:rsidRPr="00006A81">
        <w:t>про партнерство (учасник є авторизованим партнером виробника) стосовно запропонованого обладнання.</w:t>
      </w:r>
    </w:p>
    <w:p w14:paraId="1C9018DF" w14:textId="498DCFBA" w:rsidR="0035292F" w:rsidRPr="00006A81" w:rsidRDefault="0035292F" w:rsidP="0035292F">
      <w:pPr>
        <w:ind w:firstLine="720"/>
        <w:jc w:val="both"/>
      </w:pPr>
      <w:r w:rsidRPr="00006A81">
        <w:rPr>
          <w:b/>
        </w:rPr>
        <w:t>б)</w:t>
      </w:r>
      <w:r w:rsidRPr="00006A81">
        <w:t xml:space="preserve"> Довідку складену в довільній формі щодо наявності авторизованих виробником чи офіційним представником виробника (дистриб’ютором) сервісних центрів (із зазначенням їх місцезнаходження та телефонів), якими буде проводитись гарантійне обслуговування запропонованих ноутбуків </w:t>
      </w:r>
      <w:r w:rsidRPr="00006A81">
        <w:rPr>
          <w:color w:val="000000" w:themeColor="text1"/>
        </w:rPr>
        <w:t xml:space="preserve">та </w:t>
      </w:r>
      <w:r w:rsidR="00A21F28" w:rsidRPr="00006A81">
        <w:rPr>
          <w:color w:val="000000" w:themeColor="text1"/>
        </w:rPr>
        <w:t>комп’ютерних мишок</w:t>
      </w:r>
      <w:r w:rsidRPr="00006A81">
        <w:rPr>
          <w:color w:val="000000" w:themeColor="text1"/>
        </w:rPr>
        <w:t xml:space="preserve">. </w:t>
      </w:r>
    </w:p>
    <w:p w14:paraId="5F16E805" w14:textId="7B209917" w:rsidR="0035292F" w:rsidRPr="00006A81" w:rsidRDefault="0035292F" w:rsidP="0035292F">
      <w:pPr>
        <w:ind w:firstLine="720"/>
        <w:jc w:val="both"/>
      </w:pPr>
      <w:r w:rsidRPr="00006A81">
        <w:rPr>
          <w:b/>
        </w:rPr>
        <w:t>в</w:t>
      </w:r>
      <w:r w:rsidRPr="00006A81">
        <w:t xml:space="preserve">)  Завірену виробником (офіційним представником виробника на території України) копію Сертифікату на систему управління якістю ISO 9001:2015 та/або ДСТУ ISO 9001:2015 на </w:t>
      </w:r>
      <w:r w:rsidR="00B76048" w:rsidRPr="00006A81">
        <w:t>запропоноване</w:t>
      </w:r>
      <w:r w:rsidRPr="00006A81">
        <w:t xml:space="preserve"> </w:t>
      </w:r>
      <w:r w:rsidR="00B76048" w:rsidRPr="00006A81">
        <w:t>обладнання</w:t>
      </w:r>
      <w:r w:rsidRPr="00006A81">
        <w:t xml:space="preserve">. </w:t>
      </w:r>
    </w:p>
    <w:p w14:paraId="396F4DFA" w14:textId="2715489F" w:rsidR="00953E23" w:rsidRPr="00006A81" w:rsidRDefault="00953E23" w:rsidP="0035292F">
      <w:pPr>
        <w:ind w:firstLine="720"/>
        <w:jc w:val="both"/>
      </w:pPr>
      <w:r w:rsidRPr="00006A81">
        <w:rPr>
          <w:b/>
          <w:lang w:val="ru-RU"/>
        </w:rPr>
        <w:t>г</w:t>
      </w:r>
      <w:r w:rsidRPr="00006A81">
        <w:rPr>
          <w:lang w:val="ru-RU"/>
        </w:rPr>
        <w:t xml:space="preserve">) </w:t>
      </w:r>
      <w:r w:rsidRPr="00006A81">
        <w:t xml:space="preserve">У складі тендерної пропозиції Учасник повинен надати гарантійний лист у довільній формі за власноручним підписом уповноваженої особи Учасника та завірений печаткою (у разі її використання) в якому він повинен підтвердити надання гарантії на запропоноване </w:t>
      </w:r>
      <w:r w:rsidRPr="00006A81">
        <w:lastRenderedPageBreak/>
        <w:t xml:space="preserve">обладнання не менше ніж зазначено </w:t>
      </w:r>
      <w:r w:rsidR="00041D3F" w:rsidRPr="00006A81">
        <w:t>у Технічних вимогах</w:t>
      </w:r>
      <w:r w:rsidRPr="00006A81">
        <w:t xml:space="preserve"> </w:t>
      </w:r>
      <w:proofErr w:type="gramStart"/>
      <w:r w:rsidRPr="00006A81">
        <w:t>у  технічній</w:t>
      </w:r>
      <w:proofErr w:type="gramEnd"/>
      <w:r w:rsidRPr="00006A81">
        <w:t xml:space="preserve"> специфікації до предмета закупівлі.</w:t>
      </w:r>
    </w:p>
    <w:p w14:paraId="45A79FCB" w14:textId="77777777" w:rsidR="006F4766" w:rsidRPr="00006A81" w:rsidRDefault="006F4766" w:rsidP="006F4766">
      <w:pPr>
        <w:keepNext/>
        <w:pBdr>
          <w:top w:val="nil"/>
          <w:left w:val="nil"/>
          <w:bottom w:val="nil"/>
          <w:right w:val="nil"/>
          <w:between w:val="nil"/>
        </w:pBdr>
        <w:suppressAutoHyphens w:val="0"/>
        <w:spacing w:after="60"/>
        <w:ind w:left="567"/>
        <w:jc w:val="both"/>
        <w:rPr>
          <w:color w:val="000000"/>
        </w:rPr>
      </w:pPr>
    </w:p>
    <w:p w14:paraId="4AAA0A75" w14:textId="77777777" w:rsidR="006F4766" w:rsidRPr="00006A81" w:rsidRDefault="006F4766" w:rsidP="006F4766">
      <w:pPr>
        <w:pBdr>
          <w:top w:val="single" w:sz="4" w:space="1" w:color="000000"/>
          <w:left w:val="single" w:sz="4" w:space="4" w:color="000000"/>
          <w:bottom w:val="single" w:sz="4" w:space="1" w:color="000000"/>
          <w:right w:val="single" w:sz="4" w:space="4" w:color="000000"/>
          <w:between w:val="nil"/>
        </w:pBdr>
        <w:jc w:val="center"/>
        <w:rPr>
          <w:b/>
          <w:color w:val="000000"/>
        </w:rPr>
      </w:pPr>
      <w:r w:rsidRPr="00006A81">
        <w:rPr>
          <w:b/>
          <w:color w:val="000000"/>
        </w:rPr>
        <w:t>ВАЖЛИВО:</w:t>
      </w:r>
    </w:p>
    <w:p w14:paraId="786010EE" w14:textId="77777777" w:rsidR="006F4766" w:rsidRPr="00006A81" w:rsidRDefault="006F4766" w:rsidP="006F4766">
      <w:pPr>
        <w:pBdr>
          <w:top w:val="single" w:sz="4" w:space="1" w:color="000000"/>
          <w:left w:val="single" w:sz="4" w:space="4" w:color="000000"/>
          <w:bottom w:val="single" w:sz="4" w:space="1" w:color="000000"/>
          <w:right w:val="single" w:sz="4" w:space="4" w:color="000000"/>
          <w:between w:val="nil"/>
        </w:pBdr>
        <w:jc w:val="center"/>
        <w:rPr>
          <w:color w:val="000000"/>
        </w:rPr>
      </w:pPr>
      <w:r w:rsidRPr="00006A81">
        <w:rPr>
          <w:color w:val="000000"/>
        </w:rPr>
        <w:t xml:space="preserve">Технічні специфікації вказані в колонці «Технічні вимоги Покупця» є </w:t>
      </w:r>
      <w:r w:rsidRPr="00006A81">
        <w:rPr>
          <w:b/>
          <w:color w:val="000000"/>
        </w:rPr>
        <w:t>мінімально</w:t>
      </w:r>
      <w:r w:rsidRPr="00006A81">
        <w:rPr>
          <w:color w:val="000000"/>
        </w:rPr>
        <w:t xml:space="preserve"> необхідними.</w:t>
      </w:r>
    </w:p>
    <w:p w14:paraId="18765FEB" w14:textId="77777777" w:rsidR="006F4766" w:rsidRPr="00006A81" w:rsidRDefault="006F4766" w:rsidP="006F4766">
      <w:pPr>
        <w:keepNext/>
        <w:pBdr>
          <w:top w:val="single" w:sz="4" w:space="1" w:color="000000"/>
          <w:left w:val="single" w:sz="4" w:space="4" w:color="000000"/>
          <w:bottom w:val="single" w:sz="4" w:space="1" w:color="000000"/>
          <w:right w:val="single" w:sz="4" w:space="4" w:color="000000"/>
          <w:between w:val="nil"/>
        </w:pBdr>
        <w:ind w:left="567" w:hanging="567"/>
        <w:jc w:val="center"/>
        <w:rPr>
          <w:color w:val="000000"/>
        </w:rPr>
      </w:pPr>
      <w:r w:rsidRPr="00006A81">
        <w:rPr>
          <w:b/>
          <w:color w:val="000000"/>
        </w:rPr>
        <w:t>Учасник торгів має заповнити колонку «Відповідність та опис запропонованих товарів»</w:t>
      </w:r>
      <w:r w:rsidRPr="00006A81">
        <w:rPr>
          <w:color w:val="000000"/>
        </w:rPr>
        <w:t xml:space="preserve"> по кожному запропонованому товару, а також обов’язково зазначити виробника та модель товарів, які він пропонує. Учасник торгів робить відмітку «</w:t>
      </w:r>
      <w:r w:rsidRPr="00006A81">
        <w:rPr>
          <w:b/>
          <w:color w:val="000000"/>
        </w:rPr>
        <w:t>відповідає</w:t>
      </w:r>
      <w:r w:rsidRPr="00006A81">
        <w:rPr>
          <w:color w:val="000000"/>
        </w:rPr>
        <w:t xml:space="preserve">», у випадку, якщо товар повністю відповідає технічним вимогам Покупця. </w:t>
      </w:r>
      <w:r w:rsidRPr="00006A81">
        <w:rPr>
          <w:b/>
          <w:color w:val="000000"/>
        </w:rPr>
        <w:t>Якщо запропоноване обладнання не відповідає технічним вимогам Покупця в повному обсязі, в колонці напроти відповідного товару мають зазначатися розбіжності по кожному пункту</w:t>
      </w:r>
      <w:r w:rsidRPr="00006A81">
        <w:rPr>
          <w:color w:val="000000"/>
        </w:rPr>
        <w:t>.</w:t>
      </w:r>
    </w:p>
    <w:p w14:paraId="104A6BC1" w14:textId="05891D1D" w:rsidR="00F4472B" w:rsidRPr="00006A81" w:rsidRDefault="00F4472B" w:rsidP="006F4766">
      <w:pPr>
        <w:pBdr>
          <w:top w:val="nil"/>
          <w:left w:val="nil"/>
          <w:bottom w:val="single" w:sz="4" w:space="1" w:color="000000"/>
          <w:right w:val="nil"/>
          <w:between w:val="nil"/>
        </w:pBdr>
        <w:spacing w:before="120" w:after="120"/>
        <w:jc w:val="center"/>
        <w:rPr>
          <w:b/>
          <w:color w:val="000000"/>
        </w:rPr>
      </w:pPr>
      <w:r w:rsidRPr="00006A81">
        <w:rPr>
          <w:b/>
          <w:color w:val="000000"/>
        </w:rPr>
        <w:br w:type="page"/>
      </w:r>
    </w:p>
    <w:p w14:paraId="35916C51" w14:textId="77777777" w:rsidR="006F4766" w:rsidRPr="00006A81" w:rsidRDefault="006F4766" w:rsidP="006F4766">
      <w:pPr>
        <w:pBdr>
          <w:top w:val="nil"/>
          <w:left w:val="nil"/>
          <w:bottom w:val="single" w:sz="4" w:space="1" w:color="000000"/>
          <w:right w:val="nil"/>
          <w:between w:val="nil"/>
        </w:pBdr>
        <w:spacing w:before="120" w:after="120"/>
        <w:jc w:val="center"/>
        <w:rPr>
          <w:color w:val="000000"/>
        </w:rPr>
      </w:pPr>
      <w:r w:rsidRPr="00006A81">
        <w:rPr>
          <w:b/>
          <w:color w:val="000000"/>
        </w:rPr>
        <w:lastRenderedPageBreak/>
        <w:t>ДЕТАЛЬНІ ВИМОГИ</w:t>
      </w:r>
    </w:p>
    <w:tbl>
      <w:tblPr>
        <w:tblW w:w="9918" w:type="dxa"/>
        <w:tblLayout w:type="fixed"/>
        <w:tblLook w:val="0400" w:firstRow="0" w:lastRow="0" w:firstColumn="0" w:lastColumn="0" w:noHBand="0" w:noVBand="1"/>
      </w:tblPr>
      <w:tblGrid>
        <w:gridCol w:w="1980"/>
        <w:gridCol w:w="197"/>
        <w:gridCol w:w="4906"/>
        <w:gridCol w:w="2835"/>
      </w:tblGrid>
      <w:tr w:rsidR="00CF18ED" w:rsidRPr="00006A81" w14:paraId="4F2333BA" w14:textId="77777777" w:rsidTr="00796BD1">
        <w:trPr>
          <w:trHeight w:val="300"/>
          <w:tblHeader/>
        </w:trPr>
        <w:tc>
          <w:tcPr>
            <w:tcW w:w="1980" w:type="dxa"/>
            <w:tcBorders>
              <w:top w:val="single" w:sz="4" w:space="0" w:color="000000"/>
              <w:left w:val="single" w:sz="4" w:space="0" w:color="000000"/>
              <w:bottom w:val="single" w:sz="4" w:space="0" w:color="000000"/>
              <w:right w:val="single" w:sz="4" w:space="0" w:color="000000"/>
            </w:tcBorders>
            <w:vAlign w:val="center"/>
          </w:tcPr>
          <w:p w14:paraId="50AA5E81" w14:textId="77777777" w:rsidR="00CF18ED" w:rsidRPr="00006A81" w:rsidRDefault="00CF18ED" w:rsidP="00CF18ED">
            <w:pPr>
              <w:jc w:val="center"/>
              <w:rPr>
                <w:sz w:val="22"/>
                <w:szCs w:val="22"/>
              </w:rPr>
            </w:pPr>
            <w:r w:rsidRPr="00006A81">
              <w:rPr>
                <w:b/>
                <w:sz w:val="22"/>
                <w:szCs w:val="22"/>
              </w:rPr>
              <w:t>Назва товару</w:t>
            </w:r>
          </w:p>
        </w:tc>
        <w:tc>
          <w:tcPr>
            <w:tcW w:w="5103" w:type="dxa"/>
            <w:gridSpan w:val="2"/>
            <w:tcBorders>
              <w:top w:val="single" w:sz="4" w:space="0" w:color="000000"/>
              <w:left w:val="nil"/>
              <w:bottom w:val="single" w:sz="4" w:space="0" w:color="000000"/>
              <w:right w:val="single" w:sz="4" w:space="0" w:color="000000"/>
            </w:tcBorders>
            <w:vAlign w:val="center"/>
          </w:tcPr>
          <w:p w14:paraId="32F862B7" w14:textId="77777777" w:rsidR="00CF18ED" w:rsidRPr="00006A81" w:rsidRDefault="00CF18ED" w:rsidP="00CF18ED">
            <w:pPr>
              <w:jc w:val="center"/>
              <w:rPr>
                <w:sz w:val="22"/>
                <w:szCs w:val="22"/>
              </w:rPr>
            </w:pPr>
            <w:r w:rsidRPr="00006A81">
              <w:rPr>
                <w:b/>
                <w:sz w:val="22"/>
                <w:szCs w:val="22"/>
              </w:rPr>
              <w:t>Технічні вимоги Покупця</w:t>
            </w:r>
          </w:p>
        </w:tc>
        <w:tc>
          <w:tcPr>
            <w:tcW w:w="2835" w:type="dxa"/>
            <w:tcBorders>
              <w:top w:val="single" w:sz="4" w:space="0" w:color="000000"/>
              <w:left w:val="nil"/>
              <w:bottom w:val="single" w:sz="4" w:space="0" w:color="000000"/>
              <w:right w:val="single" w:sz="4" w:space="0" w:color="000000"/>
            </w:tcBorders>
          </w:tcPr>
          <w:p w14:paraId="7DEFD6E0" w14:textId="77777777" w:rsidR="00CF18ED" w:rsidRPr="00006A81" w:rsidRDefault="00CF18ED" w:rsidP="00CF18ED">
            <w:pPr>
              <w:pBdr>
                <w:top w:val="nil"/>
                <w:left w:val="nil"/>
                <w:bottom w:val="nil"/>
                <w:right w:val="nil"/>
                <w:between w:val="nil"/>
              </w:pBdr>
              <w:jc w:val="center"/>
              <w:rPr>
                <w:b/>
                <w:sz w:val="22"/>
                <w:szCs w:val="22"/>
              </w:rPr>
            </w:pPr>
            <w:r w:rsidRPr="00006A81">
              <w:rPr>
                <w:b/>
                <w:sz w:val="22"/>
                <w:szCs w:val="22"/>
              </w:rPr>
              <w:t>Відповідність та опис запропонованих товарів</w:t>
            </w:r>
          </w:p>
          <w:p w14:paraId="75134BC1" w14:textId="77777777" w:rsidR="00CF18ED" w:rsidRPr="00006A81" w:rsidRDefault="00CF18ED" w:rsidP="00CF18ED">
            <w:pPr>
              <w:pBdr>
                <w:top w:val="nil"/>
                <w:left w:val="nil"/>
                <w:bottom w:val="nil"/>
                <w:right w:val="nil"/>
                <w:between w:val="nil"/>
              </w:pBdr>
              <w:jc w:val="center"/>
              <w:rPr>
                <w:sz w:val="22"/>
                <w:szCs w:val="22"/>
              </w:rPr>
            </w:pPr>
            <w:r w:rsidRPr="00006A81">
              <w:rPr>
                <w:sz w:val="22"/>
                <w:szCs w:val="22"/>
              </w:rPr>
              <w:t>[по-позиційно вказати відповідність (так/ні),</w:t>
            </w:r>
          </w:p>
          <w:p w14:paraId="004E190A" w14:textId="77777777" w:rsidR="00CF18ED" w:rsidRPr="00006A81" w:rsidRDefault="00CF18ED" w:rsidP="00CF18ED">
            <w:pPr>
              <w:jc w:val="center"/>
              <w:rPr>
                <w:sz w:val="22"/>
                <w:szCs w:val="22"/>
              </w:rPr>
            </w:pPr>
            <w:r w:rsidRPr="00006A81">
              <w:rPr>
                <w:sz w:val="22"/>
                <w:szCs w:val="22"/>
              </w:rPr>
              <w:t>та навести детальний опис параметру]</w:t>
            </w:r>
          </w:p>
        </w:tc>
      </w:tr>
      <w:tr w:rsidR="00D707F1" w:rsidRPr="00006A81" w14:paraId="4862A79F" w14:textId="07E9EEAE" w:rsidTr="00796BD1">
        <w:tblPrEx>
          <w:tblCellMar>
            <w:top w:w="115" w:type="dxa"/>
            <w:left w:w="115" w:type="dxa"/>
            <w:bottom w:w="115" w:type="dxa"/>
            <w:right w:w="115" w:type="dxa"/>
          </w:tblCellMar>
          <w:tblLook w:val="04A0" w:firstRow="1" w:lastRow="0" w:firstColumn="1" w:lastColumn="0" w:noHBand="0" w:noVBand="1"/>
        </w:tblPrEx>
        <w:trPr>
          <w:trHeight w:val="318"/>
          <w:tblHeader/>
        </w:trPr>
        <w:tc>
          <w:tcPr>
            <w:tcW w:w="7083" w:type="dxa"/>
            <w:gridSpan w:val="3"/>
            <w:tcBorders>
              <w:top w:val="single" w:sz="4" w:space="0" w:color="000000"/>
              <w:left w:val="single" w:sz="4" w:space="0" w:color="000000"/>
              <w:bottom w:val="single" w:sz="4" w:space="0" w:color="000000"/>
              <w:right w:val="single" w:sz="4" w:space="0" w:color="000000"/>
            </w:tcBorders>
            <w:shd w:val="pct12" w:color="auto" w:fill="auto"/>
          </w:tcPr>
          <w:p w14:paraId="7BE62D3E" w14:textId="77777777" w:rsidR="00D707F1" w:rsidRPr="00006A81" w:rsidRDefault="00D707F1" w:rsidP="00CF18ED">
            <w:pPr>
              <w:widowControl w:val="0"/>
              <w:ind w:firstLine="567"/>
              <w:jc w:val="center"/>
              <w:rPr>
                <w:b/>
              </w:rPr>
            </w:pPr>
            <w:r w:rsidRPr="00006A81">
              <w:rPr>
                <w:b/>
              </w:rPr>
              <w:t xml:space="preserve">Сервери у комплекті, кількість: 2 шт. </w:t>
            </w:r>
          </w:p>
        </w:tc>
        <w:tc>
          <w:tcPr>
            <w:tcW w:w="2835" w:type="dxa"/>
            <w:tcBorders>
              <w:top w:val="single" w:sz="4" w:space="0" w:color="000000"/>
              <w:left w:val="single" w:sz="4" w:space="0" w:color="000000"/>
              <w:bottom w:val="single" w:sz="4" w:space="0" w:color="000000"/>
              <w:right w:val="single" w:sz="4" w:space="0" w:color="000000"/>
            </w:tcBorders>
            <w:shd w:val="pct12" w:color="auto" w:fill="auto"/>
          </w:tcPr>
          <w:p w14:paraId="34763A24" w14:textId="77777777" w:rsidR="00D707F1" w:rsidRPr="00006A81" w:rsidRDefault="00D707F1" w:rsidP="00CF18ED">
            <w:pPr>
              <w:widowControl w:val="0"/>
              <w:ind w:firstLine="567"/>
              <w:jc w:val="center"/>
              <w:rPr>
                <w:b/>
              </w:rPr>
            </w:pPr>
          </w:p>
        </w:tc>
      </w:tr>
      <w:tr w:rsidR="00D707F1" w:rsidRPr="00006A81" w14:paraId="370204E3" w14:textId="10D34426" w:rsidTr="00796BD1">
        <w:tblPrEx>
          <w:tblCellMar>
            <w:top w:w="115" w:type="dxa"/>
            <w:left w:w="115" w:type="dxa"/>
            <w:bottom w:w="115" w:type="dxa"/>
            <w:right w:w="115" w:type="dxa"/>
          </w:tblCellMar>
          <w:tblLook w:val="04A0" w:firstRow="1" w:lastRow="0" w:firstColumn="1" w:lastColumn="0" w:noHBand="0" w:noVBand="1"/>
        </w:tblPrEx>
        <w:trPr>
          <w:trHeight w:val="455"/>
        </w:trPr>
        <w:tc>
          <w:tcPr>
            <w:tcW w:w="1980" w:type="dxa"/>
            <w:tcBorders>
              <w:top w:val="single" w:sz="4" w:space="0" w:color="000000"/>
              <w:left w:val="single" w:sz="4" w:space="0" w:color="000000"/>
              <w:bottom w:val="single" w:sz="4" w:space="0" w:color="000000"/>
              <w:right w:val="single" w:sz="4" w:space="0" w:color="000000"/>
            </w:tcBorders>
          </w:tcPr>
          <w:p w14:paraId="08F3DEF2" w14:textId="77777777" w:rsidR="00D707F1" w:rsidRPr="00006A81" w:rsidRDefault="00D707F1" w:rsidP="00CF18ED">
            <w:pPr>
              <w:widowControl w:val="0"/>
              <w:rPr>
                <w:b/>
              </w:rPr>
            </w:pPr>
            <w:r w:rsidRPr="00006A81">
              <w:rPr>
                <w:b/>
              </w:rPr>
              <w:t xml:space="preserve">Корпус: </w:t>
            </w:r>
          </w:p>
        </w:tc>
        <w:tc>
          <w:tcPr>
            <w:tcW w:w="5103" w:type="dxa"/>
            <w:gridSpan w:val="2"/>
            <w:tcBorders>
              <w:top w:val="single" w:sz="4" w:space="0" w:color="000000"/>
              <w:left w:val="single" w:sz="4" w:space="0" w:color="000000"/>
              <w:bottom w:val="single" w:sz="4" w:space="0" w:color="000000"/>
              <w:right w:val="single" w:sz="4" w:space="0" w:color="000000"/>
            </w:tcBorders>
          </w:tcPr>
          <w:p w14:paraId="0EBC8EB5" w14:textId="77777777" w:rsidR="00D707F1" w:rsidRPr="00006A81" w:rsidRDefault="00D707F1" w:rsidP="00CF18ED">
            <w:pPr>
              <w:widowControl w:val="0"/>
              <w:jc w:val="both"/>
            </w:pPr>
            <w:r w:rsidRPr="00006A81">
              <w:t xml:space="preserve">- форм фактор серверу для встановлення у стандартну серверну шафу 19 дюймів; </w:t>
            </w:r>
          </w:p>
          <w:p w14:paraId="72BB7058" w14:textId="77777777" w:rsidR="00D707F1" w:rsidRPr="00006A81" w:rsidRDefault="00D707F1" w:rsidP="00CF18ED">
            <w:pPr>
              <w:widowControl w:val="0"/>
              <w:jc w:val="both"/>
            </w:pPr>
            <w:r w:rsidRPr="00006A81">
              <w:t>- висота серверу не більше 2U стандартної 19 дюймової серверної шафи;</w:t>
            </w:r>
          </w:p>
          <w:p w14:paraId="1BD1E1D2" w14:textId="77777777" w:rsidR="00D707F1" w:rsidRPr="00006A81" w:rsidRDefault="00D707F1" w:rsidP="00CF18ED">
            <w:pPr>
              <w:widowControl w:val="0"/>
              <w:jc w:val="both"/>
            </w:pPr>
            <w:r w:rsidRPr="00006A81">
              <w:t>- наявність телескопічних рейок кріплення для установки в шафу;</w:t>
            </w:r>
          </w:p>
          <w:p w14:paraId="5DD106E2" w14:textId="77777777" w:rsidR="00D707F1" w:rsidRPr="00006A81" w:rsidRDefault="00D707F1" w:rsidP="00CF18ED">
            <w:pPr>
              <w:widowControl w:val="0"/>
              <w:jc w:val="both"/>
            </w:pPr>
            <w:r w:rsidRPr="00006A81">
              <w:t>- можливість встановлення захисної панелі з замком на лицьову частину корпусу.</w:t>
            </w:r>
          </w:p>
        </w:tc>
        <w:tc>
          <w:tcPr>
            <w:tcW w:w="2835" w:type="dxa"/>
            <w:tcBorders>
              <w:top w:val="single" w:sz="4" w:space="0" w:color="000000"/>
              <w:left w:val="single" w:sz="4" w:space="0" w:color="000000"/>
              <w:bottom w:val="single" w:sz="4" w:space="0" w:color="000000"/>
              <w:right w:val="single" w:sz="4" w:space="0" w:color="000000"/>
            </w:tcBorders>
          </w:tcPr>
          <w:p w14:paraId="13EA0FD8" w14:textId="77777777" w:rsidR="00D707F1" w:rsidRPr="00006A81" w:rsidRDefault="00D707F1" w:rsidP="00CF18ED">
            <w:pPr>
              <w:widowControl w:val="0"/>
              <w:jc w:val="both"/>
            </w:pPr>
          </w:p>
        </w:tc>
      </w:tr>
      <w:tr w:rsidR="00D707F1" w:rsidRPr="00006A81" w14:paraId="76C2C17A" w14:textId="156E8120" w:rsidTr="00796BD1">
        <w:tblPrEx>
          <w:tblCellMar>
            <w:top w:w="115" w:type="dxa"/>
            <w:left w:w="115" w:type="dxa"/>
            <w:bottom w:w="115" w:type="dxa"/>
            <w:right w:w="115" w:type="dxa"/>
          </w:tblCellMar>
          <w:tblLook w:val="04A0" w:firstRow="1" w:lastRow="0" w:firstColumn="1" w:lastColumn="0" w:noHBand="0" w:noVBand="1"/>
        </w:tblPrEx>
        <w:trPr>
          <w:trHeight w:val="432"/>
        </w:trPr>
        <w:tc>
          <w:tcPr>
            <w:tcW w:w="1980" w:type="dxa"/>
            <w:tcBorders>
              <w:top w:val="single" w:sz="4" w:space="0" w:color="000000"/>
              <w:left w:val="single" w:sz="4" w:space="0" w:color="000000"/>
              <w:bottom w:val="single" w:sz="4" w:space="0" w:color="000000"/>
              <w:right w:val="single" w:sz="4" w:space="0" w:color="000000"/>
            </w:tcBorders>
          </w:tcPr>
          <w:p w14:paraId="63824ACF" w14:textId="77777777" w:rsidR="00D707F1" w:rsidRPr="00006A81" w:rsidRDefault="00D707F1" w:rsidP="00CF18ED">
            <w:pPr>
              <w:widowControl w:val="0"/>
              <w:rPr>
                <w:b/>
              </w:rPr>
            </w:pPr>
            <w:r w:rsidRPr="00006A81">
              <w:rPr>
                <w:b/>
              </w:rPr>
              <w:t>Процесори:</w:t>
            </w:r>
          </w:p>
          <w:p w14:paraId="187CD8F1" w14:textId="77777777" w:rsidR="00D707F1" w:rsidRPr="00006A81" w:rsidRDefault="00D707F1" w:rsidP="00CF18ED">
            <w:pPr>
              <w:widowControl w:val="0"/>
              <w:rPr>
                <w:b/>
              </w:rPr>
            </w:pPr>
          </w:p>
        </w:tc>
        <w:tc>
          <w:tcPr>
            <w:tcW w:w="5103" w:type="dxa"/>
            <w:gridSpan w:val="2"/>
            <w:tcBorders>
              <w:top w:val="single" w:sz="4" w:space="0" w:color="000000"/>
              <w:left w:val="single" w:sz="4" w:space="0" w:color="000000"/>
              <w:bottom w:val="single" w:sz="4" w:space="0" w:color="000000"/>
              <w:right w:val="single" w:sz="4" w:space="0" w:color="000000"/>
            </w:tcBorders>
          </w:tcPr>
          <w:p w14:paraId="089B650E" w14:textId="77777777" w:rsidR="00D707F1" w:rsidRPr="00006A81" w:rsidRDefault="00D707F1" w:rsidP="00CF18ED">
            <w:pPr>
              <w:widowControl w:val="0"/>
            </w:pPr>
            <w:r w:rsidRPr="00006A81">
              <w:t>- наявність встановлених не менше двох фізичних процесорів, з базовою тактовою частотою не менше 2.6 ГГц, з не менше ніж 28 ядрами (не менш ніж 56 потоками) та кеш-пам’яттю третього рівня не менше 42 МБ, на кожний процесор;</w:t>
            </w:r>
          </w:p>
          <w:p w14:paraId="4C8072D9" w14:textId="77777777" w:rsidR="00D707F1" w:rsidRPr="00006A81" w:rsidRDefault="00D707F1" w:rsidP="00CF18ED">
            <w:pPr>
              <w:widowControl w:val="0"/>
            </w:pPr>
            <w:r w:rsidRPr="00006A81">
              <w:t xml:space="preserve">- максимальна частота одного ядра при використанні технології </w:t>
            </w:r>
            <w:proofErr w:type="spellStart"/>
            <w:r w:rsidRPr="00006A81">
              <w:t>Turbo</w:t>
            </w:r>
            <w:proofErr w:type="spellEnd"/>
            <w:r w:rsidRPr="00006A81">
              <w:t xml:space="preserve"> </w:t>
            </w:r>
            <w:proofErr w:type="spellStart"/>
            <w:r w:rsidRPr="00006A81">
              <w:t>Boost</w:t>
            </w:r>
            <w:proofErr w:type="spellEnd"/>
            <w:r w:rsidRPr="00006A81">
              <w:t xml:space="preserve"> </w:t>
            </w:r>
            <w:proofErr w:type="spellStart"/>
            <w:r w:rsidRPr="00006A81">
              <w:t>Technology</w:t>
            </w:r>
            <w:proofErr w:type="spellEnd"/>
            <w:r w:rsidRPr="00006A81">
              <w:t>(або аналогічної), не менше ніж 3.5 ГГц;</w:t>
            </w:r>
          </w:p>
        </w:tc>
        <w:tc>
          <w:tcPr>
            <w:tcW w:w="2835" w:type="dxa"/>
            <w:tcBorders>
              <w:top w:val="single" w:sz="4" w:space="0" w:color="000000"/>
              <w:left w:val="single" w:sz="4" w:space="0" w:color="000000"/>
              <w:bottom w:val="single" w:sz="4" w:space="0" w:color="000000"/>
              <w:right w:val="single" w:sz="4" w:space="0" w:color="000000"/>
            </w:tcBorders>
          </w:tcPr>
          <w:p w14:paraId="4B5C702E" w14:textId="77777777" w:rsidR="00D707F1" w:rsidRPr="00006A81" w:rsidRDefault="00D707F1" w:rsidP="00CF18ED">
            <w:pPr>
              <w:widowControl w:val="0"/>
            </w:pPr>
          </w:p>
        </w:tc>
      </w:tr>
      <w:tr w:rsidR="00D707F1" w:rsidRPr="00006A81" w14:paraId="0AC3529E" w14:textId="34488075" w:rsidTr="00796BD1">
        <w:tblPrEx>
          <w:tblCellMar>
            <w:top w:w="115" w:type="dxa"/>
            <w:left w:w="115" w:type="dxa"/>
            <w:bottom w:w="115" w:type="dxa"/>
            <w:right w:w="115" w:type="dxa"/>
          </w:tblCellMar>
          <w:tblLook w:val="04A0" w:firstRow="1" w:lastRow="0" w:firstColumn="1" w:lastColumn="0" w:noHBand="0" w:noVBand="1"/>
        </w:tblPrEx>
        <w:trPr>
          <w:trHeight w:val="700"/>
        </w:trPr>
        <w:tc>
          <w:tcPr>
            <w:tcW w:w="1980" w:type="dxa"/>
            <w:tcBorders>
              <w:top w:val="single" w:sz="4" w:space="0" w:color="000000"/>
              <w:left w:val="single" w:sz="4" w:space="0" w:color="000000"/>
              <w:bottom w:val="single" w:sz="4" w:space="0" w:color="000000"/>
              <w:right w:val="single" w:sz="4" w:space="0" w:color="000000"/>
            </w:tcBorders>
          </w:tcPr>
          <w:p w14:paraId="28854C93" w14:textId="77777777" w:rsidR="00D707F1" w:rsidRPr="00006A81" w:rsidRDefault="00D707F1" w:rsidP="00CF18ED">
            <w:pPr>
              <w:widowControl w:val="0"/>
              <w:rPr>
                <w:b/>
              </w:rPr>
            </w:pPr>
            <w:r w:rsidRPr="00006A81">
              <w:rPr>
                <w:b/>
              </w:rPr>
              <w:t>Оперативна пам’ять:</w:t>
            </w:r>
          </w:p>
          <w:p w14:paraId="1CD76292" w14:textId="77777777" w:rsidR="00D707F1" w:rsidRPr="00006A81" w:rsidRDefault="00D707F1" w:rsidP="00CF18ED">
            <w:pPr>
              <w:widowControl w:val="0"/>
              <w:rPr>
                <w:b/>
              </w:rPr>
            </w:pPr>
          </w:p>
        </w:tc>
        <w:tc>
          <w:tcPr>
            <w:tcW w:w="5103" w:type="dxa"/>
            <w:gridSpan w:val="2"/>
            <w:tcBorders>
              <w:top w:val="single" w:sz="4" w:space="0" w:color="000000"/>
              <w:left w:val="single" w:sz="4" w:space="0" w:color="000000"/>
              <w:bottom w:val="single" w:sz="4" w:space="0" w:color="000000"/>
              <w:right w:val="single" w:sz="4" w:space="0" w:color="000000"/>
            </w:tcBorders>
          </w:tcPr>
          <w:p w14:paraId="0DED333D" w14:textId="77777777" w:rsidR="00D707F1" w:rsidRPr="00006A81" w:rsidRDefault="00D707F1" w:rsidP="00CF18ED">
            <w:pPr>
              <w:widowControl w:val="0"/>
              <w:jc w:val="both"/>
            </w:pPr>
            <w:r w:rsidRPr="00006A81">
              <w:t xml:space="preserve">- наявність встановленої не менше 192 ГБ не гірше </w:t>
            </w:r>
            <w:proofErr w:type="spellStart"/>
            <w:r w:rsidRPr="00006A81">
              <w:t>Registered</w:t>
            </w:r>
            <w:proofErr w:type="spellEnd"/>
            <w:r w:rsidRPr="00006A81">
              <w:t xml:space="preserve"> DDR4-3200, яка має працювати на максимальній частоті, що підтримує процесор;</w:t>
            </w:r>
          </w:p>
          <w:p w14:paraId="5FD3677A" w14:textId="77777777" w:rsidR="00D707F1" w:rsidRPr="00006A81" w:rsidRDefault="00D707F1" w:rsidP="00CF18ED">
            <w:pPr>
              <w:widowControl w:val="0"/>
              <w:jc w:val="both"/>
            </w:pPr>
            <w:r w:rsidRPr="00006A81">
              <w:t>- весь об’єм пам’яті повинен бути встановлено модулями не більше за 16 ГБ кожний;</w:t>
            </w:r>
          </w:p>
          <w:p w14:paraId="4C3595A0" w14:textId="77777777" w:rsidR="00D707F1" w:rsidRPr="00006A81" w:rsidRDefault="00D707F1" w:rsidP="00CF18ED">
            <w:pPr>
              <w:widowControl w:val="0"/>
              <w:jc w:val="both"/>
            </w:pPr>
            <w:r w:rsidRPr="00006A81">
              <w:t xml:space="preserve">- повинні бути наявні не менше 20 вільних </w:t>
            </w:r>
            <w:proofErr w:type="spellStart"/>
            <w:r w:rsidRPr="00006A81">
              <w:t>слотів</w:t>
            </w:r>
            <w:proofErr w:type="spellEnd"/>
            <w:r w:rsidRPr="00006A81">
              <w:t xml:space="preserve"> для швидкого розширення об’єму пам’яті без необхідності заміни наявних модулів;</w:t>
            </w:r>
          </w:p>
          <w:p w14:paraId="3EBA00F4" w14:textId="77777777" w:rsidR="00D707F1" w:rsidRPr="00006A81" w:rsidRDefault="00D707F1" w:rsidP="00CF18ED">
            <w:pPr>
              <w:widowControl w:val="0"/>
              <w:jc w:val="both"/>
            </w:pPr>
            <w:r w:rsidRPr="00006A81">
              <w:t xml:space="preserve">- наявність можливості застосування в сервері </w:t>
            </w:r>
            <w:proofErr w:type="spellStart"/>
            <w:r w:rsidRPr="00006A81">
              <w:t>Registered</w:t>
            </w:r>
            <w:proofErr w:type="spellEnd"/>
            <w:r w:rsidRPr="00006A81">
              <w:t xml:space="preserve"> та </w:t>
            </w:r>
            <w:proofErr w:type="spellStart"/>
            <w:r w:rsidRPr="00006A81">
              <w:t>Load</w:t>
            </w:r>
            <w:proofErr w:type="spellEnd"/>
            <w:r w:rsidRPr="00006A81">
              <w:t xml:space="preserve"> </w:t>
            </w:r>
            <w:proofErr w:type="spellStart"/>
            <w:r w:rsidRPr="00006A81">
              <w:t>Reduced</w:t>
            </w:r>
            <w:proofErr w:type="spellEnd"/>
            <w:r w:rsidRPr="00006A81">
              <w:t xml:space="preserve"> модулів пам’яті;</w:t>
            </w:r>
          </w:p>
          <w:p w14:paraId="00C364B7" w14:textId="77777777" w:rsidR="00D707F1" w:rsidRPr="00006A81" w:rsidRDefault="00D707F1" w:rsidP="00CF18ED">
            <w:pPr>
              <w:widowControl w:val="0"/>
              <w:jc w:val="both"/>
            </w:pPr>
            <w:r w:rsidRPr="00006A81">
              <w:t>- обов’язкова підтримка сервером пам’яті зі зберіганням вмісту після відключення живлення (</w:t>
            </w:r>
            <w:proofErr w:type="spellStart"/>
            <w:r w:rsidRPr="00006A81">
              <w:t>Persistent</w:t>
            </w:r>
            <w:proofErr w:type="spellEnd"/>
            <w:r w:rsidRPr="00006A81">
              <w:t xml:space="preserve"> </w:t>
            </w:r>
            <w:proofErr w:type="spellStart"/>
            <w:r w:rsidRPr="00006A81">
              <w:t>Memory</w:t>
            </w:r>
            <w:proofErr w:type="spellEnd"/>
            <w:r w:rsidRPr="00006A81">
              <w:t>);</w:t>
            </w:r>
          </w:p>
          <w:p w14:paraId="62FB6C50" w14:textId="77777777" w:rsidR="00D707F1" w:rsidRPr="00006A81" w:rsidRDefault="00D707F1" w:rsidP="00CF18ED">
            <w:pPr>
              <w:widowControl w:val="0"/>
              <w:jc w:val="both"/>
            </w:pPr>
            <w:r w:rsidRPr="00006A81">
              <w:t>- наявність можливості збільшення максимального об’єму пам’яті до 8 TБ (можливо з заміною модулів пам’яті);</w:t>
            </w:r>
          </w:p>
          <w:p w14:paraId="62771CDE" w14:textId="77777777" w:rsidR="00D707F1" w:rsidRPr="00006A81" w:rsidRDefault="00D707F1" w:rsidP="00CF18ED">
            <w:pPr>
              <w:widowControl w:val="0"/>
              <w:jc w:val="both"/>
            </w:pPr>
            <w:r w:rsidRPr="00006A81">
              <w:t>- усі модулі пам'яті повинні бути від виробника серверу встановлені на виробництві та мати відповідне маркування, якщо таке передбачено у виробника;</w:t>
            </w:r>
          </w:p>
          <w:p w14:paraId="0E9B53DB" w14:textId="77777777" w:rsidR="00D707F1" w:rsidRPr="00006A81" w:rsidRDefault="00D707F1" w:rsidP="00CF18ED">
            <w:pPr>
              <w:widowControl w:val="0"/>
              <w:jc w:val="both"/>
            </w:pPr>
            <w:r w:rsidRPr="00006A81">
              <w:t xml:space="preserve">- наявність забезпечення виявлення одно- та багатобітових помилок в пам’яті та </w:t>
            </w:r>
            <w:r w:rsidRPr="00006A81">
              <w:lastRenderedPageBreak/>
              <w:t xml:space="preserve">виправлення </w:t>
            </w:r>
            <w:proofErr w:type="spellStart"/>
            <w:r w:rsidRPr="00006A81">
              <w:t>однобітових</w:t>
            </w:r>
            <w:proofErr w:type="spellEnd"/>
            <w:r w:rsidRPr="00006A81">
              <w:t xml:space="preserve"> помилок (ECC);</w:t>
            </w:r>
          </w:p>
          <w:p w14:paraId="77ECBEEA" w14:textId="77777777" w:rsidR="00D707F1" w:rsidRPr="00006A81" w:rsidRDefault="00D707F1" w:rsidP="00CF18ED">
            <w:pPr>
              <w:widowControl w:val="0"/>
              <w:jc w:val="both"/>
            </w:pPr>
            <w:r w:rsidRPr="00006A81">
              <w:t>- наявність забезпечення виправлення багатобітових помилок у мікросхемі модуля пам’яті або виходу її з ладу (</w:t>
            </w:r>
            <w:proofErr w:type="spellStart"/>
            <w:r w:rsidRPr="00006A81">
              <w:t>Advanced</w:t>
            </w:r>
            <w:proofErr w:type="spellEnd"/>
            <w:r w:rsidRPr="00006A81">
              <w:t xml:space="preserve"> ECC/SDDC), можливість роботи в режимі виправлення багатобітових помилок у двох мікросхемах модуля пам’яті або виходу їх з ладу (DDDC);</w:t>
            </w:r>
          </w:p>
          <w:p w14:paraId="5065065A" w14:textId="77777777" w:rsidR="00D707F1" w:rsidRPr="00006A81" w:rsidRDefault="00D707F1" w:rsidP="00CF18ED">
            <w:pPr>
              <w:widowControl w:val="0"/>
              <w:jc w:val="both"/>
            </w:pPr>
            <w:r w:rsidRPr="00006A81">
              <w:t xml:space="preserve">- можливість підтримки </w:t>
            </w:r>
            <w:proofErr w:type="spellStart"/>
            <w:r w:rsidRPr="00006A81">
              <w:t>дзеркалювання</w:t>
            </w:r>
            <w:proofErr w:type="spellEnd"/>
            <w:r w:rsidRPr="00006A81">
              <w:t xml:space="preserve"> пам’яті, як повного, так і часткового (</w:t>
            </w:r>
            <w:proofErr w:type="spellStart"/>
            <w:r w:rsidRPr="00006A81">
              <w:t>дзеркалювання</w:t>
            </w:r>
            <w:proofErr w:type="spellEnd"/>
            <w:r w:rsidRPr="00006A81">
              <w:t xml:space="preserve"> окремих зон);</w:t>
            </w:r>
          </w:p>
          <w:p w14:paraId="4EB18189" w14:textId="77777777" w:rsidR="00D707F1" w:rsidRPr="00006A81" w:rsidRDefault="00D707F1" w:rsidP="00CF18ED">
            <w:pPr>
              <w:widowControl w:val="0"/>
              <w:jc w:val="both"/>
            </w:pPr>
            <w:r w:rsidRPr="00006A81">
              <w:t>- наявність можливості регулярного контрольного зчитування блоків пам’яті для запобіганню накопиченню виправлених помилок.</w:t>
            </w:r>
          </w:p>
        </w:tc>
        <w:tc>
          <w:tcPr>
            <w:tcW w:w="2835" w:type="dxa"/>
            <w:tcBorders>
              <w:top w:val="single" w:sz="4" w:space="0" w:color="000000"/>
              <w:left w:val="single" w:sz="4" w:space="0" w:color="000000"/>
              <w:bottom w:val="single" w:sz="4" w:space="0" w:color="000000"/>
              <w:right w:val="single" w:sz="4" w:space="0" w:color="000000"/>
            </w:tcBorders>
          </w:tcPr>
          <w:p w14:paraId="5C74E9FC" w14:textId="77777777" w:rsidR="00D707F1" w:rsidRPr="00006A81" w:rsidRDefault="00D707F1" w:rsidP="00CF18ED">
            <w:pPr>
              <w:widowControl w:val="0"/>
              <w:jc w:val="both"/>
            </w:pPr>
          </w:p>
        </w:tc>
      </w:tr>
      <w:tr w:rsidR="00D707F1" w:rsidRPr="00006A81" w14:paraId="10A2539B" w14:textId="0C414E74" w:rsidTr="00796BD1">
        <w:tblPrEx>
          <w:tblCellMar>
            <w:top w:w="115" w:type="dxa"/>
            <w:left w:w="115" w:type="dxa"/>
            <w:bottom w:w="115" w:type="dxa"/>
            <w:right w:w="115" w:type="dxa"/>
          </w:tblCellMar>
          <w:tblLook w:val="04A0" w:firstRow="1" w:lastRow="0" w:firstColumn="1" w:lastColumn="0" w:noHBand="0" w:noVBand="1"/>
        </w:tblPrEx>
        <w:trPr>
          <w:trHeight w:val="432"/>
        </w:trPr>
        <w:tc>
          <w:tcPr>
            <w:tcW w:w="1980" w:type="dxa"/>
            <w:tcBorders>
              <w:top w:val="single" w:sz="4" w:space="0" w:color="000000"/>
              <w:left w:val="single" w:sz="4" w:space="0" w:color="000000"/>
              <w:bottom w:val="single" w:sz="4" w:space="0" w:color="000000"/>
              <w:right w:val="single" w:sz="4" w:space="0" w:color="000000"/>
            </w:tcBorders>
          </w:tcPr>
          <w:p w14:paraId="024535D1" w14:textId="77777777" w:rsidR="00D707F1" w:rsidRPr="00006A81" w:rsidRDefault="00D707F1" w:rsidP="00CF18ED">
            <w:pPr>
              <w:widowControl w:val="0"/>
              <w:jc w:val="both"/>
              <w:rPr>
                <w:b/>
              </w:rPr>
            </w:pPr>
            <w:r w:rsidRPr="00006A81">
              <w:rPr>
                <w:b/>
              </w:rPr>
              <w:t>Дисковий контролер:</w:t>
            </w:r>
          </w:p>
          <w:p w14:paraId="342E522B" w14:textId="77777777" w:rsidR="00D707F1" w:rsidRPr="00006A81" w:rsidRDefault="00D707F1" w:rsidP="00CF18ED">
            <w:pPr>
              <w:widowControl w:val="0"/>
              <w:jc w:val="both"/>
              <w:rPr>
                <w:b/>
              </w:rPr>
            </w:pPr>
          </w:p>
        </w:tc>
        <w:tc>
          <w:tcPr>
            <w:tcW w:w="5103" w:type="dxa"/>
            <w:gridSpan w:val="2"/>
            <w:tcBorders>
              <w:top w:val="single" w:sz="4" w:space="0" w:color="000000"/>
              <w:left w:val="single" w:sz="4" w:space="0" w:color="000000"/>
              <w:bottom w:val="single" w:sz="4" w:space="0" w:color="000000"/>
              <w:right w:val="single" w:sz="4" w:space="0" w:color="000000"/>
            </w:tcBorders>
          </w:tcPr>
          <w:p w14:paraId="7012FAC9" w14:textId="77777777" w:rsidR="00D707F1" w:rsidRPr="00006A81" w:rsidRDefault="00D707F1" w:rsidP="00CF18ED">
            <w:pPr>
              <w:widowControl w:val="0"/>
              <w:jc w:val="both"/>
            </w:pPr>
            <w:r w:rsidRPr="00006A81">
              <w:t>- апаратний контролер з не менш ніж 4ГБ кеш пам’яті, що може працювати як внутрішній HBA та віддавати ОС кожен накопичувач як фізичний диск, а також підтримувати побудову наступних рівнів RAID 0, 1, 5, 6, 10, 50, 60;</w:t>
            </w:r>
          </w:p>
          <w:p w14:paraId="232BE696" w14:textId="77777777" w:rsidR="00D707F1" w:rsidRPr="00006A81" w:rsidRDefault="00D707F1" w:rsidP="00CF18ED">
            <w:pPr>
              <w:widowControl w:val="0"/>
              <w:jc w:val="both"/>
            </w:pPr>
            <w:r w:rsidRPr="00006A81">
              <w:t xml:space="preserve">- контролер не повинен займати жодного класичного </w:t>
            </w:r>
            <w:proofErr w:type="spellStart"/>
            <w:r w:rsidRPr="00006A81">
              <w:t>PCIe</w:t>
            </w:r>
            <w:proofErr w:type="spellEnd"/>
            <w:r w:rsidRPr="00006A81">
              <w:t xml:space="preserve"> </w:t>
            </w:r>
            <w:proofErr w:type="spellStart"/>
            <w:r w:rsidRPr="00006A81">
              <w:t>слоту</w:t>
            </w:r>
            <w:proofErr w:type="spellEnd"/>
            <w:r w:rsidRPr="00006A81">
              <w:t xml:space="preserve"> розширення, та бути підключеним по інтерфейсу не нижче </w:t>
            </w:r>
            <w:proofErr w:type="spellStart"/>
            <w:r w:rsidRPr="00006A81">
              <w:t>PCIe</w:t>
            </w:r>
            <w:proofErr w:type="spellEnd"/>
            <w:r w:rsidRPr="00006A81">
              <w:t xml:space="preserve"> </w:t>
            </w:r>
            <w:proofErr w:type="spellStart"/>
            <w:r w:rsidRPr="00006A81">
              <w:t>Gen</w:t>
            </w:r>
            <w:proofErr w:type="spellEnd"/>
            <w:r w:rsidRPr="00006A81">
              <w:t xml:space="preserve"> 4.0;</w:t>
            </w:r>
          </w:p>
          <w:p w14:paraId="6639BBD1" w14:textId="77777777" w:rsidR="00D707F1" w:rsidRPr="00006A81" w:rsidRDefault="00D707F1" w:rsidP="00CF18ED">
            <w:pPr>
              <w:widowControl w:val="0"/>
              <w:jc w:val="both"/>
            </w:pPr>
            <w:r w:rsidRPr="00006A81">
              <w:t xml:space="preserve">- можливості підтримки технології </w:t>
            </w:r>
            <w:proofErr w:type="spellStart"/>
            <w:r w:rsidRPr="00006A81">
              <w:t>NVMe</w:t>
            </w:r>
            <w:proofErr w:type="spellEnd"/>
            <w:r w:rsidRPr="00006A81">
              <w:t>/12G SAS/ 6G SATA</w:t>
            </w:r>
          </w:p>
          <w:p w14:paraId="4FE72B06" w14:textId="77777777" w:rsidR="00D707F1" w:rsidRPr="00006A81" w:rsidRDefault="00D707F1" w:rsidP="00CF18ED">
            <w:pPr>
              <w:widowControl w:val="0"/>
              <w:jc w:val="both"/>
            </w:pPr>
            <w:r w:rsidRPr="00006A81">
              <w:t>- наявність підтримки «гарячої заміни» дисків;</w:t>
            </w:r>
          </w:p>
          <w:p w14:paraId="726A66CF" w14:textId="77777777" w:rsidR="00D707F1" w:rsidRPr="00006A81" w:rsidRDefault="00D707F1" w:rsidP="00CF18ED">
            <w:pPr>
              <w:widowControl w:val="0"/>
              <w:jc w:val="both"/>
            </w:pPr>
            <w:r w:rsidRPr="00006A81">
              <w:t>- наявність підтримки оптимізації роботи з SSD дисками;</w:t>
            </w:r>
          </w:p>
          <w:p w14:paraId="76F70709" w14:textId="77777777" w:rsidR="00D707F1" w:rsidRPr="00006A81" w:rsidRDefault="00D707F1" w:rsidP="00CF18ED">
            <w:pPr>
              <w:widowControl w:val="0"/>
              <w:jc w:val="both"/>
            </w:pPr>
            <w:r w:rsidRPr="00006A81">
              <w:t>- наявність можливості створення не менше 64 логічних дисків;</w:t>
            </w:r>
          </w:p>
          <w:p w14:paraId="7DD5DD93" w14:textId="77777777" w:rsidR="00D707F1" w:rsidRPr="00006A81" w:rsidRDefault="00D707F1" w:rsidP="00CF18ED">
            <w:pPr>
              <w:widowControl w:val="0"/>
              <w:jc w:val="both"/>
            </w:pPr>
            <w:r w:rsidRPr="00006A81">
              <w:t>- наявність батарейного модуля для забезпечення довготривалого збереження даних</w:t>
            </w:r>
          </w:p>
        </w:tc>
        <w:tc>
          <w:tcPr>
            <w:tcW w:w="2835" w:type="dxa"/>
            <w:tcBorders>
              <w:top w:val="single" w:sz="4" w:space="0" w:color="000000"/>
              <w:left w:val="single" w:sz="4" w:space="0" w:color="000000"/>
              <w:bottom w:val="single" w:sz="4" w:space="0" w:color="000000"/>
              <w:right w:val="single" w:sz="4" w:space="0" w:color="000000"/>
            </w:tcBorders>
          </w:tcPr>
          <w:p w14:paraId="406B6CD1" w14:textId="77777777" w:rsidR="00D707F1" w:rsidRPr="00006A81" w:rsidRDefault="00D707F1" w:rsidP="00CF18ED">
            <w:pPr>
              <w:widowControl w:val="0"/>
              <w:jc w:val="both"/>
            </w:pPr>
          </w:p>
        </w:tc>
      </w:tr>
      <w:tr w:rsidR="00D707F1" w:rsidRPr="00006A81" w14:paraId="1556208B" w14:textId="743A5C00" w:rsidTr="00796BD1">
        <w:tblPrEx>
          <w:tblCellMar>
            <w:top w:w="115" w:type="dxa"/>
            <w:left w:w="115" w:type="dxa"/>
            <w:bottom w:w="115" w:type="dxa"/>
            <w:right w:w="115" w:type="dxa"/>
          </w:tblCellMar>
          <w:tblLook w:val="04A0" w:firstRow="1" w:lastRow="0" w:firstColumn="1" w:lastColumn="0" w:noHBand="0" w:noVBand="1"/>
        </w:tblPrEx>
        <w:trPr>
          <w:trHeight w:val="432"/>
        </w:trPr>
        <w:tc>
          <w:tcPr>
            <w:tcW w:w="1980" w:type="dxa"/>
            <w:tcBorders>
              <w:top w:val="single" w:sz="4" w:space="0" w:color="000000"/>
              <w:left w:val="single" w:sz="4" w:space="0" w:color="000000"/>
              <w:bottom w:val="single" w:sz="4" w:space="0" w:color="000000"/>
              <w:right w:val="single" w:sz="4" w:space="0" w:color="000000"/>
            </w:tcBorders>
          </w:tcPr>
          <w:p w14:paraId="3E6E16E2" w14:textId="77777777" w:rsidR="00D707F1" w:rsidRPr="00006A81" w:rsidRDefault="00D707F1" w:rsidP="00CF18ED">
            <w:pPr>
              <w:widowControl w:val="0"/>
              <w:rPr>
                <w:b/>
              </w:rPr>
            </w:pPr>
            <w:r w:rsidRPr="00006A81">
              <w:rPr>
                <w:b/>
              </w:rPr>
              <w:t>Диски:</w:t>
            </w:r>
          </w:p>
          <w:p w14:paraId="2070B113" w14:textId="77777777" w:rsidR="00D707F1" w:rsidRPr="00006A81" w:rsidRDefault="00D707F1" w:rsidP="00CF18ED">
            <w:pPr>
              <w:widowControl w:val="0"/>
              <w:rPr>
                <w:b/>
              </w:rPr>
            </w:pPr>
          </w:p>
        </w:tc>
        <w:tc>
          <w:tcPr>
            <w:tcW w:w="5103" w:type="dxa"/>
            <w:gridSpan w:val="2"/>
            <w:tcBorders>
              <w:top w:val="single" w:sz="4" w:space="0" w:color="000000"/>
              <w:left w:val="single" w:sz="4" w:space="0" w:color="000000"/>
              <w:bottom w:val="single" w:sz="4" w:space="0" w:color="000000"/>
              <w:right w:val="single" w:sz="4" w:space="0" w:color="000000"/>
            </w:tcBorders>
          </w:tcPr>
          <w:p w14:paraId="1E45D8A2" w14:textId="77777777" w:rsidR="00D707F1" w:rsidRPr="00006A81" w:rsidRDefault="00D707F1" w:rsidP="00CF18ED">
            <w:pPr>
              <w:widowControl w:val="0"/>
              <w:jc w:val="both"/>
            </w:pPr>
            <w:r w:rsidRPr="00006A81">
              <w:t>- не менше ніж шість (6) накопичувачів, що підтримують «гарячу заміну» типу SAS 15 тис. об./хв. мають форм-фактор 2.5” та об’єм не менше ніж 600ГБ кожний;</w:t>
            </w:r>
          </w:p>
          <w:p w14:paraId="78947133" w14:textId="77777777" w:rsidR="00D707F1" w:rsidRPr="00006A81" w:rsidRDefault="00D707F1" w:rsidP="00CF18ED">
            <w:pPr>
              <w:widowControl w:val="0"/>
              <w:jc w:val="both"/>
            </w:pPr>
            <w:r w:rsidRPr="00006A81">
              <w:t>- наявна можливість розширення кількості 2.5” SAS/SATA накопичувачів, що підключені до контролеру, до не менше восьми (8) штук, лише додаванням самих дисків.</w:t>
            </w:r>
          </w:p>
          <w:p w14:paraId="71C7B420" w14:textId="77777777" w:rsidR="00D707F1" w:rsidRPr="00006A81" w:rsidRDefault="00D707F1" w:rsidP="00CF18ED">
            <w:pPr>
              <w:widowControl w:val="0"/>
              <w:jc w:val="both"/>
            </w:pPr>
            <w:r w:rsidRPr="00006A81">
              <w:t xml:space="preserve">- усі накопичувачі повинні бути від виробника </w:t>
            </w:r>
            <w:r w:rsidRPr="00006A81">
              <w:lastRenderedPageBreak/>
              <w:t>серверу (рекомендовані виробником), встановлені на виробництві та мати відповідне маркування, якщо таке передбачено у виробника.</w:t>
            </w:r>
          </w:p>
        </w:tc>
        <w:tc>
          <w:tcPr>
            <w:tcW w:w="2835" w:type="dxa"/>
            <w:tcBorders>
              <w:top w:val="single" w:sz="4" w:space="0" w:color="000000"/>
              <w:left w:val="single" w:sz="4" w:space="0" w:color="000000"/>
              <w:bottom w:val="single" w:sz="4" w:space="0" w:color="000000"/>
              <w:right w:val="single" w:sz="4" w:space="0" w:color="000000"/>
            </w:tcBorders>
          </w:tcPr>
          <w:p w14:paraId="7DE8502D" w14:textId="77777777" w:rsidR="00D707F1" w:rsidRPr="00006A81" w:rsidRDefault="00D707F1" w:rsidP="00CF18ED">
            <w:pPr>
              <w:widowControl w:val="0"/>
              <w:jc w:val="both"/>
            </w:pPr>
          </w:p>
        </w:tc>
      </w:tr>
      <w:tr w:rsidR="00D707F1" w:rsidRPr="00006A81" w14:paraId="148172BA" w14:textId="5458C901" w:rsidTr="00796BD1">
        <w:tblPrEx>
          <w:tblCellMar>
            <w:top w:w="115" w:type="dxa"/>
            <w:left w:w="115" w:type="dxa"/>
            <w:bottom w:w="115" w:type="dxa"/>
            <w:right w:w="115" w:type="dxa"/>
          </w:tblCellMar>
          <w:tblLook w:val="04A0" w:firstRow="1" w:lastRow="0" w:firstColumn="1" w:lastColumn="0" w:noHBand="0" w:noVBand="1"/>
        </w:tblPrEx>
        <w:trPr>
          <w:trHeight w:val="587"/>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242B4426" w14:textId="77777777" w:rsidR="00D707F1" w:rsidRPr="00006A81" w:rsidRDefault="00D707F1" w:rsidP="00CF18ED">
            <w:pPr>
              <w:widowControl w:val="0"/>
            </w:pPr>
            <w:r w:rsidRPr="00006A81">
              <w:rPr>
                <w:b/>
              </w:rPr>
              <w:t>Інтерфейси інформаційної мережі:</w:t>
            </w:r>
          </w:p>
        </w:tc>
        <w:tc>
          <w:tcPr>
            <w:tcW w:w="5103" w:type="dxa"/>
            <w:gridSpan w:val="2"/>
            <w:tcBorders>
              <w:top w:val="single" w:sz="4" w:space="0" w:color="000000"/>
              <w:left w:val="single" w:sz="4" w:space="0" w:color="000000"/>
              <w:bottom w:val="single" w:sz="4" w:space="0" w:color="000000"/>
              <w:right w:val="single" w:sz="4" w:space="0" w:color="000000"/>
            </w:tcBorders>
          </w:tcPr>
          <w:p w14:paraId="2AE21C81" w14:textId="77777777" w:rsidR="00D707F1" w:rsidRPr="00006A81" w:rsidRDefault="00D707F1" w:rsidP="00CF18ED">
            <w:pPr>
              <w:widowControl w:val="0"/>
              <w:contextualSpacing/>
              <w:rPr>
                <w:color w:val="000000"/>
              </w:rPr>
            </w:pPr>
            <w:r w:rsidRPr="00006A81">
              <w:rPr>
                <w:color w:val="000000"/>
              </w:rPr>
              <w:t xml:space="preserve">- наявність не менше 1 (одного) мережевого адаптеру, який повинен мати не менше 4 (чотирьох) портів зі швидкістю 1Гбіт/с BASE-T та не займає класичний </w:t>
            </w:r>
            <w:proofErr w:type="spellStart"/>
            <w:r w:rsidRPr="00006A81">
              <w:rPr>
                <w:color w:val="000000"/>
              </w:rPr>
              <w:t>слот</w:t>
            </w:r>
            <w:proofErr w:type="spellEnd"/>
            <w:r w:rsidRPr="00006A81">
              <w:rPr>
                <w:color w:val="000000"/>
              </w:rPr>
              <w:t xml:space="preserve"> розширення </w:t>
            </w:r>
            <w:proofErr w:type="spellStart"/>
            <w:r w:rsidRPr="00006A81">
              <w:rPr>
                <w:color w:val="000000"/>
              </w:rPr>
              <w:t>PCIe</w:t>
            </w:r>
            <w:proofErr w:type="spellEnd"/>
            <w:r w:rsidRPr="00006A81">
              <w:rPr>
                <w:color w:val="000000"/>
              </w:rPr>
              <w:t>.</w:t>
            </w:r>
          </w:p>
          <w:p w14:paraId="3F6C4B44" w14:textId="77777777" w:rsidR="00D707F1" w:rsidRPr="00006A81" w:rsidRDefault="00D707F1" w:rsidP="00CF18ED">
            <w:pPr>
              <w:widowControl w:val="0"/>
              <w:contextualSpacing/>
            </w:pPr>
            <w:r w:rsidRPr="00006A81">
              <w:t>- наявність не менше 1 (одного) мережевого адаптеру, який повинен мати не менше 2 (двох) SFP+ портів зі швидкістю 10Гбіт/с.</w:t>
            </w:r>
          </w:p>
          <w:p w14:paraId="389057B4" w14:textId="77777777" w:rsidR="00D707F1" w:rsidRPr="00006A81" w:rsidRDefault="00D707F1" w:rsidP="00CF18ED">
            <w:pPr>
              <w:widowControl w:val="0"/>
              <w:jc w:val="both"/>
            </w:pPr>
            <w:r w:rsidRPr="00006A81">
              <w:t xml:space="preserve">- не менше 1(одного) адаптеру(інтерфейсу)  16 </w:t>
            </w:r>
            <w:proofErr w:type="spellStart"/>
            <w:r w:rsidRPr="00006A81">
              <w:t>Gb</w:t>
            </w:r>
            <w:proofErr w:type="spellEnd"/>
            <w:r w:rsidRPr="00006A81">
              <w:t xml:space="preserve"> FC </w:t>
            </w:r>
            <w:proofErr w:type="spellStart"/>
            <w:r w:rsidRPr="00006A81">
              <w:t>Dual-port</w:t>
            </w:r>
            <w:proofErr w:type="spellEnd"/>
            <w:r w:rsidRPr="00006A81">
              <w:t xml:space="preserve"> HBA;</w:t>
            </w:r>
          </w:p>
        </w:tc>
        <w:tc>
          <w:tcPr>
            <w:tcW w:w="2835" w:type="dxa"/>
            <w:tcBorders>
              <w:top w:val="single" w:sz="4" w:space="0" w:color="000000"/>
              <w:left w:val="single" w:sz="4" w:space="0" w:color="000000"/>
              <w:bottom w:val="single" w:sz="4" w:space="0" w:color="000000"/>
              <w:right w:val="single" w:sz="4" w:space="0" w:color="000000"/>
            </w:tcBorders>
          </w:tcPr>
          <w:p w14:paraId="6D241289" w14:textId="77777777" w:rsidR="00D707F1" w:rsidRPr="00006A81" w:rsidRDefault="00D707F1" w:rsidP="00CF18ED">
            <w:pPr>
              <w:widowControl w:val="0"/>
              <w:contextualSpacing/>
              <w:rPr>
                <w:color w:val="000000"/>
              </w:rPr>
            </w:pPr>
          </w:p>
        </w:tc>
      </w:tr>
      <w:tr w:rsidR="00D707F1" w:rsidRPr="00006A81" w14:paraId="6BEB8401" w14:textId="1BE8168C" w:rsidTr="00796BD1">
        <w:tblPrEx>
          <w:tblCellMar>
            <w:top w:w="115" w:type="dxa"/>
            <w:left w:w="115" w:type="dxa"/>
            <w:bottom w:w="115" w:type="dxa"/>
            <w:right w:w="115" w:type="dxa"/>
          </w:tblCellMar>
          <w:tblLook w:val="04A0" w:firstRow="1" w:lastRow="0" w:firstColumn="1" w:lastColumn="0" w:noHBand="0" w:noVBand="1"/>
        </w:tblPrEx>
        <w:trPr>
          <w:trHeight w:val="274"/>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451B1759" w14:textId="77777777" w:rsidR="00D707F1" w:rsidRPr="00006A81" w:rsidRDefault="00D707F1" w:rsidP="00CF18ED">
            <w:pPr>
              <w:widowControl w:val="0"/>
              <w:rPr>
                <w:b/>
              </w:rPr>
            </w:pPr>
            <w:r w:rsidRPr="00006A81">
              <w:rPr>
                <w:b/>
                <w:bCs/>
                <w:color w:val="000000"/>
              </w:rPr>
              <w:t>Адаптер мережі зберігання:</w:t>
            </w:r>
          </w:p>
        </w:tc>
        <w:tc>
          <w:tcPr>
            <w:tcW w:w="5103" w:type="dxa"/>
            <w:gridSpan w:val="2"/>
            <w:tcBorders>
              <w:top w:val="single" w:sz="4" w:space="0" w:color="000000"/>
              <w:left w:val="single" w:sz="4" w:space="0" w:color="000000"/>
              <w:bottom w:val="single" w:sz="4" w:space="0" w:color="000000"/>
              <w:right w:val="single" w:sz="4" w:space="0" w:color="000000"/>
            </w:tcBorders>
          </w:tcPr>
          <w:p w14:paraId="3B5B79A3" w14:textId="77777777" w:rsidR="00D707F1" w:rsidRPr="00006A81" w:rsidRDefault="00D707F1" w:rsidP="00CF18ED">
            <w:pPr>
              <w:widowControl w:val="0"/>
              <w:contextualSpacing/>
              <w:rPr>
                <w:color w:val="000000"/>
              </w:rPr>
            </w:pPr>
            <w:r w:rsidRPr="00006A81">
              <w:rPr>
                <w:color w:val="000000"/>
              </w:rPr>
              <w:t xml:space="preserve">- наявність не менше 1 (одного) </w:t>
            </w:r>
            <w:proofErr w:type="spellStart"/>
            <w:r w:rsidRPr="00006A81">
              <w:rPr>
                <w:color w:val="000000"/>
              </w:rPr>
              <w:t>двохпортового</w:t>
            </w:r>
            <w:proofErr w:type="spellEnd"/>
            <w:r w:rsidRPr="00006A81">
              <w:rPr>
                <w:color w:val="000000"/>
              </w:rPr>
              <w:t xml:space="preserve"> адаптеру </w:t>
            </w:r>
            <w:proofErr w:type="spellStart"/>
            <w:r w:rsidRPr="00006A81">
              <w:rPr>
                <w:color w:val="000000"/>
              </w:rPr>
              <w:t>Fibre</w:t>
            </w:r>
            <w:proofErr w:type="spellEnd"/>
            <w:r w:rsidRPr="00006A81">
              <w:rPr>
                <w:color w:val="000000"/>
              </w:rPr>
              <w:t xml:space="preserve"> </w:t>
            </w:r>
            <w:proofErr w:type="spellStart"/>
            <w:r w:rsidRPr="00006A81">
              <w:rPr>
                <w:color w:val="000000"/>
              </w:rPr>
              <w:t>Chanel</w:t>
            </w:r>
            <w:proofErr w:type="spellEnd"/>
            <w:r w:rsidRPr="00006A81">
              <w:rPr>
                <w:color w:val="000000"/>
              </w:rPr>
              <w:t xml:space="preserve">, з підтримкою підключення до мережі FC та </w:t>
            </w:r>
            <w:proofErr w:type="spellStart"/>
            <w:r w:rsidRPr="00006A81">
              <w:rPr>
                <w:color w:val="000000"/>
              </w:rPr>
              <w:t>автовизначенням</w:t>
            </w:r>
            <w:proofErr w:type="spellEnd"/>
            <w:r w:rsidRPr="00006A81">
              <w:rPr>
                <w:color w:val="000000"/>
              </w:rPr>
              <w:t xml:space="preserve"> швидкості підключення 8/16Gb/s;</w:t>
            </w:r>
          </w:p>
          <w:p w14:paraId="3F5646EB" w14:textId="77777777" w:rsidR="00D707F1" w:rsidRPr="00006A81" w:rsidRDefault="00D707F1" w:rsidP="00CF18ED">
            <w:pPr>
              <w:widowControl w:val="0"/>
              <w:contextualSpacing/>
              <w:rPr>
                <w:color w:val="000000"/>
              </w:rPr>
            </w:pPr>
            <w:r w:rsidRPr="00006A81">
              <w:rPr>
                <w:color w:val="000000"/>
              </w:rPr>
              <w:t>- наявність встановлених не менше 2 (двох) модулів SFP+ з інтерфейсами 16Gb/s SW, тип роз’єму LC.</w:t>
            </w:r>
          </w:p>
        </w:tc>
        <w:tc>
          <w:tcPr>
            <w:tcW w:w="2835" w:type="dxa"/>
            <w:tcBorders>
              <w:top w:val="single" w:sz="4" w:space="0" w:color="000000"/>
              <w:left w:val="single" w:sz="4" w:space="0" w:color="000000"/>
              <w:bottom w:val="single" w:sz="4" w:space="0" w:color="000000"/>
              <w:right w:val="single" w:sz="4" w:space="0" w:color="000000"/>
            </w:tcBorders>
          </w:tcPr>
          <w:p w14:paraId="31B5A73E" w14:textId="77777777" w:rsidR="00D707F1" w:rsidRPr="00006A81" w:rsidRDefault="00D707F1" w:rsidP="00CF18ED">
            <w:pPr>
              <w:widowControl w:val="0"/>
              <w:contextualSpacing/>
              <w:rPr>
                <w:color w:val="000000"/>
              </w:rPr>
            </w:pPr>
          </w:p>
        </w:tc>
      </w:tr>
      <w:tr w:rsidR="00D707F1" w:rsidRPr="00006A81" w14:paraId="12488F55" w14:textId="20DDB9B6" w:rsidTr="00796BD1">
        <w:tblPrEx>
          <w:tblCellMar>
            <w:top w:w="115" w:type="dxa"/>
            <w:left w:w="115" w:type="dxa"/>
            <w:bottom w:w="115" w:type="dxa"/>
            <w:right w:w="115" w:type="dxa"/>
          </w:tblCellMar>
          <w:tblLook w:val="04A0" w:firstRow="1" w:lastRow="0" w:firstColumn="1" w:lastColumn="0" w:noHBand="0" w:noVBand="1"/>
        </w:tblPrEx>
        <w:trPr>
          <w:trHeight w:val="607"/>
        </w:trPr>
        <w:tc>
          <w:tcPr>
            <w:tcW w:w="1980" w:type="dxa"/>
            <w:tcBorders>
              <w:top w:val="single" w:sz="4" w:space="0" w:color="000000"/>
              <w:left w:val="single" w:sz="4" w:space="0" w:color="000000"/>
              <w:bottom w:val="single" w:sz="4" w:space="0" w:color="000000"/>
              <w:right w:val="single" w:sz="4" w:space="0" w:color="000000"/>
            </w:tcBorders>
          </w:tcPr>
          <w:p w14:paraId="45340403" w14:textId="77777777" w:rsidR="00D707F1" w:rsidRPr="00006A81" w:rsidRDefault="00D707F1" w:rsidP="00CF18ED">
            <w:pPr>
              <w:widowControl w:val="0"/>
              <w:rPr>
                <w:b/>
              </w:rPr>
            </w:pPr>
            <w:r w:rsidRPr="00006A81">
              <w:rPr>
                <w:b/>
              </w:rPr>
              <w:t>Порти на сервері:</w:t>
            </w:r>
          </w:p>
        </w:tc>
        <w:tc>
          <w:tcPr>
            <w:tcW w:w="5103" w:type="dxa"/>
            <w:gridSpan w:val="2"/>
            <w:tcBorders>
              <w:top w:val="single" w:sz="4" w:space="0" w:color="000000"/>
              <w:left w:val="single" w:sz="4" w:space="0" w:color="000000"/>
              <w:bottom w:val="single" w:sz="4" w:space="0" w:color="000000"/>
              <w:right w:val="single" w:sz="4" w:space="0" w:color="000000"/>
            </w:tcBorders>
          </w:tcPr>
          <w:p w14:paraId="778AC56C" w14:textId="77777777" w:rsidR="00D707F1" w:rsidRPr="00006A81" w:rsidRDefault="00D707F1" w:rsidP="00CF18ED">
            <w:pPr>
              <w:widowControl w:val="0"/>
              <w:jc w:val="both"/>
            </w:pPr>
            <w:r w:rsidRPr="00006A81">
              <w:t>- не менше 5 портів USB 3.0;</w:t>
            </w:r>
          </w:p>
          <w:p w14:paraId="21C4B460" w14:textId="77777777" w:rsidR="00D707F1" w:rsidRPr="00006A81" w:rsidRDefault="00D707F1" w:rsidP="00CF18ED">
            <w:pPr>
              <w:widowControl w:val="0"/>
              <w:jc w:val="both"/>
            </w:pPr>
            <w:r w:rsidRPr="00006A81">
              <w:t>- наявність відео (VGA) порту;</w:t>
            </w:r>
          </w:p>
        </w:tc>
        <w:tc>
          <w:tcPr>
            <w:tcW w:w="2835" w:type="dxa"/>
            <w:tcBorders>
              <w:top w:val="single" w:sz="4" w:space="0" w:color="000000"/>
              <w:left w:val="single" w:sz="4" w:space="0" w:color="000000"/>
              <w:bottom w:val="single" w:sz="4" w:space="0" w:color="000000"/>
              <w:right w:val="single" w:sz="4" w:space="0" w:color="000000"/>
            </w:tcBorders>
          </w:tcPr>
          <w:p w14:paraId="752A39D4" w14:textId="77777777" w:rsidR="00D707F1" w:rsidRPr="00006A81" w:rsidRDefault="00D707F1" w:rsidP="00CF18ED">
            <w:pPr>
              <w:widowControl w:val="0"/>
              <w:jc w:val="both"/>
            </w:pPr>
          </w:p>
        </w:tc>
      </w:tr>
      <w:tr w:rsidR="00D707F1" w:rsidRPr="00006A81" w14:paraId="7CD3A821" w14:textId="6FF97B7D" w:rsidTr="00796BD1">
        <w:tblPrEx>
          <w:tblCellMar>
            <w:top w:w="115" w:type="dxa"/>
            <w:left w:w="115" w:type="dxa"/>
            <w:bottom w:w="115" w:type="dxa"/>
            <w:right w:w="115" w:type="dxa"/>
          </w:tblCellMar>
          <w:tblLook w:val="04A0" w:firstRow="1" w:lastRow="0" w:firstColumn="1" w:lastColumn="0" w:noHBand="0" w:noVBand="1"/>
        </w:tblPrEx>
        <w:trPr>
          <w:trHeight w:val="432"/>
        </w:trPr>
        <w:tc>
          <w:tcPr>
            <w:tcW w:w="1980" w:type="dxa"/>
            <w:tcBorders>
              <w:top w:val="single" w:sz="4" w:space="0" w:color="000000"/>
              <w:left w:val="single" w:sz="4" w:space="0" w:color="000000"/>
              <w:bottom w:val="single" w:sz="4" w:space="0" w:color="000000"/>
              <w:right w:val="single" w:sz="4" w:space="0" w:color="000000"/>
            </w:tcBorders>
          </w:tcPr>
          <w:p w14:paraId="04AF7C29" w14:textId="77777777" w:rsidR="00D707F1" w:rsidRPr="00006A81" w:rsidRDefault="00D707F1" w:rsidP="00CF18ED">
            <w:pPr>
              <w:widowControl w:val="0"/>
              <w:rPr>
                <w:b/>
              </w:rPr>
            </w:pPr>
            <w:proofErr w:type="spellStart"/>
            <w:r w:rsidRPr="00006A81">
              <w:rPr>
                <w:b/>
              </w:rPr>
              <w:t>Слоти</w:t>
            </w:r>
            <w:proofErr w:type="spellEnd"/>
            <w:r w:rsidRPr="00006A81">
              <w:rPr>
                <w:b/>
              </w:rPr>
              <w:t xml:space="preserve"> розширення</w:t>
            </w:r>
          </w:p>
        </w:tc>
        <w:tc>
          <w:tcPr>
            <w:tcW w:w="5103" w:type="dxa"/>
            <w:gridSpan w:val="2"/>
            <w:tcBorders>
              <w:top w:val="single" w:sz="4" w:space="0" w:color="000000"/>
              <w:left w:val="single" w:sz="4" w:space="0" w:color="000000"/>
              <w:bottom w:val="single" w:sz="4" w:space="0" w:color="000000"/>
              <w:right w:val="single" w:sz="4" w:space="0" w:color="000000"/>
            </w:tcBorders>
          </w:tcPr>
          <w:p w14:paraId="5B3AE0EC" w14:textId="77777777" w:rsidR="00D707F1" w:rsidRPr="00006A81" w:rsidRDefault="00D707F1" w:rsidP="00CF18ED">
            <w:pPr>
              <w:widowControl w:val="0"/>
              <w:jc w:val="both"/>
            </w:pPr>
            <w:r w:rsidRPr="00006A81">
              <w:t xml:space="preserve">-наявність не менше 3 (трьох) </w:t>
            </w:r>
            <w:proofErr w:type="spellStart"/>
            <w:r w:rsidRPr="00006A81">
              <w:t>слотів</w:t>
            </w:r>
            <w:proofErr w:type="spellEnd"/>
            <w:r w:rsidRPr="00006A81">
              <w:t xml:space="preserve"> </w:t>
            </w:r>
            <w:proofErr w:type="spellStart"/>
            <w:r w:rsidRPr="00006A81">
              <w:t>PCIe</w:t>
            </w:r>
            <w:proofErr w:type="spellEnd"/>
            <w:r w:rsidRPr="00006A81">
              <w:t xml:space="preserve"> четвертої генерації, в тому числі не менше 2 (двох) не зайнятих </w:t>
            </w:r>
            <w:proofErr w:type="spellStart"/>
            <w:r w:rsidRPr="00006A81">
              <w:t>слотів</w:t>
            </w:r>
            <w:proofErr w:type="spellEnd"/>
            <w:r w:rsidRPr="00006A81">
              <w:t xml:space="preserve"> для можливості швидкої установки додаткових мережевих адаптерів</w:t>
            </w:r>
          </w:p>
        </w:tc>
        <w:tc>
          <w:tcPr>
            <w:tcW w:w="2835" w:type="dxa"/>
            <w:tcBorders>
              <w:top w:val="single" w:sz="4" w:space="0" w:color="000000"/>
              <w:left w:val="single" w:sz="4" w:space="0" w:color="000000"/>
              <w:bottom w:val="single" w:sz="4" w:space="0" w:color="000000"/>
              <w:right w:val="single" w:sz="4" w:space="0" w:color="000000"/>
            </w:tcBorders>
          </w:tcPr>
          <w:p w14:paraId="510365D1" w14:textId="77777777" w:rsidR="00D707F1" w:rsidRPr="00006A81" w:rsidRDefault="00D707F1" w:rsidP="00CF18ED">
            <w:pPr>
              <w:widowControl w:val="0"/>
              <w:jc w:val="both"/>
            </w:pPr>
          </w:p>
        </w:tc>
      </w:tr>
      <w:tr w:rsidR="00D707F1" w:rsidRPr="00006A81" w14:paraId="7963417F" w14:textId="0A65E310" w:rsidTr="00796BD1">
        <w:tblPrEx>
          <w:tblCellMar>
            <w:top w:w="115" w:type="dxa"/>
            <w:left w:w="115" w:type="dxa"/>
            <w:bottom w:w="115" w:type="dxa"/>
            <w:right w:w="115" w:type="dxa"/>
          </w:tblCellMar>
          <w:tblLook w:val="04A0" w:firstRow="1" w:lastRow="0" w:firstColumn="1" w:lastColumn="0" w:noHBand="0" w:noVBand="1"/>
        </w:tblPrEx>
        <w:trPr>
          <w:trHeight w:val="214"/>
        </w:trPr>
        <w:tc>
          <w:tcPr>
            <w:tcW w:w="1980" w:type="dxa"/>
            <w:tcBorders>
              <w:top w:val="single" w:sz="4" w:space="0" w:color="000000"/>
              <w:left w:val="single" w:sz="4" w:space="0" w:color="000000"/>
              <w:bottom w:val="single" w:sz="4" w:space="0" w:color="000000"/>
              <w:right w:val="single" w:sz="4" w:space="0" w:color="000000"/>
            </w:tcBorders>
          </w:tcPr>
          <w:p w14:paraId="5EE5F77E" w14:textId="77777777" w:rsidR="00D707F1" w:rsidRPr="00006A81" w:rsidRDefault="00D707F1" w:rsidP="00CF18ED">
            <w:pPr>
              <w:widowControl w:val="0"/>
              <w:rPr>
                <w:b/>
              </w:rPr>
            </w:pPr>
            <w:r w:rsidRPr="00006A81">
              <w:rPr>
                <w:b/>
              </w:rPr>
              <w:t>Живлення:</w:t>
            </w:r>
          </w:p>
          <w:p w14:paraId="37548034" w14:textId="77777777" w:rsidR="00D707F1" w:rsidRPr="00006A81" w:rsidRDefault="00D707F1" w:rsidP="00CF18ED">
            <w:pPr>
              <w:widowControl w:val="0"/>
              <w:rPr>
                <w:b/>
              </w:rPr>
            </w:pPr>
          </w:p>
        </w:tc>
        <w:tc>
          <w:tcPr>
            <w:tcW w:w="5103" w:type="dxa"/>
            <w:gridSpan w:val="2"/>
            <w:tcBorders>
              <w:top w:val="single" w:sz="4" w:space="0" w:color="000000"/>
              <w:left w:val="single" w:sz="4" w:space="0" w:color="000000"/>
              <w:bottom w:val="single" w:sz="4" w:space="0" w:color="000000"/>
              <w:right w:val="single" w:sz="4" w:space="0" w:color="000000"/>
            </w:tcBorders>
          </w:tcPr>
          <w:p w14:paraId="3FC72627" w14:textId="77777777" w:rsidR="00D707F1" w:rsidRPr="00006A81" w:rsidRDefault="00D707F1" w:rsidP="00CF18ED">
            <w:pPr>
              <w:widowControl w:val="0"/>
              <w:jc w:val="both"/>
            </w:pPr>
            <w:r w:rsidRPr="00006A81">
              <w:t>- повинно бути встановлено не менше двох блоків живлення;</w:t>
            </w:r>
          </w:p>
          <w:p w14:paraId="560F8926" w14:textId="77777777" w:rsidR="00D707F1" w:rsidRPr="00006A81" w:rsidRDefault="00D707F1" w:rsidP="00CF18ED">
            <w:pPr>
              <w:widowControl w:val="0"/>
              <w:jc w:val="both"/>
            </w:pPr>
            <w:r w:rsidRPr="00006A81">
              <w:t xml:space="preserve">- потужність кожного блоку живлення не менше 1600 Вт, з підтримкою «гарячої заміни», напруга ~220В 1 фаза, частота 50 </w:t>
            </w:r>
            <w:proofErr w:type="spellStart"/>
            <w:r w:rsidRPr="00006A81">
              <w:t>Гц</w:t>
            </w:r>
            <w:proofErr w:type="spellEnd"/>
            <w:r w:rsidRPr="00006A81">
              <w:t>;</w:t>
            </w:r>
          </w:p>
          <w:p w14:paraId="2D0D4E9F" w14:textId="77777777" w:rsidR="00D707F1" w:rsidRPr="00006A81" w:rsidRDefault="00D707F1" w:rsidP="00CF18ED">
            <w:pPr>
              <w:widowControl w:val="0"/>
              <w:jc w:val="both"/>
            </w:pPr>
            <w:r w:rsidRPr="00006A81">
              <w:t xml:space="preserve">- повинна бути забезпечена </w:t>
            </w:r>
            <w:proofErr w:type="spellStart"/>
            <w:r w:rsidRPr="00006A81">
              <w:t>відмовостійкість</w:t>
            </w:r>
            <w:proofErr w:type="spellEnd"/>
            <w:r w:rsidRPr="00006A81">
              <w:t xml:space="preserve"> не гірше ніж 1+1 з урахування можливості </w:t>
            </w:r>
            <w:proofErr w:type="spellStart"/>
            <w:r w:rsidRPr="00006A81">
              <w:t>довстановлення</w:t>
            </w:r>
            <w:proofErr w:type="spellEnd"/>
            <w:r w:rsidRPr="00006A81">
              <w:t xml:space="preserve"> модулів пам’яті у всі </w:t>
            </w:r>
            <w:proofErr w:type="spellStart"/>
            <w:r w:rsidRPr="00006A81">
              <w:t>слоти</w:t>
            </w:r>
            <w:proofErr w:type="spellEnd"/>
            <w:r w:rsidRPr="00006A81">
              <w:t>, додаткових мережевих адаптерів та накопичувачів.</w:t>
            </w:r>
          </w:p>
          <w:p w14:paraId="728DFF1A" w14:textId="77777777" w:rsidR="00D707F1" w:rsidRPr="00006A81" w:rsidRDefault="00D707F1" w:rsidP="00CF18ED">
            <w:pPr>
              <w:widowControl w:val="0"/>
              <w:jc w:val="both"/>
            </w:pPr>
            <w:r w:rsidRPr="00006A81">
              <w:t>- енергоефективність блоків живлення не менше ніж 92% при напрузі живлення 220В та 50% навантаженні;</w:t>
            </w:r>
          </w:p>
          <w:p w14:paraId="4C808460" w14:textId="77777777" w:rsidR="00D707F1" w:rsidRPr="00006A81" w:rsidRDefault="00D707F1" w:rsidP="00CF18ED">
            <w:pPr>
              <w:widowControl w:val="0"/>
              <w:jc w:val="both"/>
            </w:pPr>
            <w:r w:rsidRPr="00006A81">
              <w:lastRenderedPageBreak/>
              <w:t>- наявність двох кабелів живлення.</w:t>
            </w:r>
          </w:p>
        </w:tc>
        <w:tc>
          <w:tcPr>
            <w:tcW w:w="2835" w:type="dxa"/>
            <w:tcBorders>
              <w:top w:val="single" w:sz="4" w:space="0" w:color="000000"/>
              <w:left w:val="single" w:sz="4" w:space="0" w:color="000000"/>
              <w:bottom w:val="single" w:sz="4" w:space="0" w:color="000000"/>
              <w:right w:val="single" w:sz="4" w:space="0" w:color="000000"/>
            </w:tcBorders>
          </w:tcPr>
          <w:p w14:paraId="01C49204" w14:textId="77777777" w:rsidR="00D707F1" w:rsidRPr="00006A81" w:rsidRDefault="00D707F1" w:rsidP="00CF18ED">
            <w:pPr>
              <w:widowControl w:val="0"/>
              <w:jc w:val="both"/>
            </w:pPr>
          </w:p>
        </w:tc>
      </w:tr>
      <w:tr w:rsidR="00D707F1" w:rsidRPr="00006A81" w14:paraId="77B207C2" w14:textId="6D225594" w:rsidTr="00796BD1">
        <w:tblPrEx>
          <w:tblCellMar>
            <w:top w:w="115" w:type="dxa"/>
            <w:left w:w="115" w:type="dxa"/>
            <w:bottom w:w="115" w:type="dxa"/>
            <w:right w:w="115" w:type="dxa"/>
          </w:tblCellMar>
          <w:tblLook w:val="04A0" w:firstRow="1" w:lastRow="0" w:firstColumn="1" w:lastColumn="0" w:noHBand="0" w:noVBand="1"/>
        </w:tblPrEx>
        <w:trPr>
          <w:trHeight w:val="432"/>
        </w:trPr>
        <w:tc>
          <w:tcPr>
            <w:tcW w:w="1980" w:type="dxa"/>
            <w:tcBorders>
              <w:top w:val="single" w:sz="4" w:space="0" w:color="000000"/>
              <w:left w:val="single" w:sz="4" w:space="0" w:color="000000"/>
              <w:bottom w:val="single" w:sz="4" w:space="0" w:color="000000"/>
              <w:right w:val="single" w:sz="4" w:space="0" w:color="000000"/>
            </w:tcBorders>
          </w:tcPr>
          <w:p w14:paraId="6FD4912E" w14:textId="77777777" w:rsidR="00D707F1" w:rsidRPr="00006A81" w:rsidRDefault="00D707F1" w:rsidP="00CF18ED">
            <w:pPr>
              <w:widowControl w:val="0"/>
              <w:rPr>
                <w:b/>
              </w:rPr>
            </w:pPr>
            <w:r w:rsidRPr="00006A81">
              <w:rPr>
                <w:b/>
              </w:rPr>
              <w:t>Система охолодження:</w:t>
            </w:r>
          </w:p>
        </w:tc>
        <w:tc>
          <w:tcPr>
            <w:tcW w:w="5103" w:type="dxa"/>
            <w:gridSpan w:val="2"/>
            <w:tcBorders>
              <w:top w:val="single" w:sz="4" w:space="0" w:color="000000"/>
              <w:left w:val="single" w:sz="4" w:space="0" w:color="000000"/>
              <w:bottom w:val="single" w:sz="4" w:space="0" w:color="000000"/>
              <w:right w:val="single" w:sz="4" w:space="0" w:color="000000"/>
            </w:tcBorders>
          </w:tcPr>
          <w:p w14:paraId="48D28F37" w14:textId="77777777" w:rsidR="00D707F1" w:rsidRPr="00006A81" w:rsidRDefault="00D707F1" w:rsidP="00CF18ED">
            <w:pPr>
              <w:widowControl w:val="0"/>
              <w:jc w:val="both"/>
            </w:pPr>
            <w:r w:rsidRPr="00006A81">
              <w:t>- наявність високопродуктивних вентиляторів охолодження з підтримкою «гарячої  заміни»;</w:t>
            </w:r>
          </w:p>
          <w:p w14:paraId="50CD1469" w14:textId="77777777" w:rsidR="00D707F1" w:rsidRPr="00006A81" w:rsidRDefault="00D707F1" w:rsidP="00CF18ED">
            <w:pPr>
              <w:widowControl w:val="0"/>
              <w:jc w:val="both"/>
            </w:pPr>
            <w:r w:rsidRPr="00006A81">
              <w:t>- повинно бути встановлено повний комплект вентиляторів охолодження;</w:t>
            </w:r>
          </w:p>
          <w:p w14:paraId="6694DB68" w14:textId="77777777" w:rsidR="00D707F1" w:rsidRPr="00006A81" w:rsidRDefault="00D707F1" w:rsidP="00CF18ED">
            <w:pPr>
              <w:widowControl w:val="0"/>
              <w:jc w:val="both"/>
            </w:pPr>
            <w:r w:rsidRPr="00006A81">
              <w:t xml:space="preserve">- повинно бути забезпечено </w:t>
            </w:r>
            <w:proofErr w:type="spellStart"/>
            <w:r w:rsidRPr="00006A81">
              <w:t>відмовостійкість</w:t>
            </w:r>
            <w:proofErr w:type="spellEnd"/>
            <w:r w:rsidRPr="00006A81">
              <w:t xml:space="preserve"> вентиляторів N+1, де N більше ніж 1.</w:t>
            </w:r>
          </w:p>
        </w:tc>
        <w:tc>
          <w:tcPr>
            <w:tcW w:w="2835" w:type="dxa"/>
            <w:tcBorders>
              <w:top w:val="single" w:sz="4" w:space="0" w:color="000000"/>
              <w:left w:val="single" w:sz="4" w:space="0" w:color="000000"/>
              <w:bottom w:val="single" w:sz="4" w:space="0" w:color="000000"/>
              <w:right w:val="single" w:sz="4" w:space="0" w:color="000000"/>
            </w:tcBorders>
          </w:tcPr>
          <w:p w14:paraId="5939FC76" w14:textId="77777777" w:rsidR="00D707F1" w:rsidRPr="00006A81" w:rsidRDefault="00D707F1" w:rsidP="00CF18ED">
            <w:pPr>
              <w:widowControl w:val="0"/>
              <w:jc w:val="both"/>
            </w:pPr>
          </w:p>
        </w:tc>
      </w:tr>
      <w:tr w:rsidR="00D707F1" w:rsidRPr="00006A81" w14:paraId="1EFEA572" w14:textId="209728CA" w:rsidTr="00796BD1">
        <w:tblPrEx>
          <w:tblCellMar>
            <w:top w:w="115" w:type="dxa"/>
            <w:left w:w="115" w:type="dxa"/>
            <w:bottom w:w="115" w:type="dxa"/>
            <w:right w:w="115" w:type="dxa"/>
          </w:tblCellMar>
          <w:tblLook w:val="04A0" w:firstRow="1" w:lastRow="0" w:firstColumn="1" w:lastColumn="0" w:noHBand="0" w:noVBand="1"/>
        </w:tblPrEx>
        <w:trPr>
          <w:trHeight w:val="432"/>
        </w:trPr>
        <w:tc>
          <w:tcPr>
            <w:tcW w:w="1980" w:type="dxa"/>
            <w:tcBorders>
              <w:top w:val="single" w:sz="4" w:space="0" w:color="000000"/>
              <w:left w:val="single" w:sz="4" w:space="0" w:color="000000"/>
              <w:bottom w:val="single" w:sz="4" w:space="0" w:color="000000"/>
              <w:right w:val="single" w:sz="4" w:space="0" w:color="000000"/>
            </w:tcBorders>
          </w:tcPr>
          <w:p w14:paraId="03E09BA9" w14:textId="77777777" w:rsidR="00D707F1" w:rsidRPr="00006A81" w:rsidRDefault="00D707F1" w:rsidP="00CF18ED">
            <w:pPr>
              <w:widowControl w:val="0"/>
              <w:rPr>
                <w:b/>
              </w:rPr>
            </w:pPr>
            <w:r w:rsidRPr="00006A81">
              <w:rPr>
                <w:b/>
              </w:rPr>
              <w:t>Модулі гарячої заміни</w:t>
            </w:r>
          </w:p>
        </w:tc>
        <w:tc>
          <w:tcPr>
            <w:tcW w:w="5103" w:type="dxa"/>
            <w:gridSpan w:val="2"/>
            <w:tcBorders>
              <w:top w:val="single" w:sz="4" w:space="0" w:color="000000"/>
              <w:left w:val="single" w:sz="4" w:space="0" w:color="000000"/>
              <w:bottom w:val="single" w:sz="4" w:space="0" w:color="000000"/>
              <w:right w:val="single" w:sz="4" w:space="0" w:color="000000"/>
            </w:tcBorders>
          </w:tcPr>
          <w:p w14:paraId="5AC05160" w14:textId="77777777" w:rsidR="00D707F1" w:rsidRPr="00006A81" w:rsidRDefault="00D707F1" w:rsidP="00CF18ED">
            <w:pPr>
              <w:widowControl w:val="0"/>
              <w:jc w:val="both"/>
            </w:pPr>
            <w:r w:rsidRPr="00006A81">
              <w:t>-наступні модулі мають підтримувати функцію гарячої заміни: блоки живлення, модулі охолодження, диски;</w:t>
            </w:r>
          </w:p>
        </w:tc>
        <w:tc>
          <w:tcPr>
            <w:tcW w:w="2835" w:type="dxa"/>
            <w:tcBorders>
              <w:top w:val="single" w:sz="4" w:space="0" w:color="000000"/>
              <w:left w:val="single" w:sz="4" w:space="0" w:color="000000"/>
              <w:bottom w:val="single" w:sz="4" w:space="0" w:color="000000"/>
              <w:right w:val="single" w:sz="4" w:space="0" w:color="000000"/>
            </w:tcBorders>
          </w:tcPr>
          <w:p w14:paraId="620492C4" w14:textId="77777777" w:rsidR="00D707F1" w:rsidRPr="00006A81" w:rsidRDefault="00D707F1" w:rsidP="00CF18ED">
            <w:pPr>
              <w:widowControl w:val="0"/>
              <w:jc w:val="both"/>
            </w:pPr>
          </w:p>
        </w:tc>
      </w:tr>
      <w:tr w:rsidR="00D707F1" w:rsidRPr="00006A81" w14:paraId="10BBF880" w14:textId="647F4AAF" w:rsidTr="00796BD1">
        <w:tblPrEx>
          <w:tblCellMar>
            <w:top w:w="115" w:type="dxa"/>
            <w:left w:w="115" w:type="dxa"/>
            <w:bottom w:w="115" w:type="dxa"/>
            <w:right w:w="115" w:type="dxa"/>
          </w:tblCellMar>
          <w:tblLook w:val="04A0" w:firstRow="1" w:lastRow="0" w:firstColumn="1" w:lastColumn="0" w:noHBand="0" w:noVBand="1"/>
        </w:tblPrEx>
        <w:trPr>
          <w:trHeight w:val="432"/>
        </w:trPr>
        <w:tc>
          <w:tcPr>
            <w:tcW w:w="1980" w:type="dxa"/>
            <w:tcBorders>
              <w:top w:val="single" w:sz="4" w:space="0" w:color="000000"/>
              <w:left w:val="single" w:sz="4" w:space="0" w:color="000000"/>
              <w:bottom w:val="single" w:sz="4" w:space="0" w:color="000000"/>
              <w:right w:val="single" w:sz="4" w:space="0" w:color="000000"/>
            </w:tcBorders>
          </w:tcPr>
          <w:p w14:paraId="2A1DCA87" w14:textId="77777777" w:rsidR="00D707F1" w:rsidRPr="00006A81" w:rsidRDefault="00D707F1" w:rsidP="00CF18ED">
            <w:pPr>
              <w:widowControl w:val="0"/>
              <w:rPr>
                <w:b/>
              </w:rPr>
            </w:pPr>
            <w:r w:rsidRPr="00006A81">
              <w:rPr>
                <w:b/>
              </w:rPr>
              <w:t xml:space="preserve">Підтримувані ОС </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FFFFFF"/>
          </w:tcPr>
          <w:p w14:paraId="53EF54CA" w14:textId="77777777" w:rsidR="00D707F1" w:rsidRPr="00006A81" w:rsidRDefault="00D707F1" w:rsidP="00CF18ED">
            <w:pPr>
              <w:widowControl w:val="0"/>
              <w:jc w:val="both"/>
            </w:pPr>
            <w:r w:rsidRPr="00006A81">
              <w:t>Сервер повинен підтримувати:</w:t>
            </w:r>
          </w:p>
          <w:p w14:paraId="1F94A89E" w14:textId="77777777" w:rsidR="00D707F1" w:rsidRPr="00006A81" w:rsidRDefault="00D707F1" w:rsidP="00CF18ED">
            <w:pPr>
              <w:widowControl w:val="0"/>
              <w:jc w:val="both"/>
            </w:pPr>
            <w:r w:rsidRPr="00006A81">
              <w:t>-</w:t>
            </w:r>
            <w:r w:rsidRPr="00006A81">
              <w:tab/>
              <w:t>Microsoft Windows Server 2019, 2022.</w:t>
            </w:r>
          </w:p>
          <w:p w14:paraId="25158A12" w14:textId="77777777" w:rsidR="00D707F1" w:rsidRPr="00006A81" w:rsidRDefault="00D707F1" w:rsidP="00CF18ED">
            <w:pPr>
              <w:widowControl w:val="0"/>
              <w:jc w:val="both"/>
            </w:pPr>
            <w:r w:rsidRPr="00006A81">
              <w:t>-</w:t>
            </w:r>
            <w:r w:rsidRPr="00006A81">
              <w:tab/>
            </w:r>
            <w:proofErr w:type="spellStart"/>
            <w:r w:rsidRPr="00006A81">
              <w:t>Red</w:t>
            </w:r>
            <w:proofErr w:type="spellEnd"/>
            <w:r w:rsidRPr="00006A81">
              <w:t xml:space="preserve"> </w:t>
            </w:r>
            <w:proofErr w:type="spellStart"/>
            <w:r w:rsidRPr="00006A81">
              <w:t>Hat</w:t>
            </w:r>
            <w:proofErr w:type="spellEnd"/>
            <w:r w:rsidRPr="00006A81">
              <w:t xml:space="preserve"> </w:t>
            </w:r>
            <w:proofErr w:type="spellStart"/>
            <w:r w:rsidRPr="00006A81">
              <w:t>Enterprise</w:t>
            </w:r>
            <w:proofErr w:type="spellEnd"/>
            <w:r w:rsidRPr="00006A81">
              <w:t xml:space="preserve"> </w:t>
            </w:r>
            <w:proofErr w:type="spellStart"/>
            <w:r w:rsidRPr="00006A81">
              <w:t>Linux</w:t>
            </w:r>
            <w:proofErr w:type="spellEnd"/>
            <w:r w:rsidRPr="00006A81">
              <w:t xml:space="preserve">  8, 9</w:t>
            </w:r>
          </w:p>
          <w:p w14:paraId="465E91C1" w14:textId="77777777" w:rsidR="00D707F1" w:rsidRPr="00006A81" w:rsidRDefault="00D707F1" w:rsidP="00CF18ED">
            <w:pPr>
              <w:widowControl w:val="0"/>
              <w:jc w:val="both"/>
            </w:pPr>
            <w:r w:rsidRPr="00006A81">
              <w:t>-</w:t>
            </w:r>
            <w:r w:rsidRPr="00006A81">
              <w:tab/>
              <w:t xml:space="preserve">SUSE </w:t>
            </w:r>
            <w:proofErr w:type="spellStart"/>
            <w:r w:rsidRPr="00006A81">
              <w:t>Linux</w:t>
            </w:r>
            <w:proofErr w:type="spellEnd"/>
            <w:r w:rsidRPr="00006A81">
              <w:t xml:space="preserve"> </w:t>
            </w:r>
            <w:proofErr w:type="spellStart"/>
            <w:r w:rsidRPr="00006A81">
              <w:t>Enterprise</w:t>
            </w:r>
            <w:proofErr w:type="spellEnd"/>
            <w:r w:rsidRPr="00006A81">
              <w:t xml:space="preserve"> Server 15.</w:t>
            </w:r>
          </w:p>
          <w:p w14:paraId="350A8250" w14:textId="77777777" w:rsidR="00D707F1" w:rsidRPr="00006A81" w:rsidRDefault="00D707F1" w:rsidP="00CF18ED">
            <w:pPr>
              <w:widowControl w:val="0"/>
              <w:jc w:val="both"/>
            </w:pPr>
            <w:r w:rsidRPr="00006A81">
              <w:t>-</w:t>
            </w:r>
            <w:r w:rsidRPr="00006A81">
              <w:tab/>
            </w:r>
            <w:proofErr w:type="spellStart"/>
            <w:r w:rsidRPr="00006A81">
              <w:t>VMware</w:t>
            </w:r>
            <w:proofErr w:type="spellEnd"/>
            <w:r w:rsidRPr="00006A81">
              <w:t xml:space="preserve"> </w:t>
            </w:r>
            <w:proofErr w:type="spellStart"/>
            <w:r w:rsidRPr="00006A81">
              <w:t>vSphere</w:t>
            </w:r>
            <w:proofErr w:type="spellEnd"/>
            <w:r w:rsidRPr="00006A81">
              <w:t xml:space="preserve"> 6.7, 7.0, 8.0.</w:t>
            </w:r>
          </w:p>
          <w:p w14:paraId="6F3611CC" w14:textId="77777777" w:rsidR="00D707F1" w:rsidRPr="00006A81" w:rsidRDefault="00D707F1" w:rsidP="00CF18ED">
            <w:pPr>
              <w:widowControl w:val="0"/>
              <w:jc w:val="both"/>
            </w:pPr>
          </w:p>
          <w:p w14:paraId="0855BE0B" w14:textId="77777777" w:rsidR="00D707F1" w:rsidRPr="00006A81" w:rsidRDefault="00D707F1" w:rsidP="00CF18ED">
            <w:pPr>
              <w:widowControl w:val="0"/>
            </w:pPr>
            <w:r w:rsidRPr="00006A81">
              <w:t xml:space="preserve">Сервер повинен мати офіційну підтримку виробника та сертифікацію на веб-сайті </w:t>
            </w:r>
            <w:proofErr w:type="spellStart"/>
            <w:r w:rsidRPr="00006A81">
              <w:t>VMware</w:t>
            </w:r>
            <w:proofErr w:type="spellEnd"/>
            <w:r w:rsidRPr="00006A81">
              <w:t>: https://www.vmware.com/resources/compatibility/search.php.</w:t>
            </w:r>
          </w:p>
          <w:p w14:paraId="5C685415" w14:textId="77777777" w:rsidR="00D707F1" w:rsidRPr="00006A81" w:rsidRDefault="00D707F1" w:rsidP="00CF18ED">
            <w:pPr>
              <w:widowControl w:val="0"/>
              <w:jc w:val="both"/>
            </w:pPr>
          </w:p>
          <w:p w14:paraId="296E8A4A" w14:textId="77777777" w:rsidR="00D707F1" w:rsidRPr="00006A81" w:rsidRDefault="00D707F1" w:rsidP="00CF18ED">
            <w:pPr>
              <w:widowControl w:val="0"/>
              <w:jc w:val="both"/>
            </w:pPr>
            <w:r w:rsidRPr="00006A81">
              <w:t xml:space="preserve">В комплекті з сервером повинен постачатись примірник операційної системи Windows Server 2022 редакції Standard, що діє на постійній основі, з покриттям всіх фізичних </w:t>
            </w:r>
            <w:proofErr w:type="spellStart"/>
            <w:r w:rsidRPr="00006A81">
              <w:t>ядер</w:t>
            </w:r>
            <w:proofErr w:type="spellEnd"/>
            <w:r w:rsidRPr="00006A81">
              <w:t xml:space="preserve"> процесорів, що встановлені в сервер та описані вище.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261017B" w14:textId="77777777" w:rsidR="00D707F1" w:rsidRPr="00006A81" w:rsidRDefault="00D707F1" w:rsidP="00CF18ED">
            <w:pPr>
              <w:widowControl w:val="0"/>
              <w:jc w:val="both"/>
            </w:pPr>
          </w:p>
        </w:tc>
      </w:tr>
      <w:tr w:rsidR="00D707F1" w:rsidRPr="00006A81" w14:paraId="641170CD" w14:textId="5E82805B" w:rsidTr="00796BD1">
        <w:tblPrEx>
          <w:tblCellMar>
            <w:top w:w="115" w:type="dxa"/>
            <w:left w:w="115" w:type="dxa"/>
            <w:bottom w:w="115" w:type="dxa"/>
            <w:right w:w="115" w:type="dxa"/>
          </w:tblCellMar>
          <w:tblLook w:val="04A0" w:firstRow="1" w:lastRow="0" w:firstColumn="1" w:lastColumn="0" w:noHBand="0" w:noVBand="1"/>
        </w:tblPrEx>
        <w:trPr>
          <w:trHeight w:val="432"/>
        </w:trPr>
        <w:tc>
          <w:tcPr>
            <w:tcW w:w="1980" w:type="dxa"/>
            <w:tcBorders>
              <w:top w:val="single" w:sz="4" w:space="0" w:color="000000"/>
              <w:left w:val="single" w:sz="4" w:space="0" w:color="000000"/>
              <w:bottom w:val="single" w:sz="4" w:space="0" w:color="000000"/>
              <w:right w:val="single" w:sz="4" w:space="0" w:color="000000"/>
            </w:tcBorders>
          </w:tcPr>
          <w:p w14:paraId="16390225" w14:textId="77777777" w:rsidR="00D707F1" w:rsidRPr="00006A81" w:rsidRDefault="00D707F1" w:rsidP="00CF18ED">
            <w:pPr>
              <w:widowControl w:val="0"/>
              <w:rPr>
                <w:b/>
              </w:rPr>
            </w:pPr>
            <w:r w:rsidRPr="00006A81">
              <w:rPr>
                <w:b/>
              </w:rPr>
              <w:t>Функції керування:</w:t>
            </w:r>
          </w:p>
          <w:p w14:paraId="24140F66" w14:textId="77777777" w:rsidR="00D707F1" w:rsidRPr="00006A81" w:rsidRDefault="00D707F1" w:rsidP="00CF18ED">
            <w:pPr>
              <w:widowControl w:val="0"/>
              <w:rPr>
                <w:b/>
              </w:rPr>
            </w:pPr>
          </w:p>
        </w:tc>
        <w:tc>
          <w:tcPr>
            <w:tcW w:w="5103" w:type="dxa"/>
            <w:gridSpan w:val="2"/>
            <w:tcBorders>
              <w:top w:val="single" w:sz="4" w:space="0" w:color="000000"/>
              <w:left w:val="single" w:sz="4" w:space="0" w:color="000000"/>
              <w:bottom w:val="single" w:sz="4" w:space="0" w:color="000000"/>
              <w:right w:val="single" w:sz="4" w:space="0" w:color="000000"/>
            </w:tcBorders>
          </w:tcPr>
          <w:p w14:paraId="309F7A3F" w14:textId="77777777" w:rsidR="00D707F1" w:rsidRPr="00006A81" w:rsidRDefault="00D707F1" w:rsidP="00CF18ED">
            <w:pPr>
              <w:widowControl w:val="0"/>
              <w:jc w:val="both"/>
            </w:pPr>
            <w:r w:rsidRPr="00006A81">
              <w:t>- наявність вбудованого програмного забезпечення для віддаленого керування сервером з відповідними ліцензіями на весь термін дії гарантії серверу.</w:t>
            </w:r>
          </w:p>
          <w:p w14:paraId="71219395" w14:textId="77777777" w:rsidR="00D707F1" w:rsidRPr="00006A81" w:rsidRDefault="00D707F1" w:rsidP="00CF18ED">
            <w:pPr>
              <w:widowControl w:val="0"/>
              <w:jc w:val="both"/>
            </w:pPr>
            <w:r w:rsidRPr="00006A81">
              <w:t xml:space="preserve">- наявність вбудованих в сервер процесора з окремим мережевим портом 1Гбіт, вбудованого депозитарія з </w:t>
            </w:r>
            <w:proofErr w:type="spellStart"/>
            <w:r w:rsidRPr="00006A81">
              <w:t>мікрокодами</w:t>
            </w:r>
            <w:proofErr w:type="spellEnd"/>
            <w:r w:rsidRPr="00006A81">
              <w:t xml:space="preserve"> і драйверами операційних систем та програмного забезпечення керування з наступними функціями: </w:t>
            </w:r>
          </w:p>
          <w:p w14:paraId="3027AD05" w14:textId="77777777" w:rsidR="00D707F1" w:rsidRPr="00006A81" w:rsidRDefault="00D707F1" w:rsidP="00CF18ED">
            <w:pPr>
              <w:widowControl w:val="0"/>
              <w:jc w:val="both"/>
            </w:pPr>
            <w:r w:rsidRPr="00006A81">
              <w:t xml:space="preserve">          - збирання статистики з сервера, </w:t>
            </w:r>
          </w:p>
          <w:p w14:paraId="7D257640" w14:textId="77777777" w:rsidR="00D707F1" w:rsidRPr="00006A81" w:rsidRDefault="00D707F1" w:rsidP="00CF18ED">
            <w:pPr>
              <w:widowControl w:val="0"/>
              <w:jc w:val="both"/>
            </w:pPr>
            <w:r w:rsidRPr="00006A81">
              <w:t xml:space="preserve">          - відслідковування його електроживлення та температури, стан компонентів сервера як до, так і після завантаження операційної </w:t>
            </w:r>
            <w:r w:rsidRPr="00006A81">
              <w:lastRenderedPageBreak/>
              <w:t xml:space="preserve">системи (без необхідності встановлення агентів в операційній системі), </w:t>
            </w:r>
          </w:p>
          <w:p w14:paraId="2136627F" w14:textId="77777777" w:rsidR="00D707F1" w:rsidRPr="00006A81" w:rsidRDefault="00D707F1" w:rsidP="00CF18ED">
            <w:pPr>
              <w:widowControl w:val="0"/>
              <w:jc w:val="both"/>
            </w:pPr>
            <w:r w:rsidRPr="00006A81">
              <w:t>- завантаження сервера для конфігурування, розгортання та встановлення сумісної операційної системи без встановлення в сервер або віддаленого підключення додаткових медіа носіїв.</w:t>
            </w:r>
          </w:p>
          <w:p w14:paraId="3E6D75AF" w14:textId="77777777" w:rsidR="00D707F1" w:rsidRPr="00006A81" w:rsidRDefault="00D707F1" w:rsidP="00CF18ED">
            <w:pPr>
              <w:widowControl w:val="0"/>
              <w:jc w:val="both"/>
            </w:pPr>
            <w:r w:rsidRPr="00006A81">
              <w:t xml:space="preserve">- наявність віртуальної консолі з функціоналом: </w:t>
            </w:r>
          </w:p>
          <w:p w14:paraId="0848825C" w14:textId="77777777" w:rsidR="00D707F1" w:rsidRPr="00006A81" w:rsidRDefault="00D707F1" w:rsidP="00CF18ED">
            <w:pPr>
              <w:widowControl w:val="0"/>
              <w:jc w:val="both"/>
            </w:pPr>
            <w:r w:rsidRPr="00006A81">
              <w:t>- доступу до графічної консолі сервера через браузер, та до текстової консолі  через термінальний емулятор.</w:t>
            </w:r>
          </w:p>
          <w:p w14:paraId="60BDB758" w14:textId="77777777" w:rsidR="00D707F1" w:rsidRPr="00006A81" w:rsidRDefault="00D707F1" w:rsidP="00CF18ED">
            <w:pPr>
              <w:widowControl w:val="0"/>
              <w:jc w:val="both"/>
            </w:pPr>
            <w:r w:rsidRPr="00006A81">
              <w:t>- збереження виводу графічної консолі та текстового виводу текстової консолі з функцією відтворення для діагностування,</w:t>
            </w:r>
          </w:p>
          <w:p w14:paraId="692FA673" w14:textId="77777777" w:rsidR="00D707F1" w:rsidRPr="00006A81" w:rsidRDefault="00D707F1" w:rsidP="00CF18ED">
            <w:r w:rsidRPr="00006A81">
              <w:t xml:space="preserve">- наявність захищеного зв’язку с процесором керування з використанням SSL, SSH, AES, 3DES, сертифікатів, та можливість інтеграції з </w:t>
            </w:r>
            <w:proofErr w:type="spellStart"/>
            <w:r w:rsidRPr="00006A81">
              <w:t>Active</w:t>
            </w:r>
            <w:proofErr w:type="spellEnd"/>
            <w:r w:rsidRPr="00006A81">
              <w:t xml:space="preserve"> </w:t>
            </w:r>
            <w:proofErr w:type="spellStart"/>
            <w:r w:rsidRPr="00006A81">
              <w:t>Directory</w:t>
            </w:r>
            <w:proofErr w:type="spellEnd"/>
            <w:r w:rsidRPr="00006A81">
              <w:t xml:space="preserve"> для авторизації доступу.</w:t>
            </w:r>
          </w:p>
        </w:tc>
        <w:tc>
          <w:tcPr>
            <w:tcW w:w="2835" w:type="dxa"/>
            <w:tcBorders>
              <w:top w:val="single" w:sz="4" w:space="0" w:color="000000"/>
              <w:left w:val="single" w:sz="4" w:space="0" w:color="000000"/>
              <w:bottom w:val="single" w:sz="4" w:space="0" w:color="000000"/>
              <w:right w:val="single" w:sz="4" w:space="0" w:color="000000"/>
            </w:tcBorders>
          </w:tcPr>
          <w:p w14:paraId="4F831780" w14:textId="77777777" w:rsidR="00D707F1" w:rsidRPr="00006A81" w:rsidRDefault="00D707F1" w:rsidP="00CF18ED">
            <w:pPr>
              <w:widowControl w:val="0"/>
              <w:jc w:val="both"/>
            </w:pPr>
          </w:p>
        </w:tc>
      </w:tr>
      <w:tr w:rsidR="00D707F1" w:rsidRPr="00006A81" w14:paraId="59D03E02" w14:textId="73295E51" w:rsidTr="00796BD1">
        <w:tblPrEx>
          <w:tblCellMar>
            <w:top w:w="115" w:type="dxa"/>
            <w:left w:w="115" w:type="dxa"/>
            <w:bottom w:w="115" w:type="dxa"/>
            <w:right w:w="115" w:type="dxa"/>
          </w:tblCellMar>
          <w:tblLook w:val="04A0" w:firstRow="1" w:lastRow="0" w:firstColumn="1" w:lastColumn="0" w:noHBand="0" w:noVBand="1"/>
        </w:tblPrEx>
        <w:trPr>
          <w:trHeight w:val="348"/>
        </w:trPr>
        <w:tc>
          <w:tcPr>
            <w:tcW w:w="1980" w:type="dxa"/>
            <w:tcBorders>
              <w:top w:val="single" w:sz="4" w:space="0" w:color="000000"/>
              <w:left w:val="single" w:sz="4" w:space="0" w:color="000000"/>
              <w:bottom w:val="single" w:sz="4" w:space="0" w:color="000000"/>
              <w:right w:val="single" w:sz="4" w:space="0" w:color="000000"/>
            </w:tcBorders>
          </w:tcPr>
          <w:p w14:paraId="0C215F50" w14:textId="77777777" w:rsidR="00D707F1" w:rsidRPr="00006A81" w:rsidRDefault="00D707F1" w:rsidP="00CF18ED">
            <w:pPr>
              <w:widowControl w:val="0"/>
              <w:rPr>
                <w:b/>
              </w:rPr>
            </w:pPr>
            <w:r w:rsidRPr="00006A81">
              <w:rPr>
                <w:b/>
              </w:rPr>
              <w:t>Безпека:</w:t>
            </w:r>
          </w:p>
        </w:tc>
        <w:tc>
          <w:tcPr>
            <w:tcW w:w="5103" w:type="dxa"/>
            <w:gridSpan w:val="2"/>
            <w:tcBorders>
              <w:top w:val="single" w:sz="4" w:space="0" w:color="000000"/>
              <w:left w:val="single" w:sz="4" w:space="0" w:color="000000"/>
              <w:bottom w:val="single" w:sz="4" w:space="0" w:color="000000"/>
              <w:right w:val="single" w:sz="4" w:space="0" w:color="000000"/>
            </w:tcBorders>
          </w:tcPr>
          <w:p w14:paraId="775236AF" w14:textId="77777777" w:rsidR="00D707F1" w:rsidRPr="00006A81" w:rsidRDefault="00D707F1" w:rsidP="00CF18ED">
            <w:pPr>
              <w:widowControl w:val="0"/>
              <w:jc w:val="both"/>
            </w:pPr>
            <w:r w:rsidRPr="00006A81">
              <w:t xml:space="preserve">- наявність внутрішнього цифрового секретного ключа за яким на апаратному рівні здійснюється контроль </w:t>
            </w:r>
            <w:proofErr w:type="spellStart"/>
            <w:r w:rsidRPr="00006A81">
              <w:t>мікрокоду</w:t>
            </w:r>
            <w:proofErr w:type="spellEnd"/>
            <w:r w:rsidRPr="00006A81">
              <w:t xml:space="preserve"> процесора керування, а процесор керування в свою чергу перевіряє підписи всіх </w:t>
            </w:r>
            <w:proofErr w:type="spellStart"/>
            <w:r w:rsidRPr="00006A81">
              <w:t>мікрокодів</w:t>
            </w:r>
            <w:proofErr w:type="spellEnd"/>
            <w:r w:rsidRPr="00006A81">
              <w:t xml:space="preserve"> сервера;</w:t>
            </w:r>
          </w:p>
          <w:p w14:paraId="2808C160" w14:textId="77777777" w:rsidR="00D707F1" w:rsidRPr="00006A81" w:rsidRDefault="00D707F1" w:rsidP="00CF18ED">
            <w:pPr>
              <w:widowControl w:val="0"/>
              <w:jc w:val="both"/>
            </w:pPr>
            <w:r w:rsidRPr="00006A81">
              <w:t xml:space="preserve">наявність окремого захищеного внутрішнього </w:t>
            </w:r>
            <w:proofErr w:type="spellStart"/>
            <w:r w:rsidRPr="00006A81">
              <w:t>депозиторію</w:t>
            </w:r>
            <w:proofErr w:type="spellEnd"/>
            <w:r w:rsidRPr="00006A81">
              <w:t xml:space="preserve"> базових </w:t>
            </w:r>
            <w:proofErr w:type="spellStart"/>
            <w:r w:rsidRPr="00006A81">
              <w:t>мікрокодів</w:t>
            </w:r>
            <w:proofErr w:type="spellEnd"/>
            <w:r w:rsidRPr="00006A81">
              <w:t xml:space="preserve">, для відновлення в разі визначення пошкодження або несанкціонованої модифікації </w:t>
            </w:r>
            <w:proofErr w:type="spellStart"/>
            <w:r w:rsidRPr="00006A81">
              <w:t>мікрокодів</w:t>
            </w:r>
            <w:proofErr w:type="spellEnd"/>
            <w:r w:rsidRPr="00006A81">
              <w:t xml:space="preserve"> сервера;</w:t>
            </w:r>
          </w:p>
          <w:p w14:paraId="72EF45A1" w14:textId="77777777" w:rsidR="00D707F1" w:rsidRPr="00006A81" w:rsidRDefault="00D707F1" w:rsidP="00CF18ED">
            <w:pPr>
              <w:widowControl w:val="0"/>
              <w:jc w:val="both"/>
            </w:pPr>
            <w:r w:rsidRPr="00006A81">
              <w:t>- наявність підтримки механізму захищеного завантаження операційної системи;</w:t>
            </w:r>
          </w:p>
          <w:p w14:paraId="604F35CF" w14:textId="77777777" w:rsidR="00D707F1" w:rsidRPr="00006A81" w:rsidRDefault="00D707F1" w:rsidP="00CF18ED">
            <w:pPr>
              <w:widowControl w:val="0"/>
              <w:jc w:val="both"/>
            </w:pPr>
            <w:r w:rsidRPr="00006A81">
              <w:t>- Повинен бути встановлений модуль TPM 2.0.</w:t>
            </w:r>
          </w:p>
        </w:tc>
        <w:tc>
          <w:tcPr>
            <w:tcW w:w="2835" w:type="dxa"/>
            <w:tcBorders>
              <w:top w:val="single" w:sz="4" w:space="0" w:color="000000"/>
              <w:left w:val="single" w:sz="4" w:space="0" w:color="000000"/>
              <w:bottom w:val="single" w:sz="4" w:space="0" w:color="000000"/>
              <w:right w:val="single" w:sz="4" w:space="0" w:color="000000"/>
            </w:tcBorders>
          </w:tcPr>
          <w:p w14:paraId="15143AF2" w14:textId="77777777" w:rsidR="00D707F1" w:rsidRPr="00006A81" w:rsidRDefault="00D707F1" w:rsidP="00CF18ED">
            <w:pPr>
              <w:widowControl w:val="0"/>
              <w:jc w:val="both"/>
            </w:pPr>
          </w:p>
        </w:tc>
      </w:tr>
      <w:tr w:rsidR="00D707F1" w:rsidRPr="00006A81" w14:paraId="730AE237" w14:textId="44261095" w:rsidTr="00796BD1">
        <w:tblPrEx>
          <w:tblCellMar>
            <w:top w:w="115" w:type="dxa"/>
            <w:left w:w="115" w:type="dxa"/>
            <w:bottom w:w="115" w:type="dxa"/>
            <w:right w:w="115" w:type="dxa"/>
          </w:tblCellMar>
          <w:tblLook w:val="04A0" w:firstRow="1" w:lastRow="0" w:firstColumn="1" w:lastColumn="0" w:noHBand="0" w:noVBand="1"/>
        </w:tblPrEx>
        <w:trPr>
          <w:trHeight w:val="432"/>
        </w:trPr>
        <w:tc>
          <w:tcPr>
            <w:tcW w:w="1980" w:type="dxa"/>
            <w:tcBorders>
              <w:top w:val="single" w:sz="4" w:space="0" w:color="000000"/>
              <w:left w:val="single" w:sz="4" w:space="0" w:color="000000"/>
              <w:bottom w:val="single" w:sz="4" w:space="0" w:color="000000"/>
              <w:right w:val="single" w:sz="4" w:space="0" w:color="000000"/>
            </w:tcBorders>
          </w:tcPr>
          <w:p w14:paraId="24E7BD94" w14:textId="77777777" w:rsidR="00D707F1" w:rsidRPr="00006A81" w:rsidRDefault="00D707F1" w:rsidP="00CF18ED">
            <w:pPr>
              <w:widowControl w:val="0"/>
              <w:rPr>
                <w:b/>
              </w:rPr>
            </w:pPr>
            <w:r w:rsidRPr="00006A81">
              <w:rPr>
                <w:b/>
              </w:rPr>
              <w:t>Термін гарантії та сервісної підтримки:</w:t>
            </w:r>
          </w:p>
        </w:tc>
        <w:tc>
          <w:tcPr>
            <w:tcW w:w="5103" w:type="dxa"/>
            <w:gridSpan w:val="2"/>
            <w:tcBorders>
              <w:top w:val="single" w:sz="4" w:space="0" w:color="000000"/>
              <w:left w:val="single" w:sz="4" w:space="0" w:color="000000"/>
              <w:bottom w:val="single" w:sz="4" w:space="0" w:color="000000"/>
              <w:right w:val="single" w:sz="4" w:space="0" w:color="000000"/>
            </w:tcBorders>
          </w:tcPr>
          <w:p w14:paraId="69608AFD" w14:textId="77777777" w:rsidR="00D707F1" w:rsidRPr="00006A81" w:rsidRDefault="00D707F1" w:rsidP="00CF18ED">
            <w:pPr>
              <w:widowControl w:val="0"/>
              <w:jc w:val="both"/>
            </w:pPr>
            <w:r w:rsidRPr="00006A81">
              <w:t>-не менше 36 місяців з дати придбання (весь термін гарантії має бути від виробника обладнання);</w:t>
            </w:r>
          </w:p>
          <w:p w14:paraId="37C0FCE7" w14:textId="77777777" w:rsidR="00D707F1" w:rsidRPr="00006A81" w:rsidRDefault="00D707F1" w:rsidP="00CF18ED">
            <w:pPr>
              <w:widowControl w:val="0"/>
              <w:jc w:val="both"/>
            </w:pPr>
            <w:r w:rsidRPr="00006A81">
              <w:t xml:space="preserve">- цілодобовий доступ до засобів для самостійного усунення </w:t>
            </w:r>
            <w:proofErr w:type="spellStart"/>
            <w:r w:rsidRPr="00006A81">
              <w:t>несправностей</w:t>
            </w:r>
            <w:proofErr w:type="spellEnd"/>
            <w:r w:rsidRPr="00006A81">
              <w:t>, доступ до відео з технічними порадами від експертів, щодо найкращих практик, а також цілодобовий доступ для можливості реєстрації сервісної заявки;</w:t>
            </w:r>
          </w:p>
          <w:p w14:paraId="01B30077" w14:textId="77777777" w:rsidR="00D707F1" w:rsidRPr="00006A81" w:rsidRDefault="00D707F1" w:rsidP="00CF18ED">
            <w:pPr>
              <w:widowControl w:val="0"/>
              <w:jc w:val="both"/>
            </w:pPr>
            <w:r w:rsidRPr="00006A81">
              <w:t>- час реакції по телефону не більше ніж 2 години з моменту реєстрації сервісного запиту в рамках робочих годин, не гірше ніж 9x5 (9:00-</w:t>
            </w:r>
            <w:r w:rsidRPr="00006A81">
              <w:lastRenderedPageBreak/>
              <w:t>18:00, Пн.-Пт. за виключенням святкових та вихідних днів), виконання робіт по гарантійному обслуговуванню, в робочі години, з понеділка по п’ятницю (за виключенням святкових та вихідних днів), з прибуттям сервісного інженера на місце розташування обладнання, в разі необхідності;</w:t>
            </w:r>
          </w:p>
          <w:p w14:paraId="4B2580D7" w14:textId="77777777" w:rsidR="00D707F1" w:rsidRPr="00006A81" w:rsidRDefault="00D707F1" w:rsidP="00CF18ED">
            <w:pPr>
              <w:widowControl w:val="0"/>
              <w:jc w:val="both"/>
            </w:pPr>
            <w:r w:rsidRPr="00006A81">
              <w:t xml:space="preserve">- гарантія повинна включати доступ до оновлень </w:t>
            </w:r>
            <w:proofErr w:type="spellStart"/>
            <w:r w:rsidRPr="00006A81">
              <w:t>мікрокодів</w:t>
            </w:r>
            <w:proofErr w:type="spellEnd"/>
            <w:r w:rsidRPr="00006A81">
              <w:t xml:space="preserve"> обладнання, а також віддалену діагностику і підтримку з боку центру технічної підтримки виробника;</w:t>
            </w:r>
          </w:p>
          <w:p w14:paraId="78CC8701" w14:textId="77777777" w:rsidR="00D707F1" w:rsidRPr="00006A81" w:rsidRDefault="00D707F1" w:rsidP="00CF18ED">
            <w:pPr>
              <w:widowControl w:val="0"/>
              <w:jc w:val="both"/>
            </w:pPr>
            <w:r w:rsidRPr="00006A81">
              <w:t xml:space="preserve">- повинна бути можливість цілодобово відкривати сервісні заявки за телефоном гарячої лінії 0-800-ххх-ххх та електронною поштою; </w:t>
            </w:r>
          </w:p>
          <w:p w14:paraId="59642C78" w14:textId="77777777" w:rsidR="00D707F1" w:rsidRPr="00006A81" w:rsidRDefault="00D707F1" w:rsidP="00CF18ED">
            <w:pPr>
              <w:widowControl w:val="0"/>
              <w:jc w:val="both"/>
            </w:pPr>
            <w:r w:rsidRPr="00006A81">
              <w:t>- повинна бути обов’язково запропонована можливість автоматичного відкриття заявок, щодо сервісних випадків.</w:t>
            </w:r>
          </w:p>
        </w:tc>
        <w:tc>
          <w:tcPr>
            <w:tcW w:w="2835" w:type="dxa"/>
            <w:tcBorders>
              <w:top w:val="single" w:sz="4" w:space="0" w:color="000000"/>
              <w:left w:val="single" w:sz="4" w:space="0" w:color="000000"/>
              <w:bottom w:val="single" w:sz="4" w:space="0" w:color="000000"/>
              <w:right w:val="single" w:sz="4" w:space="0" w:color="000000"/>
            </w:tcBorders>
          </w:tcPr>
          <w:p w14:paraId="03570697" w14:textId="77777777" w:rsidR="00D707F1" w:rsidRPr="00006A81" w:rsidRDefault="00D707F1" w:rsidP="00CF18ED">
            <w:pPr>
              <w:widowControl w:val="0"/>
              <w:jc w:val="both"/>
            </w:pPr>
          </w:p>
        </w:tc>
      </w:tr>
      <w:tr w:rsidR="00CF18ED" w:rsidRPr="00006A81" w14:paraId="3E4AF7EE" w14:textId="3CA475E5" w:rsidTr="00CF18ED">
        <w:tblPrEx>
          <w:tblCellMar>
            <w:top w:w="115" w:type="dxa"/>
            <w:left w:w="115" w:type="dxa"/>
            <w:bottom w:w="115" w:type="dxa"/>
            <w:right w:w="115" w:type="dxa"/>
          </w:tblCellMar>
          <w:tblLook w:val="04A0" w:firstRow="1" w:lastRow="0" w:firstColumn="1" w:lastColumn="0" w:noHBand="0" w:noVBand="1"/>
        </w:tblPrEx>
        <w:trPr>
          <w:trHeight w:val="408"/>
          <w:tblHeader/>
        </w:trPr>
        <w:tc>
          <w:tcPr>
            <w:tcW w:w="9918" w:type="dxa"/>
            <w:gridSpan w:val="4"/>
            <w:tcBorders>
              <w:top w:val="single" w:sz="4" w:space="0" w:color="000000"/>
              <w:left w:val="single" w:sz="4" w:space="0" w:color="000000"/>
              <w:bottom w:val="single" w:sz="4" w:space="0" w:color="000000"/>
              <w:right w:val="single" w:sz="4" w:space="0" w:color="000000"/>
            </w:tcBorders>
            <w:shd w:val="pct12" w:color="auto" w:fill="auto"/>
          </w:tcPr>
          <w:p w14:paraId="0C4B9E06" w14:textId="3FD19B81" w:rsidR="00CF18ED" w:rsidRPr="00006A81" w:rsidRDefault="00CF18ED" w:rsidP="00CF18ED">
            <w:pPr>
              <w:widowControl w:val="0"/>
              <w:ind w:firstLine="567"/>
              <w:jc w:val="center"/>
              <w:rPr>
                <w:b/>
              </w:rPr>
            </w:pPr>
            <w:r w:rsidRPr="00006A81">
              <w:rPr>
                <w:b/>
              </w:rPr>
              <w:t>Система зберігання даних у комплекті, кількість: 1 шт.</w:t>
            </w:r>
          </w:p>
        </w:tc>
      </w:tr>
      <w:tr w:rsidR="00D707F1" w:rsidRPr="00006A81" w14:paraId="0737C438" w14:textId="73E741D6" w:rsidTr="00796BD1">
        <w:tblPrEx>
          <w:tblCellMar>
            <w:top w:w="115" w:type="dxa"/>
            <w:left w:w="115" w:type="dxa"/>
            <w:bottom w:w="115" w:type="dxa"/>
            <w:right w:w="115" w:type="dxa"/>
          </w:tblCellMar>
          <w:tblLook w:val="04A0" w:firstRow="1" w:lastRow="0" w:firstColumn="1" w:lastColumn="0" w:noHBand="0" w:noVBand="1"/>
        </w:tblPrEx>
        <w:trPr>
          <w:trHeight w:val="432"/>
        </w:trPr>
        <w:tc>
          <w:tcPr>
            <w:tcW w:w="1980" w:type="dxa"/>
            <w:tcBorders>
              <w:top w:val="single" w:sz="4" w:space="0" w:color="000000"/>
              <w:left w:val="single" w:sz="4" w:space="0" w:color="000000"/>
              <w:bottom w:val="single" w:sz="4" w:space="0" w:color="000000"/>
              <w:right w:val="single" w:sz="4" w:space="0" w:color="000000"/>
            </w:tcBorders>
          </w:tcPr>
          <w:p w14:paraId="5D787119" w14:textId="77777777" w:rsidR="00D707F1" w:rsidRPr="00006A81" w:rsidRDefault="00D707F1" w:rsidP="00CF18ED">
            <w:pPr>
              <w:widowControl w:val="0"/>
              <w:rPr>
                <w:b/>
              </w:rPr>
            </w:pPr>
            <w:r w:rsidRPr="00006A81">
              <w:rPr>
                <w:b/>
              </w:rPr>
              <w:t>Кількість контролерів:</w:t>
            </w:r>
          </w:p>
        </w:tc>
        <w:tc>
          <w:tcPr>
            <w:tcW w:w="5103" w:type="dxa"/>
            <w:gridSpan w:val="2"/>
            <w:tcBorders>
              <w:top w:val="single" w:sz="4" w:space="0" w:color="000000"/>
              <w:left w:val="single" w:sz="4" w:space="0" w:color="000000"/>
              <w:bottom w:val="single" w:sz="4" w:space="0" w:color="000000"/>
              <w:right w:val="single" w:sz="4" w:space="0" w:color="000000"/>
            </w:tcBorders>
          </w:tcPr>
          <w:p w14:paraId="7097B641" w14:textId="77777777" w:rsidR="00D707F1" w:rsidRPr="00006A81" w:rsidRDefault="00D707F1" w:rsidP="00CF18ED">
            <w:pPr>
              <w:widowControl w:val="0"/>
              <w:jc w:val="both"/>
              <w:rPr>
                <w:b/>
              </w:rPr>
            </w:pPr>
            <w:r w:rsidRPr="00006A81">
              <w:t>Не менше двох (2) шт.</w:t>
            </w:r>
          </w:p>
        </w:tc>
        <w:tc>
          <w:tcPr>
            <w:tcW w:w="2835" w:type="dxa"/>
            <w:tcBorders>
              <w:top w:val="single" w:sz="4" w:space="0" w:color="000000"/>
              <w:left w:val="single" w:sz="4" w:space="0" w:color="000000"/>
              <w:bottom w:val="single" w:sz="4" w:space="0" w:color="000000"/>
              <w:right w:val="single" w:sz="4" w:space="0" w:color="000000"/>
            </w:tcBorders>
          </w:tcPr>
          <w:p w14:paraId="09D5A73B" w14:textId="77777777" w:rsidR="00D707F1" w:rsidRPr="00006A81" w:rsidRDefault="00D707F1" w:rsidP="00CF18ED">
            <w:pPr>
              <w:widowControl w:val="0"/>
              <w:jc w:val="both"/>
            </w:pPr>
          </w:p>
        </w:tc>
      </w:tr>
      <w:tr w:rsidR="00D707F1" w:rsidRPr="00006A81" w14:paraId="085C1ED1" w14:textId="647D38E8" w:rsidTr="00796BD1">
        <w:tblPrEx>
          <w:tblCellMar>
            <w:top w:w="115" w:type="dxa"/>
            <w:left w:w="115" w:type="dxa"/>
            <w:bottom w:w="115" w:type="dxa"/>
            <w:right w:w="115" w:type="dxa"/>
          </w:tblCellMar>
          <w:tblLook w:val="04A0" w:firstRow="1" w:lastRow="0" w:firstColumn="1" w:lastColumn="0" w:noHBand="0" w:noVBand="1"/>
        </w:tblPrEx>
        <w:trPr>
          <w:trHeight w:val="432"/>
        </w:trPr>
        <w:tc>
          <w:tcPr>
            <w:tcW w:w="1980" w:type="dxa"/>
            <w:tcBorders>
              <w:top w:val="single" w:sz="4" w:space="0" w:color="000000"/>
              <w:left w:val="single" w:sz="4" w:space="0" w:color="000000"/>
              <w:bottom w:val="single" w:sz="4" w:space="0" w:color="000000"/>
              <w:right w:val="single" w:sz="4" w:space="0" w:color="000000"/>
            </w:tcBorders>
          </w:tcPr>
          <w:p w14:paraId="016F3B57" w14:textId="77777777" w:rsidR="00D707F1" w:rsidRPr="00006A81" w:rsidRDefault="00D707F1" w:rsidP="00CF18ED">
            <w:pPr>
              <w:widowControl w:val="0"/>
              <w:rPr>
                <w:b/>
              </w:rPr>
            </w:pPr>
            <w:r w:rsidRPr="00006A81">
              <w:rPr>
                <w:b/>
              </w:rPr>
              <w:t>Режим роботи контролерів:</w:t>
            </w:r>
          </w:p>
        </w:tc>
        <w:tc>
          <w:tcPr>
            <w:tcW w:w="5103" w:type="dxa"/>
            <w:gridSpan w:val="2"/>
            <w:tcBorders>
              <w:top w:val="single" w:sz="4" w:space="0" w:color="000000"/>
              <w:left w:val="single" w:sz="4" w:space="0" w:color="000000"/>
              <w:bottom w:val="single" w:sz="4" w:space="0" w:color="000000"/>
              <w:right w:val="single" w:sz="4" w:space="0" w:color="000000"/>
            </w:tcBorders>
          </w:tcPr>
          <w:p w14:paraId="2344256A" w14:textId="77777777" w:rsidR="00D707F1" w:rsidRPr="00006A81" w:rsidRDefault="00D707F1" w:rsidP="00CF18ED">
            <w:pPr>
              <w:widowControl w:val="0"/>
              <w:jc w:val="both"/>
            </w:pPr>
            <w:proofErr w:type="spellStart"/>
            <w:r w:rsidRPr="00006A81">
              <w:t>Active-Active</w:t>
            </w:r>
            <w:proofErr w:type="spellEnd"/>
            <w:r w:rsidRPr="00006A81">
              <w:t xml:space="preserve"> з можливістю резервування і гарячої заміни та з автоматичним балансуванням навантаження.</w:t>
            </w:r>
          </w:p>
        </w:tc>
        <w:tc>
          <w:tcPr>
            <w:tcW w:w="2835" w:type="dxa"/>
            <w:tcBorders>
              <w:top w:val="single" w:sz="4" w:space="0" w:color="000000"/>
              <w:left w:val="single" w:sz="4" w:space="0" w:color="000000"/>
              <w:bottom w:val="single" w:sz="4" w:space="0" w:color="000000"/>
              <w:right w:val="single" w:sz="4" w:space="0" w:color="000000"/>
            </w:tcBorders>
          </w:tcPr>
          <w:p w14:paraId="32FCF825" w14:textId="77777777" w:rsidR="00D707F1" w:rsidRPr="00006A81" w:rsidRDefault="00D707F1" w:rsidP="00CF18ED">
            <w:pPr>
              <w:widowControl w:val="0"/>
              <w:jc w:val="both"/>
            </w:pPr>
          </w:p>
        </w:tc>
      </w:tr>
      <w:tr w:rsidR="00D707F1" w:rsidRPr="00006A81" w14:paraId="6DD474D5" w14:textId="2DC87171" w:rsidTr="00796BD1">
        <w:tblPrEx>
          <w:tblCellMar>
            <w:top w:w="115" w:type="dxa"/>
            <w:left w:w="115" w:type="dxa"/>
            <w:bottom w:w="115" w:type="dxa"/>
            <w:right w:w="115" w:type="dxa"/>
          </w:tblCellMar>
          <w:tblLook w:val="04A0" w:firstRow="1" w:lastRow="0" w:firstColumn="1" w:lastColumn="0" w:noHBand="0" w:noVBand="1"/>
        </w:tblPrEx>
        <w:trPr>
          <w:trHeight w:val="432"/>
        </w:trPr>
        <w:tc>
          <w:tcPr>
            <w:tcW w:w="1980" w:type="dxa"/>
            <w:tcBorders>
              <w:top w:val="single" w:sz="4" w:space="0" w:color="000000"/>
              <w:left w:val="single" w:sz="4" w:space="0" w:color="000000"/>
              <w:bottom w:val="single" w:sz="4" w:space="0" w:color="000000"/>
              <w:right w:val="single" w:sz="4" w:space="0" w:color="000000"/>
            </w:tcBorders>
          </w:tcPr>
          <w:p w14:paraId="5116E598" w14:textId="77777777" w:rsidR="00D707F1" w:rsidRPr="00006A81" w:rsidRDefault="00D707F1" w:rsidP="00CF18ED">
            <w:pPr>
              <w:widowControl w:val="0"/>
              <w:jc w:val="both"/>
              <w:rPr>
                <w:b/>
              </w:rPr>
            </w:pPr>
            <w:r w:rsidRPr="00006A81">
              <w:rPr>
                <w:b/>
              </w:rPr>
              <w:t>Форм-фактор, габарити:</w:t>
            </w:r>
          </w:p>
          <w:p w14:paraId="7672DA1C" w14:textId="77777777" w:rsidR="00D707F1" w:rsidRPr="00006A81" w:rsidRDefault="00D707F1" w:rsidP="00CF18ED">
            <w:pPr>
              <w:widowControl w:val="0"/>
              <w:jc w:val="both"/>
              <w:rPr>
                <w:b/>
              </w:rPr>
            </w:pPr>
          </w:p>
        </w:tc>
        <w:tc>
          <w:tcPr>
            <w:tcW w:w="5103" w:type="dxa"/>
            <w:gridSpan w:val="2"/>
            <w:tcBorders>
              <w:top w:val="single" w:sz="4" w:space="0" w:color="000000"/>
              <w:left w:val="single" w:sz="4" w:space="0" w:color="000000"/>
              <w:bottom w:val="single" w:sz="4" w:space="0" w:color="000000"/>
              <w:right w:val="single" w:sz="4" w:space="0" w:color="000000"/>
            </w:tcBorders>
          </w:tcPr>
          <w:p w14:paraId="2F265D42" w14:textId="77777777" w:rsidR="00D707F1" w:rsidRPr="00006A81" w:rsidRDefault="00D707F1" w:rsidP="00CF18ED">
            <w:pPr>
              <w:widowControl w:val="0"/>
              <w:jc w:val="both"/>
            </w:pPr>
            <w:r w:rsidRPr="00006A81">
              <w:t>СЗД повинна мати можливість установки в стандартну 19" серверну шафу, висота не більше 4U, та комплектуватися елементами кріплення.</w:t>
            </w:r>
          </w:p>
        </w:tc>
        <w:tc>
          <w:tcPr>
            <w:tcW w:w="2835" w:type="dxa"/>
            <w:tcBorders>
              <w:top w:val="single" w:sz="4" w:space="0" w:color="000000"/>
              <w:left w:val="single" w:sz="4" w:space="0" w:color="000000"/>
              <w:bottom w:val="single" w:sz="4" w:space="0" w:color="000000"/>
              <w:right w:val="single" w:sz="4" w:space="0" w:color="000000"/>
            </w:tcBorders>
          </w:tcPr>
          <w:p w14:paraId="7DB4D942" w14:textId="77777777" w:rsidR="00D707F1" w:rsidRPr="00006A81" w:rsidRDefault="00D707F1" w:rsidP="00CF18ED">
            <w:pPr>
              <w:widowControl w:val="0"/>
              <w:jc w:val="both"/>
            </w:pPr>
          </w:p>
        </w:tc>
      </w:tr>
      <w:tr w:rsidR="00D707F1" w:rsidRPr="00006A81" w14:paraId="53808C53" w14:textId="1DFFB7AF" w:rsidTr="00796BD1">
        <w:tblPrEx>
          <w:tblCellMar>
            <w:top w:w="115" w:type="dxa"/>
            <w:left w:w="115" w:type="dxa"/>
            <w:bottom w:w="115" w:type="dxa"/>
            <w:right w:w="115" w:type="dxa"/>
          </w:tblCellMar>
          <w:tblLook w:val="04A0" w:firstRow="1" w:lastRow="0" w:firstColumn="1" w:lastColumn="0" w:noHBand="0" w:noVBand="1"/>
        </w:tblPrEx>
        <w:trPr>
          <w:trHeight w:val="1781"/>
        </w:trPr>
        <w:tc>
          <w:tcPr>
            <w:tcW w:w="1980" w:type="dxa"/>
            <w:tcBorders>
              <w:top w:val="single" w:sz="4" w:space="0" w:color="000000"/>
              <w:left w:val="single" w:sz="4" w:space="0" w:color="000000"/>
              <w:bottom w:val="single" w:sz="4" w:space="0" w:color="000000"/>
              <w:right w:val="single" w:sz="4" w:space="0" w:color="000000"/>
            </w:tcBorders>
          </w:tcPr>
          <w:p w14:paraId="0A92F0A4" w14:textId="77777777" w:rsidR="00D707F1" w:rsidRPr="00006A81" w:rsidRDefault="00D707F1" w:rsidP="00CF18ED">
            <w:pPr>
              <w:widowControl w:val="0"/>
              <w:rPr>
                <w:b/>
              </w:rPr>
            </w:pPr>
            <w:r w:rsidRPr="00006A81">
              <w:rPr>
                <w:b/>
              </w:rPr>
              <w:t>Технічні характеристики кожного контролера:</w:t>
            </w:r>
          </w:p>
          <w:p w14:paraId="42266E5D" w14:textId="77777777" w:rsidR="00D707F1" w:rsidRPr="00006A81" w:rsidRDefault="00D707F1" w:rsidP="00CF18ED">
            <w:pPr>
              <w:widowControl w:val="0"/>
              <w:rPr>
                <w:b/>
              </w:rPr>
            </w:pPr>
          </w:p>
        </w:tc>
        <w:tc>
          <w:tcPr>
            <w:tcW w:w="5103" w:type="dxa"/>
            <w:gridSpan w:val="2"/>
            <w:tcBorders>
              <w:top w:val="single" w:sz="4" w:space="0" w:color="000000"/>
              <w:left w:val="single" w:sz="4" w:space="0" w:color="000000"/>
              <w:bottom w:val="single" w:sz="4" w:space="0" w:color="000000"/>
              <w:right w:val="single" w:sz="4" w:space="0" w:color="000000"/>
            </w:tcBorders>
          </w:tcPr>
          <w:p w14:paraId="5764B4C2" w14:textId="77777777" w:rsidR="00D707F1" w:rsidRPr="00006A81" w:rsidRDefault="00D707F1" w:rsidP="00CF18ED">
            <w:pPr>
              <w:widowControl w:val="0"/>
              <w:jc w:val="both"/>
            </w:pPr>
            <w:r w:rsidRPr="00006A81">
              <w:t>Розмір кеш-пам'яті кожного контролера - не менше 12 ГБ;</w:t>
            </w:r>
          </w:p>
          <w:p w14:paraId="4D77618C" w14:textId="77777777" w:rsidR="00D707F1" w:rsidRPr="00006A81" w:rsidRDefault="00D707F1" w:rsidP="00CF18ED">
            <w:pPr>
              <w:widowControl w:val="0"/>
              <w:jc w:val="both"/>
            </w:pPr>
            <w:r w:rsidRPr="00006A81">
              <w:t>Кожен контролер повинен мати інтерфейс RJ-45 з можливістю підключення до локальних мереж для доступу до інтерфейсу управління.</w:t>
            </w:r>
          </w:p>
          <w:p w14:paraId="77E62759" w14:textId="77777777" w:rsidR="00D707F1" w:rsidRPr="00006A81" w:rsidRDefault="00D707F1" w:rsidP="00CF18ED">
            <w:pPr>
              <w:widowControl w:val="0"/>
              <w:jc w:val="both"/>
            </w:pPr>
            <w:r w:rsidRPr="00006A81">
              <w:t>Кожен контролер повинен мати інтерфейс</w:t>
            </w:r>
            <w:r w:rsidRPr="00006A81">
              <w:rPr>
                <w:bCs/>
                <w:color w:val="000000"/>
              </w:rPr>
              <w:t xml:space="preserve"> не гірше 16Gb </w:t>
            </w:r>
            <w:proofErr w:type="spellStart"/>
            <w:r w:rsidRPr="00006A81">
              <w:rPr>
                <w:bCs/>
                <w:color w:val="000000"/>
              </w:rPr>
              <w:t>Fibre</w:t>
            </w:r>
            <w:proofErr w:type="spellEnd"/>
            <w:r w:rsidRPr="00006A81">
              <w:rPr>
                <w:bCs/>
                <w:color w:val="000000"/>
              </w:rPr>
              <w:t xml:space="preserve"> </w:t>
            </w:r>
            <w:proofErr w:type="spellStart"/>
            <w:r w:rsidRPr="00006A81">
              <w:rPr>
                <w:bCs/>
                <w:color w:val="000000"/>
              </w:rPr>
              <w:t>Channel</w:t>
            </w:r>
            <w:proofErr w:type="spellEnd"/>
            <w:r w:rsidRPr="00006A81">
              <w:t xml:space="preserve"> – не менше 4 портів. </w:t>
            </w:r>
          </w:p>
        </w:tc>
        <w:tc>
          <w:tcPr>
            <w:tcW w:w="2835" w:type="dxa"/>
            <w:tcBorders>
              <w:top w:val="single" w:sz="4" w:space="0" w:color="000000"/>
              <w:left w:val="single" w:sz="4" w:space="0" w:color="000000"/>
              <w:bottom w:val="single" w:sz="4" w:space="0" w:color="000000"/>
              <w:right w:val="single" w:sz="4" w:space="0" w:color="000000"/>
            </w:tcBorders>
          </w:tcPr>
          <w:p w14:paraId="76366E0B" w14:textId="77777777" w:rsidR="00D707F1" w:rsidRPr="00006A81" w:rsidRDefault="00D707F1" w:rsidP="00CF18ED">
            <w:pPr>
              <w:widowControl w:val="0"/>
              <w:jc w:val="both"/>
            </w:pPr>
          </w:p>
        </w:tc>
      </w:tr>
      <w:tr w:rsidR="00D707F1" w:rsidRPr="00006A81" w14:paraId="5601525D" w14:textId="2128820D" w:rsidTr="00796BD1">
        <w:tblPrEx>
          <w:tblCellMar>
            <w:top w:w="115" w:type="dxa"/>
            <w:left w:w="115" w:type="dxa"/>
            <w:bottom w:w="115" w:type="dxa"/>
            <w:right w:w="115" w:type="dxa"/>
          </w:tblCellMar>
          <w:tblLook w:val="04A0" w:firstRow="1" w:lastRow="0" w:firstColumn="1" w:lastColumn="0" w:noHBand="0" w:noVBand="1"/>
        </w:tblPrEx>
        <w:trPr>
          <w:trHeight w:val="598"/>
        </w:trPr>
        <w:tc>
          <w:tcPr>
            <w:tcW w:w="1980" w:type="dxa"/>
            <w:tcBorders>
              <w:top w:val="single" w:sz="4" w:space="0" w:color="000000"/>
              <w:left w:val="single" w:sz="4" w:space="0" w:color="000000"/>
              <w:bottom w:val="single" w:sz="4" w:space="0" w:color="000000"/>
              <w:right w:val="single" w:sz="4" w:space="0" w:color="000000"/>
            </w:tcBorders>
          </w:tcPr>
          <w:p w14:paraId="059423E6" w14:textId="77777777" w:rsidR="00D707F1" w:rsidRPr="00006A81" w:rsidRDefault="00D707F1" w:rsidP="00CF18ED">
            <w:pPr>
              <w:widowControl w:val="0"/>
              <w:rPr>
                <w:b/>
              </w:rPr>
            </w:pPr>
            <w:proofErr w:type="spellStart"/>
            <w:r w:rsidRPr="00006A81">
              <w:rPr>
                <w:b/>
              </w:rPr>
              <w:t>Трансівери</w:t>
            </w:r>
            <w:proofErr w:type="spellEnd"/>
            <w:r w:rsidRPr="00006A81">
              <w:rPr>
                <w:b/>
              </w:rPr>
              <w:t>:</w:t>
            </w:r>
          </w:p>
        </w:tc>
        <w:tc>
          <w:tcPr>
            <w:tcW w:w="5103" w:type="dxa"/>
            <w:gridSpan w:val="2"/>
            <w:tcBorders>
              <w:top w:val="single" w:sz="4" w:space="0" w:color="000000"/>
              <w:left w:val="single" w:sz="4" w:space="0" w:color="000000"/>
              <w:bottom w:val="single" w:sz="4" w:space="0" w:color="000000"/>
              <w:right w:val="single" w:sz="4" w:space="0" w:color="000000"/>
            </w:tcBorders>
          </w:tcPr>
          <w:p w14:paraId="1F31D692" w14:textId="77777777" w:rsidR="00D707F1" w:rsidRPr="00006A81" w:rsidRDefault="00D707F1" w:rsidP="00CF18ED">
            <w:pPr>
              <w:widowControl w:val="0"/>
              <w:jc w:val="both"/>
            </w:pPr>
            <w:r w:rsidRPr="00006A81">
              <w:t xml:space="preserve">Кількість </w:t>
            </w:r>
            <w:proofErr w:type="spellStart"/>
            <w:r w:rsidRPr="00006A81">
              <w:t>трансіверів</w:t>
            </w:r>
            <w:proofErr w:type="spellEnd"/>
            <w:r w:rsidRPr="00006A81">
              <w:t xml:space="preserve"> в комплекті не менше ніж 4 шт. не гірше ніж </w:t>
            </w:r>
            <w:r w:rsidRPr="00006A81">
              <w:rPr>
                <w:bCs/>
                <w:color w:val="000000"/>
              </w:rPr>
              <w:t>16Gb SW FC SFP+ MM</w:t>
            </w:r>
          </w:p>
        </w:tc>
        <w:tc>
          <w:tcPr>
            <w:tcW w:w="2835" w:type="dxa"/>
            <w:tcBorders>
              <w:top w:val="single" w:sz="4" w:space="0" w:color="000000"/>
              <w:left w:val="single" w:sz="4" w:space="0" w:color="000000"/>
              <w:bottom w:val="single" w:sz="4" w:space="0" w:color="000000"/>
              <w:right w:val="single" w:sz="4" w:space="0" w:color="000000"/>
            </w:tcBorders>
          </w:tcPr>
          <w:p w14:paraId="2A11EF7C" w14:textId="77777777" w:rsidR="00D707F1" w:rsidRPr="00006A81" w:rsidRDefault="00D707F1" w:rsidP="00CF18ED">
            <w:pPr>
              <w:widowControl w:val="0"/>
              <w:jc w:val="both"/>
            </w:pPr>
          </w:p>
        </w:tc>
      </w:tr>
      <w:tr w:rsidR="00D707F1" w:rsidRPr="00006A81" w14:paraId="7E19C364" w14:textId="0D1D3BD2" w:rsidTr="00796BD1">
        <w:tblPrEx>
          <w:tblCellMar>
            <w:top w:w="115" w:type="dxa"/>
            <w:left w:w="115" w:type="dxa"/>
            <w:bottom w:w="115" w:type="dxa"/>
            <w:right w:w="115" w:type="dxa"/>
          </w:tblCellMar>
          <w:tblLook w:val="04A0" w:firstRow="1" w:lastRow="0" w:firstColumn="1" w:lastColumn="0" w:noHBand="0" w:noVBand="1"/>
        </w:tblPrEx>
        <w:trPr>
          <w:trHeight w:val="801"/>
        </w:trPr>
        <w:tc>
          <w:tcPr>
            <w:tcW w:w="1980" w:type="dxa"/>
            <w:tcBorders>
              <w:top w:val="single" w:sz="4" w:space="0" w:color="000000"/>
              <w:left w:val="single" w:sz="4" w:space="0" w:color="000000"/>
              <w:bottom w:val="single" w:sz="4" w:space="0" w:color="000000"/>
              <w:right w:val="single" w:sz="4" w:space="0" w:color="000000"/>
            </w:tcBorders>
          </w:tcPr>
          <w:p w14:paraId="0BC1A3E3" w14:textId="77777777" w:rsidR="00D707F1" w:rsidRPr="00006A81" w:rsidRDefault="00D707F1" w:rsidP="00CF18ED">
            <w:pPr>
              <w:widowControl w:val="0"/>
              <w:rPr>
                <w:b/>
              </w:rPr>
            </w:pPr>
            <w:r w:rsidRPr="00006A81">
              <w:rPr>
                <w:b/>
              </w:rPr>
              <w:lastRenderedPageBreak/>
              <w:t>Встановлені накопичувачі:</w:t>
            </w:r>
          </w:p>
        </w:tc>
        <w:tc>
          <w:tcPr>
            <w:tcW w:w="5103" w:type="dxa"/>
            <w:gridSpan w:val="2"/>
            <w:tcBorders>
              <w:top w:val="single" w:sz="4" w:space="0" w:color="000000"/>
              <w:left w:val="single" w:sz="4" w:space="0" w:color="000000"/>
              <w:bottom w:val="single" w:sz="4" w:space="0" w:color="000000"/>
              <w:right w:val="single" w:sz="4" w:space="0" w:color="000000"/>
            </w:tcBorders>
          </w:tcPr>
          <w:p w14:paraId="1EB8F6BC" w14:textId="77777777" w:rsidR="00D707F1" w:rsidRPr="00006A81" w:rsidRDefault="00D707F1" w:rsidP="00CF18ED">
            <w:pPr>
              <w:widowControl w:val="0"/>
              <w:contextualSpacing/>
              <w:rPr>
                <w:bCs/>
                <w:color w:val="000000"/>
              </w:rPr>
            </w:pPr>
            <w:r w:rsidRPr="00006A81">
              <w:rPr>
                <w:bCs/>
                <w:color w:val="000000"/>
              </w:rPr>
              <w:t xml:space="preserve">-наявність не менше ніж чотири (4) SSD SAS 12Gb, об’ємом не менше 960ГБ кожний. </w:t>
            </w:r>
          </w:p>
          <w:p w14:paraId="38DE57C6" w14:textId="77777777" w:rsidR="00D707F1" w:rsidRPr="00006A81" w:rsidRDefault="00D707F1" w:rsidP="00CF18ED">
            <w:pPr>
              <w:widowControl w:val="0"/>
              <w:contextualSpacing/>
              <w:rPr>
                <w:bCs/>
                <w:color w:val="000000"/>
              </w:rPr>
            </w:pPr>
            <w:r w:rsidRPr="00006A81">
              <w:rPr>
                <w:bCs/>
                <w:color w:val="000000"/>
              </w:rPr>
              <w:t xml:space="preserve">- наявність не менше ніж шість (6) HDD SAS 12Gb, об’ємом не менше 8ТБ кожний. </w:t>
            </w:r>
          </w:p>
          <w:p w14:paraId="44DA19BA" w14:textId="77777777" w:rsidR="00D707F1" w:rsidRPr="00006A81" w:rsidRDefault="00D707F1" w:rsidP="00CF18ED">
            <w:pPr>
              <w:widowControl w:val="0"/>
              <w:contextualSpacing/>
            </w:pPr>
            <w:r w:rsidRPr="00006A81">
              <w:rPr>
                <w:bCs/>
                <w:color w:val="000000"/>
              </w:rPr>
              <w:t>- встановлені накопичувачі повинні рекомендовані виробником та мати відповідне маркування, якщо таке передбачене виробником СЗД.</w:t>
            </w:r>
          </w:p>
        </w:tc>
        <w:tc>
          <w:tcPr>
            <w:tcW w:w="2835" w:type="dxa"/>
            <w:tcBorders>
              <w:top w:val="single" w:sz="4" w:space="0" w:color="000000"/>
              <w:left w:val="single" w:sz="4" w:space="0" w:color="000000"/>
              <w:bottom w:val="single" w:sz="4" w:space="0" w:color="000000"/>
              <w:right w:val="single" w:sz="4" w:space="0" w:color="000000"/>
            </w:tcBorders>
          </w:tcPr>
          <w:p w14:paraId="358C9D9D" w14:textId="77777777" w:rsidR="00D707F1" w:rsidRPr="00006A81" w:rsidRDefault="00D707F1" w:rsidP="00CF18ED">
            <w:pPr>
              <w:widowControl w:val="0"/>
              <w:contextualSpacing/>
              <w:rPr>
                <w:bCs/>
                <w:color w:val="000000"/>
              </w:rPr>
            </w:pPr>
          </w:p>
        </w:tc>
      </w:tr>
      <w:tr w:rsidR="00D707F1" w:rsidRPr="00006A81" w14:paraId="07A54CD4" w14:textId="6E875DF5" w:rsidTr="00796BD1">
        <w:tblPrEx>
          <w:tblCellMar>
            <w:top w:w="115" w:type="dxa"/>
            <w:left w:w="115" w:type="dxa"/>
            <w:bottom w:w="115" w:type="dxa"/>
            <w:right w:w="115" w:type="dxa"/>
          </w:tblCellMar>
          <w:tblLook w:val="04A0" w:firstRow="1" w:lastRow="0" w:firstColumn="1" w:lastColumn="0" w:noHBand="0" w:noVBand="1"/>
        </w:tblPrEx>
        <w:trPr>
          <w:trHeight w:val="418"/>
        </w:trPr>
        <w:tc>
          <w:tcPr>
            <w:tcW w:w="1980" w:type="dxa"/>
            <w:tcBorders>
              <w:top w:val="single" w:sz="4" w:space="0" w:color="000000"/>
              <w:left w:val="single" w:sz="4" w:space="0" w:color="000000"/>
              <w:bottom w:val="single" w:sz="4" w:space="0" w:color="000000"/>
              <w:right w:val="single" w:sz="4" w:space="0" w:color="000000"/>
            </w:tcBorders>
          </w:tcPr>
          <w:p w14:paraId="3D69D6D4" w14:textId="77777777" w:rsidR="00D707F1" w:rsidRPr="00006A81" w:rsidRDefault="00D707F1" w:rsidP="00CF18ED">
            <w:pPr>
              <w:widowControl w:val="0"/>
              <w:rPr>
                <w:b/>
              </w:rPr>
            </w:pPr>
            <w:r w:rsidRPr="00006A81">
              <w:rPr>
                <w:b/>
              </w:rPr>
              <w:t>Підтримка накопичувачів:</w:t>
            </w:r>
          </w:p>
        </w:tc>
        <w:tc>
          <w:tcPr>
            <w:tcW w:w="5103" w:type="dxa"/>
            <w:gridSpan w:val="2"/>
            <w:tcBorders>
              <w:top w:val="single" w:sz="4" w:space="0" w:color="000000"/>
              <w:left w:val="single" w:sz="4" w:space="0" w:color="000000"/>
              <w:bottom w:val="single" w:sz="4" w:space="0" w:color="000000"/>
              <w:right w:val="single" w:sz="4" w:space="0" w:color="000000"/>
            </w:tcBorders>
          </w:tcPr>
          <w:p w14:paraId="20635477" w14:textId="77777777" w:rsidR="00D707F1" w:rsidRPr="00006A81" w:rsidRDefault="00D707F1" w:rsidP="00CF18ED">
            <w:pPr>
              <w:widowControl w:val="0"/>
              <w:jc w:val="both"/>
              <w:rPr>
                <w:bCs/>
                <w:color w:val="000000"/>
              </w:rPr>
            </w:pPr>
            <w:r w:rsidRPr="00006A81">
              <w:rPr>
                <w:bCs/>
                <w:color w:val="000000"/>
              </w:rPr>
              <w:t>-Обов’язково наявна можливість установки додатково не менше ніж ще двадцять (20) накопичувачів SSD SAS 12Gb, об’ємом не менше 960ГБ кожний, шляхом додавання лише самих дисків, а не будь-яких інших компонент.</w:t>
            </w:r>
          </w:p>
          <w:p w14:paraId="1DAC1DB8" w14:textId="77777777" w:rsidR="00D707F1" w:rsidRPr="00006A81" w:rsidRDefault="00D707F1" w:rsidP="00CF18ED">
            <w:pPr>
              <w:widowControl w:val="0"/>
              <w:jc w:val="both"/>
              <w:rPr>
                <w:bCs/>
                <w:color w:val="000000"/>
              </w:rPr>
            </w:pPr>
            <w:r w:rsidRPr="00006A81">
              <w:rPr>
                <w:bCs/>
                <w:color w:val="000000"/>
              </w:rPr>
              <w:t>-Обов’язково наявна можливість установки додатково не менше ніж ще шість (6) накопичувачів  HDD SAS 12Gb, об’ємом не менше 8ТБ кожний, шляхом додавання лише самих дисків, а не будь-яких інших компонент.</w:t>
            </w:r>
          </w:p>
          <w:p w14:paraId="6EFCD011" w14:textId="77777777" w:rsidR="00D707F1" w:rsidRPr="00006A81" w:rsidRDefault="00D707F1" w:rsidP="00CF18ED">
            <w:pPr>
              <w:widowControl w:val="0"/>
              <w:contextualSpacing/>
              <w:jc w:val="both"/>
              <w:rPr>
                <w:bCs/>
                <w:color w:val="000000"/>
              </w:rPr>
            </w:pPr>
            <w:r w:rsidRPr="00006A81">
              <w:rPr>
                <w:bCs/>
                <w:color w:val="000000"/>
              </w:rPr>
              <w:t xml:space="preserve">- наявна можливість розширення не менше ніж до 228 SSD та/або HDD накопичувачів на два контролери; </w:t>
            </w:r>
          </w:p>
          <w:p w14:paraId="73C70D2A" w14:textId="77777777" w:rsidR="00D707F1" w:rsidRPr="00006A81" w:rsidRDefault="00D707F1" w:rsidP="00CF18ED">
            <w:pPr>
              <w:widowControl w:val="0"/>
              <w:contextualSpacing/>
              <w:jc w:val="both"/>
              <w:rPr>
                <w:bCs/>
                <w:color w:val="000000"/>
              </w:rPr>
            </w:pPr>
            <w:r w:rsidRPr="00006A81">
              <w:rPr>
                <w:bCs/>
                <w:color w:val="000000"/>
              </w:rPr>
              <w:t>-система зберігання повинна обов’язково підтримувати наступні типи накопичувачів:</w:t>
            </w:r>
          </w:p>
          <w:p w14:paraId="3651012A" w14:textId="77777777" w:rsidR="00D707F1" w:rsidRPr="00006A81" w:rsidRDefault="00D707F1" w:rsidP="00CF18ED">
            <w:pPr>
              <w:widowControl w:val="0"/>
              <w:ind w:left="757"/>
              <w:contextualSpacing/>
              <w:jc w:val="both"/>
              <w:rPr>
                <w:bCs/>
                <w:color w:val="000000"/>
              </w:rPr>
            </w:pPr>
            <w:r w:rsidRPr="00006A81">
              <w:rPr>
                <w:bCs/>
                <w:color w:val="000000"/>
              </w:rPr>
              <w:t>- NL-SAS 12Gb 7200 обертів/хвилину 6ТВ, 8TB, 10ТВ, 12TB, 14ТВ, 16TB, 18ТВ, 20ТВ дисками 3,5 дюйми (LFF).</w:t>
            </w:r>
          </w:p>
          <w:p w14:paraId="5CA67A4E" w14:textId="77777777" w:rsidR="00D707F1" w:rsidRPr="00006A81" w:rsidRDefault="00D707F1" w:rsidP="00CF18ED">
            <w:pPr>
              <w:widowControl w:val="0"/>
              <w:ind w:left="757"/>
              <w:contextualSpacing/>
              <w:jc w:val="both"/>
              <w:rPr>
                <w:bCs/>
                <w:color w:val="000000"/>
              </w:rPr>
            </w:pPr>
            <w:r w:rsidRPr="00006A81">
              <w:rPr>
                <w:bCs/>
                <w:color w:val="000000"/>
              </w:rPr>
              <w:t>- SAS 12Gb 10000 обертів/хвилину, об’ємом 600GB, 1.2TB, 1.8TB, 2.4TB дисками 2,5 дюйми (SFF).</w:t>
            </w:r>
          </w:p>
          <w:p w14:paraId="79AED833" w14:textId="77777777" w:rsidR="00D707F1" w:rsidRPr="00006A81" w:rsidRDefault="00D707F1" w:rsidP="00CF18ED">
            <w:pPr>
              <w:widowControl w:val="0"/>
              <w:ind w:left="757"/>
              <w:contextualSpacing/>
              <w:jc w:val="both"/>
              <w:rPr>
                <w:bCs/>
                <w:color w:val="000000"/>
              </w:rPr>
            </w:pPr>
            <w:r w:rsidRPr="00006A81">
              <w:rPr>
                <w:bCs/>
                <w:color w:val="000000"/>
              </w:rPr>
              <w:t>- SAS 12Gb 15000 обертів/хвилину, об’ємом 900GB або більше 2,5 дюйми (SFF).</w:t>
            </w:r>
          </w:p>
          <w:p w14:paraId="43A922E0" w14:textId="77777777" w:rsidR="00D707F1" w:rsidRPr="00006A81" w:rsidRDefault="00D707F1" w:rsidP="00CF18ED">
            <w:pPr>
              <w:widowControl w:val="0"/>
              <w:ind w:left="757"/>
              <w:contextualSpacing/>
              <w:jc w:val="both"/>
              <w:rPr>
                <w:bCs/>
                <w:color w:val="000000"/>
              </w:rPr>
            </w:pPr>
            <w:r w:rsidRPr="00006A81">
              <w:rPr>
                <w:bCs/>
                <w:color w:val="000000"/>
              </w:rPr>
              <w:t>- SAS SSD 12Gb розміром 960GB, 1.92TB, 3.84TB, 7.68TB дисками 2,5 дюйми (SFF).</w:t>
            </w:r>
          </w:p>
          <w:p w14:paraId="4AABB913" w14:textId="77777777" w:rsidR="00D707F1" w:rsidRPr="00006A81" w:rsidRDefault="00D707F1" w:rsidP="00CF18ED">
            <w:pPr>
              <w:widowControl w:val="0"/>
              <w:contextualSpacing/>
              <w:jc w:val="both"/>
              <w:rPr>
                <w:bCs/>
                <w:color w:val="000000"/>
              </w:rPr>
            </w:pPr>
            <w:r w:rsidRPr="00006A81">
              <w:rPr>
                <w:bCs/>
                <w:color w:val="000000"/>
              </w:rPr>
              <w:t>- можливість розширення кількості дисків без додаткових ліцензій;</w:t>
            </w:r>
          </w:p>
          <w:p w14:paraId="38E7F59B" w14:textId="77777777" w:rsidR="00D707F1" w:rsidRPr="00006A81" w:rsidRDefault="00D707F1" w:rsidP="00CF18ED">
            <w:pPr>
              <w:widowControl w:val="0"/>
              <w:contextualSpacing/>
              <w:jc w:val="both"/>
              <w:rPr>
                <w:bCs/>
                <w:color w:val="000000"/>
              </w:rPr>
            </w:pPr>
            <w:r w:rsidRPr="00006A81">
              <w:rPr>
                <w:bCs/>
                <w:color w:val="000000"/>
              </w:rPr>
              <w:t>- система зберігання повинна мати можливість зупиняти механічні диски, що не розподілені та не використовуються для економії енергії та збереження їх ресурсу.</w:t>
            </w:r>
          </w:p>
          <w:p w14:paraId="35C5FDC5" w14:textId="77777777" w:rsidR="00D707F1" w:rsidRPr="00006A81" w:rsidRDefault="00D707F1" w:rsidP="00CF18ED">
            <w:pPr>
              <w:widowControl w:val="0"/>
              <w:contextualSpacing/>
              <w:jc w:val="both"/>
              <w:rPr>
                <w:bCs/>
                <w:color w:val="000000"/>
              </w:rPr>
            </w:pPr>
            <w:r w:rsidRPr="00006A81">
              <w:rPr>
                <w:bCs/>
                <w:color w:val="000000"/>
              </w:rPr>
              <w:t xml:space="preserve">-система зберігання даних, що пропонується, повинна використовувати окремі механізми обробки(ASIC, </w:t>
            </w:r>
            <w:proofErr w:type="spellStart"/>
            <w:r w:rsidRPr="00006A81">
              <w:rPr>
                <w:bCs/>
                <w:color w:val="000000"/>
              </w:rPr>
              <w:t>со</w:t>
            </w:r>
            <w:proofErr w:type="spellEnd"/>
            <w:r w:rsidRPr="00006A81">
              <w:rPr>
                <w:bCs/>
                <w:color w:val="000000"/>
              </w:rPr>
              <w:t xml:space="preserve">-процесори, тощо), окрім </w:t>
            </w:r>
            <w:proofErr w:type="spellStart"/>
            <w:r w:rsidRPr="00006A81">
              <w:rPr>
                <w:bCs/>
                <w:color w:val="000000"/>
              </w:rPr>
              <w:t>ядер</w:t>
            </w:r>
            <w:proofErr w:type="spellEnd"/>
            <w:r w:rsidRPr="00006A81">
              <w:rPr>
                <w:bCs/>
                <w:color w:val="000000"/>
              </w:rPr>
              <w:t xml:space="preserve"> </w:t>
            </w:r>
            <w:r w:rsidRPr="00006A81">
              <w:rPr>
                <w:bCs/>
                <w:color w:val="000000"/>
              </w:rPr>
              <w:lastRenderedPageBreak/>
              <w:t>центрального процесора, щонайменше для розрахунку надлишкової інформації щодо RAID.</w:t>
            </w:r>
          </w:p>
        </w:tc>
        <w:tc>
          <w:tcPr>
            <w:tcW w:w="2835" w:type="dxa"/>
            <w:tcBorders>
              <w:top w:val="single" w:sz="4" w:space="0" w:color="000000"/>
              <w:left w:val="single" w:sz="4" w:space="0" w:color="000000"/>
              <w:bottom w:val="single" w:sz="4" w:space="0" w:color="000000"/>
              <w:right w:val="single" w:sz="4" w:space="0" w:color="000000"/>
            </w:tcBorders>
          </w:tcPr>
          <w:p w14:paraId="5A2C7C9C" w14:textId="77777777" w:rsidR="00D707F1" w:rsidRPr="00006A81" w:rsidRDefault="00D707F1" w:rsidP="00CF18ED">
            <w:pPr>
              <w:widowControl w:val="0"/>
              <w:jc w:val="both"/>
              <w:rPr>
                <w:bCs/>
                <w:color w:val="000000"/>
              </w:rPr>
            </w:pPr>
          </w:p>
        </w:tc>
      </w:tr>
      <w:tr w:rsidR="00D707F1" w:rsidRPr="00006A81" w14:paraId="0100E430" w14:textId="77B54935" w:rsidTr="00796BD1">
        <w:tblPrEx>
          <w:tblCellMar>
            <w:top w:w="115" w:type="dxa"/>
            <w:left w:w="115" w:type="dxa"/>
            <w:bottom w:w="115" w:type="dxa"/>
            <w:right w:w="115" w:type="dxa"/>
          </w:tblCellMar>
          <w:tblLook w:val="04A0" w:firstRow="1" w:lastRow="0" w:firstColumn="1" w:lastColumn="0" w:noHBand="0" w:noVBand="1"/>
        </w:tblPrEx>
        <w:trPr>
          <w:trHeight w:val="432"/>
        </w:trPr>
        <w:tc>
          <w:tcPr>
            <w:tcW w:w="1980" w:type="dxa"/>
            <w:tcBorders>
              <w:top w:val="single" w:sz="4" w:space="0" w:color="000000"/>
              <w:left w:val="single" w:sz="4" w:space="0" w:color="000000"/>
              <w:bottom w:val="single" w:sz="4" w:space="0" w:color="000000"/>
              <w:right w:val="single" w:sz="4" w:space="0" w:color="000000"/>
            </w:tcBorders>
          </w:tcPr>
          <w:p w14:paraId="6B8127D2" w14:textId="77777777" w:rsidR="00D707F1" w:rsidRPr="00006A81" w:rsidRDefault="00D707F1" w:rsidP="00CF18ED">
            <w:pPr>
              <w:widowControl w:val="0"/>
              <w:rPr>
                <w:b/>
              </w:rPr>
            </w:pPr>
            <w:proofErr w:type="spellStart"/>
            <w:r w:rsidRPr="00006A81">
              <w:rPr>
                <w:b/>
              </w:rPr>
              <w:t>Відмовостійкість</w:t>
            </w:r>
            <w:proofErr w:type="spellEnd"/>
            <w:r w:rsidRPr="00006A81">
              <w:rPr>
                <w:b/>
              </w:rPr>
              <w:t>:</w:t>
            </w:r>
          </w:p>
        </w:tc>
        <w:tc>
          <w:tcPr>
            <w:tcW w:w="5103" w:type="dxa"/>
            <w:gridSpan w:val="2"/>
            <w:tcBorders>
              <w:top w:val="single" w:sz="4" w:space="0" w:color="000000"/>
              <w:left w:val="single" w:sz="4" w:space="0" w:color="000000"/>
              <w:bottom w:val="single" w:sz="4" w:space="0" w:color="000000"/>
              <w:right w:val="single" w:sz="4" w:space="0" w:color="000000"/>
            </w:tcBorders>
          </w:tcPr>
          <w:p w14:paraId="54E19614" w14:textId="77777777" w:rsidR="00D707F1" w:rsidRPr="00006A81" w:rsidRDefault="00D707F1" w:rsidP="00CF18ED">
            <w:pPr>
              <w:widowControl w:val="0"/>
              <w:contextualSpacing/>
              <w:jc w:val="both"/>
              <w:rPr>
                <w:iCs/>
              </w:rPr>
            </w:pPr>
            <w:r w:rsidRPr="00006A81">
              <w:rPr>
                <w:iCs/>
              </w:rPr>
              <w:t>-система зберігання повинна підтримувати можливість розширення (дискових полиць, дисків) без зупинки додатків.</w:t>
            </w:r>
          </w:p>
          <w:p w14:paraId="6D476198" w14:textId="77777777" w:rsidR="00D707F1" w:rsidRPr="00006A81" w:rsidRDefault="00D707F1" w:rsidP="00CF18ED">
            <w:pPr>
              <w:widowControl w:val="0"/>
              <w:contextualSpacing/>
              <w:jc w:val="both"/>
              <w:rPr>
                <w:iCs/>
              </w:rPr>
            </w:pPr>
            <w:r w:rsidRPr="00006A81">
              <w:rPr>
                <w:iCs/>
              </w:rPr>
              <w:t xml:space="preserve">- модернізація </w:t>
            </w:r>
            <w:proofErr w:type="spellStart"/>
            <w:r w:rsidRPr="00006A81">
              <w:rPr>
                <w:iCs/>
              </w:rPr>
              <w:t>мікрокодів</w:t>
            </w:r>
            <w:proofErr w:type="spellEnd"/>
            <w:r w:rsidRPr="00006A81">
              <w:rPr>
                <w:iCs/>
              </w:rPr>
              <w:t xml:space="preserve"> та програмного забезпечення масиву повинна підтримувати можливість здійснення без зупинки додатків(за виключенням оновлення </w:t>
            </w:r>
            <w:proofErr w:type="spellStart"/>
            <w:r w:rsidRPr="00006A81">
              <w:rPr>
                <w:iCs/>
              </w:rPr>
              <w:t>мікрокодів</w:t>
            </w:r>
            <w:proofErr w:type="spellEnd"/>
            <w:r w:rsidRPr="00006A81">
              <w:rPr>
                <w:iCs/>
              </w:rPr>
              <w:t xml:space="preserve"> накопичувачів). </w:t>
            </w:r>
          </w:p>
          <w:p w14:paraId="6677E65F" w14:textId="77777777" w:rsidR="00D707F1" w:rsidRPr="00006A81" w:rsidRDefault="00D707F1" w:rsidP="00CF18ED">
            <w:pPr>
              <w:widowControl w:val="0"/>
              <w:contextualSpacing/>
              <w:jc w:val="both"/>
              <w:rPr>
                <w:iCs/>
              </w:rPr>
            </w:pPr>
            <w:r w:rsidRPr="00006A81">
              <w:rPr>
                <w:iCs/>
              </w:rPr>
              <w:t>- система зберігання повинна підтримувати неперервність операцій в разі виходу з ладу будь-якого з компоненту системи: диск, блок живлення, контролер, порт, пам'ять, вентилятор, тощо.</w:t>
            </w:r>
          </w:p>
          <w:p w14:paraId="20CDC8EB" w14:textId="77777777" w:rsidR="00D707F1" w:rsidRPr="00006A81" w:rsidRDefault="00D707F1" w:rsidP="00CF18ED">
            <w:pPr>
              <w:widowControl w:val="0"/>
              <w:contextualSpacing/>
              <w:jc w:val="both"/>
              <w:rPr>
                <w:iCs/>
              </w:rPr>
            </w:pPr>
            <w:r w:rsidRPr="00006A81">
              <w:rPr>
                <w:iCs/>
              </w:rPr>
              <w:t>- підтримка підключення серверів, як мінімум, двома шляхами для дублювання каналів доступу (</w:t>
            </w:r>
            <w:proofErr w:type="spellStart"/>
            <w:r w:rsidRPr="00006A81">
              <w:rPr>
                <w:iCs/>
              </w:rPr>
              <w:t>path</w:t>
            </w:r>
            <w:proofErr w:type="spellEnd"/>
            <w:r w:rsidRPr="00006A81">
              <w:rPr>
                <w:iCs/>
              </w:rPr>
              <w:t xml:space="preserve"> </w:t>
            </w:r>
            <w:proofErr w:type="spellStart"/>
            <w:r w:rsidRPr="00006A81">
              <w:rPr>
                <w:iCs/>
              </w:rPr>
              <w:t>failover</w:t>
            </w:r>
            <w:proofErr w:type="spellEnd"/>
            <w:r w:rsidRPr="00006A81">
              <w:rPr>
                <w:iCs/>
              </w:rPr>
              <w:t>), необхідне ПЗ дублювання повинно бути в комплекті.</w:t>
            </w:r>
          </w:p>
          <w:p w14:paraId="11A1A342" w14:textId="77777777" w:rsidR="00D707F1" w:rsidRPr="00006A81" w:rsidRDefault="00D707F1" w:rsidP="00CF18ED">
            <w:pPr>
              <w:widowControl w:val="0"/>
              <w:jc w:val="both"/>
              <w:rPr>
                <w:iCs/>
              </w:rPr>
            </w:pPr>
            <w:r w:rsidRPr="00006A81">
              <w:rPr>
                <w:iCs/>
              </w:rPr>
              <w:t>- кеш даних повинен безпечно скидатися у постійне сховище у випадку зникнення електричного живлення,  а не тільки забезпечуватися через живлення батарейки, також кеш даних не повинен в нормальному режимі функціонування системи займати простір на механічних чи SSD накопичувачах системи зберігання, призначених для зберігання даних.</w:t>
            </w:r>
          </w:p>
        </w:tc>
        <w:tc>
          <w:tcPr>
            <w:tcW w:w="2835" w:type="dxa"/>
            <w:tcBorders>
              <w:top w:val="single" w:sz="4" w:space="0" w:color="000000"/>
              <w:left w:val="single" w:sz="4" w:space="0" w:color="000000"/>
              <w:bottom w:val="single" w:sz="4" w:space="0" w:color="000000"/>
              <w:right w:val="single" w:sz="4" w:space="0" w:color="000000"/>
            </w:tcBorders>
          </w:tcPr>
          <w:p w14:paraId="00C65C9C" w14:textId="77777777" w:rsidR="00D707F1" w:rsidRPr="00006A81" w:rsidRDefault="00D707F1" w:rsidP="00CF18ED">
            <w:pPr>
              <w:widowControl w:val="0"/>
              <w:contextualSpacing/>
              <w:jc w:val="both"/>
              <w:rPr>
                <w:iCs/>
              </w:rPr>
            </w:pPr>
          </w:p>
        </w:tc>
      </w:tr>
      <w:tr w:rsidR="00D707F1" w:rsidRPr="00006A81" w14:paraId="7DD06A6F" w14:textId="54DB84F1" w:rsidTr="00796BD1">
        <w:tblPrEx>
          <w:tblCellMar>
            <w:top w:w="115" w:type="dxa"/>
            <w:left w:w="115" w:type="dxa"/>
            <w:bottom w:w="115" w:type="dxa"/>
            <w:right w:w="115" w:type="dxa"/>
          </w:tblCellMar>
          <w:tblLook w:val="04A0" w:firstRow="1" w:lastRow="0" w:firstColumn="1" w:lastColumn="0" w:noHBand="0" w:noVBand="1"/>
        </w:tblPrEx>
        <w:trPr>
          <w:trHeight w:val="214"/>
        </w:trPr>
        <w:tc>
          <w:tcPr>
            <w:tcW w:w="1980" w:type="dxa"/>
            <w:tcBorders>
              <w:top w:val="single" w:sz="4" w:space="0" w:color="000000"/>
              <w:left w:val="single" w:sz="4" w:space="0" w:color="000000"/>
              <w:bottom w:val="single" w:sz="4" w:space="0" w:color="000000"/>
              <w:right w:val="single" w:sz="4" w:space="0" w:color="000000"/>
            </w:tcBorders>
          </w:tcPr>
          <w:p w14:paraId="1A3EA450" w14:textId="77777777" w:rsidR="00D707F1" w:rsidRPr="00006A81" w:rsidRDefault="00D707F1" w:rsidP="00CF18ED">
            <w:pPr>
              <w:widowControl w:val="0"/>
              <w:rPr>
                <w:b/>
              </w:rPr>
            </w:pPr>
            <w:r w:rsidRPr="00006A81">
              <w:rPr>
                <w:b/>
              </w:rPr>
              <w:t>Захист даних:</w:t>
            </w:r>
          </w:p>
          <w:p w14:paraId="70323E3E" w14:textId="77777777" w:rsidR="00D707F1" w:rsidRPr="00006A81" w:rsidRDefault="00D707F1" w:rsidP="00CF18ED">
            <w:pPr>
              <w:widowControl w:val="0"/>
              <w:rPr>
                <w:b/>
              </w:rPr>
            </w:pPr>
          </w:p>
        </w:tc>
        <w:tc>
          <w:tcPr>
            <w:tcW w:w="5103" w:type="dxa"/>
            <w:gridSpan w:val="2"/>
            <w:tcBorders>
              <w:top w:val="single" w:sz="4" w:space="0" w:color="000000"/>
              <w:left w:val="single" w:sz="4" w:space="0" w:color="000000"/>
              <w:bottom w:val="single" w:sz="4" w:space="0" w:color="000000"/>
              <w:right w:val="single" w:sz="4" w:space="0" w:color="000000"/>
            </w:tcBorders>
          </w:tcPr>
          <w:p w14:paraId="528ACA2B" w14:textId="77777777" w:rsidR="00D707F1" w:rsidRPr="00006A81" w:rsidRDefault="00D707F1" w:rsidP="00CF18ED">
            <w:pPr>
              <w:widowControl w:val="0"/>
              <w:jc w:val="both"/>
            </w:pPr>
            <w:r w:rsidRPr="00006A81">
              <w:t>Підтримка контролерами рівнів  не менше  RAID  1, 5, 6, 10;</w:t>
            </w:r>
          </w:p>
          <w:p w14:paraId="317ABC99" w14:textId="77777777" w:rsidR="00D707F1" w:rsidRPr="00006A81" w:rsidRDefault="00D707F1" w:rsidP="00CF18ED">
            <w:pPr>
              <w:widowControl w:val="0"/>
              <w:jc w:val="both"/>
            </w:pPr>
            <w:r w:rsidRPr="00006A81">
              <w:t xml:space="preserve">- система має підтримувати побудову </w:t>
            </w:r>
            <w:proofErr w:type="spellStart"/>
            <w:r w:rsidRPr="00006A81">
              <w:t>віртуалізованих</w:t>
            </w:r>
            <w:proofErr w:type="spellEnd"/>
            <w:r w:rsidRPr="00006A81">
              <w:t xml:space="preserve"> RAID груп, в яких кожний том може бути розподілений між всіма дисками групи;</w:t>
            </w:r>
          </w:p>
          <w:p w14:paraId="4CA1FF6A" w14:textId="77777777" w:rsidR="00D707F1" w:rsidRPr="00006A81" w:rsidRDefault="00D707F1" w:rsidP="00CF18ED">
            <w:pPr>
              <w:widowControl w:val="0"/>
              <w:jc w:val="both"/>
            </w:pPr>
            <w:r w:rsidRPr="00006A81">
              <w:t>- повинна бути підтримка не лише глобальних дисків оперативного гарячого резерву (</w:t>
            </w:r>
            <w:proofErr w:type="spellStart"/>
            <w:r w:rsidRPr="00006A81">
              <w:t>global</w:t>
            </w:r>
            <w:proofErr w:type="spellEnd"/>
            <w:r w:rsidRPr="00006A81">
              <w:t xml:space="preserve"> </w:t>
            </w:r>
            <w:proofErr w:type="spellStart"/>
            <w:r w:rsidRPr="00006A81">
              <w:t>hot</w:t>
            </w:r>
            <w:proofErr w:type="spellEnd"/>
            <w:r w:rsidRPr="00006A81">
              <w:t xml:space="preserve"> </w:t>
            </w:r>
            <w:proofErr w:type="spellStart"/>
            <w:r w:rsidRPr="00006A81">
              <w:t>spare</w:t>
            </w:r>
            <w:proofErr w:type="spellEnd"/>
            <w:r w:rsidRPr="00006A81">
              <w:t xml:space="preserve"> </w:t>
            </w:r>
            <w:proofErr w:type="spellStart"/>
            <w:r w:rsidRPr="00006A81">
              <w:t>disks</w:t>
            </w:r>
            <w:proofErr w:type="spellEnd"/>
            <w:r w:rsidRPr="00006A81">
              <w:t>), а й можливість використання розподіленого простору «гарячого резерву» по всіх дисках певної групи.</w:t>
            </w:r>
          </w:p>
        </w:tc>
        <w:tc>
          <w:tcPr>
            <w:tcW w:w="2835" w:type="dxa"/>
            <w:tcBorders>
              <w:top w:val="single" w:sz="4" w:space="0" w:color="000000"/>
              <w:left w:val="single" w:sz="4" w:space="0" w:color="000000"/>
              <w:bottom w:val="single" w:sz="4" w:space="0" w:color="000000"/>
              <w:right w:val="single" w:sz="4" w:space="0" w:color="000000"/>
            </w:tcBorders>
          </w:tcPr>
          <w:p w14:paraId="0487FB34" w14:textId="77777777" w:rsidR="00D707F1" w:rsidRPr="00006A81" w:rsidRDefault="00D707F1" w:rsidP="00CF18ED">
            <w:pPr>
              <w:widowControl w:val="0"/>
              <w:jc w:val="both"/>
            </w:pPr>
          </w:p>
        </w:tc>
      </w:tr>
      <w:tr w:rsidR="00D707F1" w:rsidRPr="00006A81" w14:paraId="267EE4F6" w14:textId="6FBCBD2C" w:rsidTr="00796BD1">
        <w:tblPrEx>
          <w:tblCellMar>
            <w:top w:w="115" w:type="dxa"/>
            <w:left w:w="115" w:type="dxa"/>
            <w:bottom w:w="115" w:type="dxa"/>
            <w:right w:w="115" w:type="dxa"/>
          </w:tblCellMar>
          <w:tblLook w:val="04A0" w:firstRow="1" w:lastRow="0" w:firstColumn="1" w:lastColumn="0" w:noHBand="0" w:noVBand="1"/>
        </w:tblPrEx>
        <w:trPr>
          <w:trHeight w:val="432"/>
        </w:trPr>
        <w:tc>
          <w:tcPr>
            <w:tcW w:w="1980" w:type="dxa"/>
            <w:tcBorders>
              <w:top w:val="single" w:sz="4" w:space="0" w:color="000000"/>
              <w:left w:val="single" w:sz="4" w:space="0" w:color="000000"/>
              <w:bottom w:val="single" w:sz="4" w:space="0" w:color="000000"/>
              <w:right w:val="single" w:sz="4" w:space="0" w:color="000000"/>
            </w:tcBorders>
          </w:tcPr>
          <w:p w14:paraId="3F9017DD" w14:textId="77777777" w:rsidR="00D707F1" w:rsidRPr="00006A81" w:rsidRDefault="00D707F1" w:rsidP="00CF18ED">
            <w:pPr>
              <w:widowControl w:val="0"/>
              <w:rPr>
                <w:b/>
              </w:rPr>
            </w:pPr>
            <w:r w:rsidRPr="00006A81">
              <w:rPr>
                <w:b/>
              </w:rPr>
              <w:t xml:space="preserve">Система електроживлення та </w:t>
            </w:r>
            <w:r w:rsidRPr="00006A81">
              <w:rPr>
                <w:b/>
              </w:rPr>
              <w:lastRenderedPageBreak/>
              <w:t>вентиляції:</w:t>
            </w:r>
          </w:p>
        </w:tc>
        <w:tc>
          <w:tcPr>
            <w:tcW w:w="5103" w:type="dxa"/>
            <w:gridSpan w:val="2"/>
            <w:tcBorders>
              <w:top w:val="single" w:sz="4" w:space="0" w:color="000000"/>
              <w:left w:val="single" w:sz="4" w:space="0" w:color="000000"/>
              <w:bottom w:val="single" w:sz="4" w:space="0" w:color="000000"/>
              <w:right w:val="single" w:sz="4" w:space="0" w:color="000000"/>
            </w:tcBorders>
          </w:tcPr>
          <w:p w14:paraId="15F056B9" w14:textId="77777777" w:rsidR="00D707F1" w:rsidRPr="00006A81" w:rsidRDefault="00D707F1" w:rsidP="00CF18ED">
            <w:pPr>
              <w:widowControl w:val="0"/>
              <w:jc w:val="both"/>
            </w:pPr>
            <w:r w:rsidRPr="00006A81">
              <w:lastRenderedPageBreak/>
              <w:t>Не менше ніж 2 блоки живлення на систему з двох контролерів.</w:t>
            </w:r>
          </w:p>
          <w:p w14:paraId="403BBE17" w14:textId="77777777" w:rsidR="00D707F1" w:rsidRPr="00006A81" w:rsidRDefault="00D707F1" w:rsidP="00CF18ED">
            <w:pPr>
              <w:widowControl w:val="0"/>
              <w:jc w:val="both"/>
            </w:pPr>
            <w:r w:rsidRPr="00006A81">
              <w:t xml:space="preserve">Можливість "гарячої" заміни блоків живлення </w:t>
            </w:r>
            <w:r w:rsidRPr="00006A81">
              <w:lastRenderedPageBreak/>
              <w:t>та вентиляторів.</w:t>
            </w:r>
          </w:p>
          <w:p w14:paraId="4EF84BC0" w14:textId="77777777" w:rsidR="00D707F1" w:rsidRPr="00006A81" w:rsidRDefault="00D707F1" w:rsidP="00CF18ED">
            <w:pPr>
              <w:widowControl w:val="0"/>
              <w:jc w:val="both"/>
            </w:pPr>
            <w:r w:rsidRPr="00006A81">
              <w:t>Потужність кожного блоку живлення достатня для роботи системи при максимальному заповненні дисками в режимі максимального навантаження без обмеження у часі</w:t>
            </w:r>
          </w:p>
        </w:tc>
        <w:tc>
          <w:tcPr>
            <w:tcW w:w="2835" w:type="dxa"/>
            <w:tcBorders>
              <w:top w:val="single" w:sz="4" w:space="0" w:color="000000"/>
              <w:left w:val="single" w:sz="4" w:space="0" w:color="000000"/>
              <w:bottom w:val="single" w:sz="4" w:space="0" w:color="000000"/>
              <w:right w:val="single" w:sz="4" w:space="0" w:color="000000"/>
            </w:tcBorders>
          </w:tcPr>
          <w:p w14:paraId="36B24589" w14:textId="77777777" w:rsidR="00D707F1" w:rsidRPr="00006A81" w:rsidRDefault="00D707F1" w:rsidP="00CF18ED">
            <w:pPr>
              <w:widowControl w:val="0"/>
              <w:jc w:val="both"/>
            </w:pPr>
          </w:p>
        </w:tc>
      </w:tr>
      <w:tr w:rsidR="00D707F1" w:rsidRPr="00006A81" w14:paraId="57592DEF" w14:textId="702258AE" w:rsidTr="00796BD1">
        <w:tblPrEx>
          <w:tblCellMar>
            <w:top w:w="115" w:type="dxa"/>
            <w:left w:w="115" w:type="dxa"/>
            <w:bottom w:w="115" w:type="dxa"/>
            <w:right w:w="115" w:type="dxa"/>
          </w:tblCellMar>
          <w:tblLook w:val="04A0" w:firstRow="1" w:lastRow="0" w:firstColumn="1" w:lastColumn="0" w:noHBand="0" w:noVBand="1"/>
        </w:tblPrEx>
        <w:trPr>
          <w:trHeight w:val="432"/>
        </w:trPr>
        <w:tc>
          <w:tcPr>
            <w:tcW w:w="1980" w:type="dxa"/>
            <w:tcBorders>
              <w:top w:val="single" w:sz="4" w:space="0" w:color="000000"/>
              <w:left w:val="single" w:sz="4" w:space="0" w:color="000000"/>
              <w:bottom w:val="single" w:sz="4" w:space="0" w:color="000000"/>
              <w:right w:val="single" w:sz="4" w:space="0" w:color="000000"/>
            </w:tcBorders>
          </w:tcPr>
          <w:p w14:paraId="6D226D88" w14:textId="77777777" w:rsidR="00D707F1" w:rsidRPr="00006A81" w:rsidRDefault="00D707F1" w:rsidP="00CF18ED">
            <w:pPr>
              <w:widowControl w:val="0"/>
              <w:rPr>
                <w:b/>
              </w:rPr>
            </w:pPr>
            <w:r w:rsidRPr="00006A81">
              <w:rPr>
                <w:b/>
              </w:rPr>
              <w:t>Кабелі:</w:t>
            </w:r>
          </w:p>
        </w:tc>
        <w:tc>
          <w:tcPr>
            <w:tcW w:w="5103" w:type="dxa"/>
            <w:gridSpan w:val="2"/>
            <w:tcBorders>
              <w:top w:val="single" w:sz="4" w:space="0" w:color="000000"/>
              <w:left w:val="single" w:sz="4" w:space="0" w:color="000000"/>
              <w:bottom w:val="single" w:sz="4" w:space="0" w:color="000000"/>
              <w:right w:val="single" w:sz="4" w:space="0" w:color="000000"/>
            </w:tcBorders>
          </w:tcPr>
          <w:p w14:paraId="5CD0F523" w14:textId="77777777" w:rsidR="00D707F1" w:rsidRPr="00006A81" w:rsidRDefault="00D707F1" w:rsidP="00CF18ED">
            <w:pPr>
              <w:widowControl w:val="0"/>
              <w:jc w:val="both"/>
            </w:pPr>
            <w:r w:rsidRPr="00006A81">
              <w:t xml:space="preserve">Наявність не менше 2 кабелів необхідних для підключення до системи електроживлення серверної шафи С13-С14 та не менше 4 шт. </w:t>
            </w:r>
            <w:proofErr w:type="spellStart"/>
            <w:r w:rsidRPr="00006A81">
              <w:t>патчкордів</w:t>
            </w:r>
            <w:proofErr w:type="spellEnd"/>
            <w:r w:rsidRPr="00006A81">
              <w:t xml:space="preserve">   </w:t>
            </w:r>
            <w:r w:rsidRPr="00006A81">
              <w:rPr>
                <w:bCs/>
                <w:color w:val="000000"/>
              </w:rPr>
              <w:t xml:space="preserve">LC/LC </w:t>
            </w:r>
            <w:proofErr w:type="spellStart"/>
            <w:r w:rsidRPr="00006A81">
              <w:rPr>
                <w:bCs/>
                <w:color w:val="000000"/>
              </w:rPr>
              <w:t>multi</w:t>
            </w:r>
            <w:proofErr w:type="spellEnd"/>
            <w:r w:rsidRPr="00006A81">
              <w:rPr>
                <w:bCs/>
                <w:color w:val="000000"/>
              </w:rPr>
              <w:t xml:space="preserve"> </w:t>
            </w:r>
            <w:proofErr w:type="spellStart"/>
            <w:r w:rsidRPr="00006A81">
              <w:rPr>
                <w:bCs/>
                <w:color w:val="000000"/>
              </w:rPr>
              <w:t>mode</w:t>
            </w:r>
            <w:proofErr w:type="spellEnd"/>
            <w:r w:rsidRPr="00006A81">
              <w:rPr>
                <w:bCs/>
                <w:color w:val="000000"/>
              </w:rPr>
              <w:t xml:space="preserve"> OM3, довжиною не менше 5 метрів </w:t>
            </w:r>
          </w:p>
        </w:tc>
        <w:tc>
          <w:tcPr>
            <w:tcW w:w="2835" w:type="dxa"/>
            <w:tcBorders>
              <w:top w:val="single" w:sz="4" w:space="0" w:color="000000"/>
              <w:left w:val="single" w:sz="4" w:space="0" w:color="000000"/>
              <w:bottom w:val="single" w:sz="4" w:space="0" w:color="000000"/>
              <w:right w:val="single" w:sz="4" w:space="0" w:color="000000"/>
            </w:tcBorders>
          </w:tcPr>
          <w:p w14:paraId="70B10916" w14:textId="77777777" w:rsidR="00D707F1" w:rsidRPr="00006A81" w:rsidRDefault="00D707F1" w:rsidP="00CF18ED">
            <w:pPr>
              <w:widowControl w:val="0"/>
              <w:jc w:val="both"/>
            </w:pPr>
          </w:p>
        </w:tc>
      </w:tr>
      <w:tr w:rsidR="00D707F1" w:rsidRPr="00006A81" w14:paraId="48C9D324" w14:textId="52B69730" w:rsidTr="00796BD1">
        <w:tblPrEx>
          <w:tblCellMar>
            <w:top w:w="115" w:type="dxa"/>
            <w:left w:w="115" w:type="dxa"/>
            <w:bottom w:w="115" w:type="dxa"/>
            <w:right w:w="115" w:type="dxa"/>
          </w:tblCellMar>
          <w:tblLook w:val="04A0" w:firstRow="1" w:lastRow="0" w:firstColumn="1" w:lastColumn="0" w:noHBand="0" w:noVBand="1"/>
        </w:tblPrEx>
        <w:trPr>
          <w:trHeight w:val="432"/>
        </w:trPr>
        <w:tc>
          <w:tcPr>
            <w:tcW w:w="1980" w:type="dxa"/>
            <w:tcBorders>
              <w:top w:val="single" w:sz="4" w:space="0" w:color="000000"/>
              <w:left w:val="single" w:sz="4" w:space="0" w:color="000000"/>
              <w:bottom w:val="single" w:sz="4" w:space="0" w:color="000000"/>
              <w:right w:val="single" w:sz="4" w:space="0" w:color="000000"/>
            </w:tcBorders>
          </w:tcPr>
          <w:p w14:paraId="13440B16" w14:textId="77777777" w:rsidR="00D707F1" w:rsidRPr="00006A81" w:rsidRDefault="00D707F1" w:rsidP="00CF18ED">
            <w:pPr>
              <w:widowControl w:val="0"/>
              <w:rPr>
                <w:b/>
              </w:rPr>
            </w:pPr>
            <w:r w:rsidRPr="00006A81">
              <w:rPr>
                <w:b/>
              </w:rPr>
              <w:t xml:space="preserve">Підтримка роботи: </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FFFFFF"/>
          </w:tcPr>
          <w:p w14:paraId="3469F5A1" w14:textId="77777777" w:rsidR="00D707F1" w:rsidRPr="00006A81" w:rsidRDefault="00D707F1" w:rsidP="00CF18ED">
            <w:pPr>
              <w:widowControl w:val="0"/>
              <w:contextualSpacing/>
              <w:rPr>
                <w:iCs/>
              </w:rPr>
            </w:pPr>
            <w:r w:rsidRPr="00006A81">
              <w:rPr>
                <w:iCs/>
              </w:rPr>
              <w:t xml:space="preserve">СЗД повинна підтримувати операційні системи та </w:t>
            </w:r>
            <w:proofErr w:type="spellStart"/>
            <w:r w:rsidRPr="00006A81">
              <w:rPr>
                <w:iCs/>
              </w:rPr>
              <w:t>гіпервізори</w:t>
            </w:r>
            <w:proofErr w:type="spellEnd"/>
            <w:r w:rsidRPr="00006A81">
              <w:rPr>
                <w:iCs/>
              </w:rPr>
              <w:t xml:space="preserve">: </w:t>
            </w:r>
          </w:p>
          <w:p w14:paraId="6000E286" w14:textId="77777777" w:rsidR="00D707F1" w:rsidRPr="00006A81" w:rsidRDefault="00D707F1" w:rsidP="00CF18ED">
            <w:pPr>
              <w:widowControl w:val="0"/>
              <w:jc w:val="both"/>
            </w:pPr>
            <w:r w:rsidRPr="00006A81">
              <w:t>-</w:t>
            </w:r>
            <w:r w:rsidRPr="00006A81">
              <w:tab/>
              <w:t>Microsoft Windows Server 2019, 2022.</w:t>
            </w:r>
          </w:p>
          <w:p w14:paraId="1CFF21FF" w14:textId="77777777" w:rsidR="00D707F1" w:rsidRPr="00006A81" w:rsidRDefault="00D707F1" w:rsidP="00CF18ED">
            <w:pPr>
              <w:widowControl w:val="0"/>
              <w:jc w:val="both"/>
            </w:pPr>
            <w:r w:rsidRPr="00006A81">
              <w:t>-</w:t>
            </w:r>
            <w:r w:rsidRPr="00006A81">
              <w:tab/>
            </w:r>
            <w:proofErr w:type="spellStart"/>
            <w:r w:rsidRPr="00006A81">
              <w:t>Red</w:t>
            </w:r>
            <w:proofErr w:type="spellEnd"/>
            <w:r w:rsidRPr="00006A81">
              <w:t xml:space="preserve"> </w:t>
            </w:r>
            <w:proofErr w:type="spellStart"/>
            <w:r w:rsidRPr="00006A81">
              <w:t>Hat</w:t>
            </w:r>
            <w:proofErr w:type="spellEnd"/>
            <w:r w:rsidRPr="00006A81">
              <w:t xml:space="preserve"> </w:t>
            </w:r>
            <w:proofErr w:type="spellStart"/>
            <w:r w:rsidRPr="00006A81">
              <w:t>Enterprise</w:t>
            </w:r>
            <w:proofErr w:type="spellEnd"/>
            <w:r w:rsidRPr="00006A81">
              <w:t xml:space="preserve"> </w:t>
            </w:r>
            <w:proofErr w:type="spellStart"/>
            <w:r w:rsidRPr="00006A81">
              <w:t>Linux</w:t>
            </w:r>
            <w:proofErr w:type="spellEnd"/>
            <w:r w:rsidRPr="00006A81">
              <w:t xml:space="preserve">  8, 9</w:t>
            </w:r>
          </w:p>
          <w:p w14:paraId="02C7FC06" w14:textId="77777777" w:rsidR="00D707F1" w:rsidRPr="00006A81" w:rsidRDefault="00D707F1" w:rsidP="00CF18ED">
            <w:pPr>
              <w:widowControl w:val="0"/>
              <w:jc w:val="both"/>
            </w:pPr>
            <w:r w:rsidRPr="00006A81">
              <w:t>-</w:t>
            </w:r>
            <w:r w:rsidRPr="00006A81">
              <w:tab/>
              <w:t xml:space="preserve">SUSE </w:t>
            </w:r>
            <w:proofErr w:type="spellStart"/>
            <w:r w:rsidRPr="00006A81">
              <w:t>Linux</w:t>
            </w:r>
            <w:proofErr w:type="spellEnd"/>
            <w:r w:rsidRPr="00006A81">
              <w:t xml:space="preserve"> </w:t>
            </w:r>
            <w:proofErr w:type="spellStart"/>
            <w:r w:rsidRPr="00006A81">
              <w:t>Enterprise</w:t>
            </w:r>
            <w:proofErr w:type="spellEnd"/>
            <w:r w:rsidRPr="00006A81">
              <w:t xml:space="preserve"> Server 15.</w:t>
            </w:r>
          </w:p>
          <w:p w14:paraId="4D1C1120" w14:textId="77777777" w:rsidR="00D707F1" w:rsidRPr="00006A81" w:rsidRDefault="00D707F1" w:rsidP="00CF18ED">
            <w:pPr>
              <w:widowControl w:val="0"/>
              <w:jc w:val="both"/>
            </w:pPr>
            <w:r w:rsidRPr="00006A81">
              <w:t>-</w:t>
            </w:r>
            <w:r w:rsidRPr="00006A81">
              <w:tab/>
            </w:r>
            <w:proofErr w:type="spellStart"/>
            <w:r w:rsidRPr="00006A81">
              <w:t>VMware</w:t>
            </w:r>
            <w:proofErr w:type="spellEnd"/>
            <w:r w:rsidRPr="00006A81">
              <w:t xml:space="preserve"> </w:t>
            </w:r>
            <w:proofErr w:type="spellStart"/>
            <w:r w:rsidRPr="00006A81">
              <w:t>vSphere</w:t>
            </w:r>
            <w:proofErr w:type="spellEnd"/>
            <w:r w:rsidRPr="00006A81">
              <w:t xml:space="preserve"> 6.7, 7.0, 8.0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1D2F291" w14:textId="77777777" w:rsidR="00D707F1" w:rsidRPr="00006A81" w:rsidRDefault="00D707F1" w:rsidP="00CF18ED">
            <w:pPr>
              <w:widowControl w:val="0"/>
              <w:contextualSpacing/>
              <w:rPr>
                <w:iCs/>
              </w:rPr>
            </w:pPr>
          </w:p>
        </w:tc>
      </w:tr>
      <w:tr w:rsidR="00D707F1" w:rsidRPr="00006A81" w14:paraId="532A3FF8" w14:textId="54B06E41" w:rsidTr="00796BD1">
        <w:tblPrEx>
          <w:tblCellMar>
            <w:top w:w="115" w:type="dxa"/>
            <w:left w:w="115" w:type="dxa"/>
            <w:bottom w:w="115" w:type="dxa"/>
            <w:right w:w="115" w:type="dxa"/>
          </w:tblCellMar>
          <w:tblLook w:val="04A0" w:firstRow="1" w:lastRow="0" w:firstColumn="1" w:lastColumn="0" w:noHBand="0" w:noVBand="1"/>
        </w:tblPrEx>
        <w:trPr>
          <w:trHeight w:val="432"/>
        </w:trPr>
        <w:tc>
          <w:tcPr>
            <w:tcW w:w="1980" w:type="dxa"/>
            <w:tcBorders>
              <w:top w:val="single" w:sz="4" w:space="0" w:color="000000"/>
              <w:left w:val="single" w:sz="4" w:space="0" w:color="000000"/>
              <w:bottom w:val="single" w:sz="4" w:space="0" w:color="000000"/>
              <w:right w:val="single" w:sz="4" w:space="0" w:color="000000"/>
            </w:tcBorders>
          </w:tcPr>
          <w:p w14:paraId="01B5E6BF" w14:textId="77777777" w:rsidR="00D707F1" w:rsidRPr="00006A81" w:rsidRDefault="00D707F1" w:rsidP="00CF18ED">
            <w:pPr>
              <w:widowControl w:val="0"/>
              <w:rPr>
                <w:b/>
              </w:rPr>
            </w:pPr>
            <w:r w:rsidRPr="00006A81">
              <w:rPr>
                <w:b/>
              </w:rPr>
              <w:t xml:space="preserve">Реплікація між системами зберігання даних </w:t>
            </w:r>
          </w:p>
        </w:tc>
        <w:tc>
          <w:tcPr>
            <w:tcW w:w="5103" w:type="dxa"/>
            <w:gridSpan w:val="2"/>
            <w:tcBorders>
              <w:top w:val="single" w:sz="4" w:space="0" w:color="000000"/>
              <w:left w:val="single" w:sz="4" w:space="0" w:color="000000"/>
              <w:bottom w:val="single" w:sz="4" w:space="0" w:color="000000"/>
              <w:right w:val="single" w:sz="4" w:space="0" w:color="000000"/>
            </w:tcBorders>
          </w:tcPr>
          <w:p w14:paraId="3A61D89F" w14:textId="77777777" w:rsidR="00D707F1" w:rsidRPr="00006A81" w:rsidRDefault="00D707F1" w:rsidP="00CF18ED">
            <w:pPr>
              <w:widowControl w:val="0"/>
              <w:jc w:val="both"/>
            </w:pPr>
            <w:r w:rsidRPr="00006A81">
              <w:t>- повинна бути наявна можливість використання функціоналу асинхронної реплікації томів на аналогічну систему зберігання;</w:t>
            </w:r>
          </w:p>
          <w:p w14:paraId="56C01E2F" w14:textId="77777777" w:rsidR="00D707F1" w:rsidRPr="00006A81" w:rsidRDefault="00D707F1" w:rsidP="00CF18ED">
            <w:pPr>
              <w:widowControl w:val="0"/>
              <w:jc w:val="both"/>
            </w:pPr>
            <w:r w:rsidRPr="00006A81">
              <w:t>- система зберігання даних, що пропонується, повинна підтримувати реплікацію на кілька масивів зберігання одного і того ж сімейства в режимі «одна до декількох» (</w:t>
            </w:r>
            <w:proofErr w:type="spellStart"/>
            <w:r w:rsidRPr="00006A81">
              <w:t>fan-out</w:t>
            </w:r>
            <w:proofErr w:type="spellEnd"/>
            <w:r w:rsidRPr="00006A81">
              <w:t>). Повинен підтримуватися принаймні режим 1:4.</w:t>
            </w:r>
          </w:p>
          <w:p w14:paraId="2352DA6D" w14:textId="77777777" w:rsidR="00D707F1" w:rsidRPr="00006A81" w:rsidRDefault="00D707F1" w:rsidP="00CF18ED">
            <w:pPr>
              <w:widowControl w:val="0"/>
              <w:jc w:val="both"/>
            </w:pPr>
            <w:r w:rsidRPr="00006A81">
              <w:t>- після початкової синхронізації повинні передаватися тільки зміни даних.</w:t>
            </w:r>
          </w:p>
          <w:p w14:paraId="3C9249E9" w14:textId="77777777" w:rsidR="00D707F1" w:rsidRPr="00006A81" w:rsidRDefault="00D707F1" w:rsidP="00CF18ED">
            <w:pPr>
              <w:widowControl w:val="0"/>
              <w:jc w:val="both"/>
            </w:pPr>
            <w:r w:rsidRPr="00006A81">
              <w:t xml:space="preserve">- можливість синхронізації тільки змін при </w:t>
            </w:r>
            <w:proofErr w:type="spellStart"/>
            <w:r w:rsidRPr="00006A81">
              <w:t>failback</w:t>
            </w:r>
            <w:proofErr w:type="spellEnd"/>
            <w:r w:rsidRPr="00006A81">
              <w:t xml:space="preserve"> без необхідності повної </w:t>
            </w:r>
            <w:proofErr w:type="spellStart"/>
            <w:r w:rsidRPr="00006A81">
              <w:t>ресинхронізації</w:t>
            </w:r>
            <w:proofErr w:type="spellEnd"/>
            <w:r w:rsidRPr="00006A81">
              <w:t>.</w:t>
            </w:r>
          </w:p>
        </w:tc>
        <w:tc>
          <w:tcPr>
            <w:tcW w:w="2835" w:type="dxa"/>
            <w:tcBorders>
              <w:top w:val="single" w:sz="4" w:space="0" w:color="000000"/>
              <w:left w:val="single" w:sz="4" w:space="0" w:color="000000"/>
              <w:bottom w:val="single" w:sz="4" w:space="0" w:color="000000"/>
              <w:right w:val="single" w:sz="4" w:space="0" w:color="000000"/>
            </w:tcBorders>
          </w:tcPr>
          <w:p w14:paraId="0F829BB1" w14:textId="77777777" w:rsidR="00D707F1" w:rsidRPr="00006A81" w:rsidRDefault="00D707F1" w:rsidP="00CF18ED">
            <w:pPr>
              <w:widowControl w:val="0"/>
              <w:jc w:val="both"/>
            </w:pPr>
          </w:p>
        </w:tc>
      </w:tr>
      <w:tr w:rsidR="00D707F1" w:rsidRPr="00006A81" w14:paraId="767B9B52" w14:textId="209B943E" w:rsidTr="00796BD1">
        <w:tblPrEx>
          <w:tblCellMar>
            <w:top w:w="115" w:type="dxa"/>
            <w:left w:w="115" w:type="dxa"/>
            <w:bottom w:w="115" w:type="dxa"/>
            <w:right w:w="115" w:type="dxa"/>
          </w:tblCellMar>
          <w:tblLook w:val="04A0" w:firstRow="1" w:lastRow="0" w:firstColumn="1" w:lastColumn="0" w:noHBand="0" w:noVBand="1"/>
        </w:tblPrEx>
        <w:trPr>
          <w:trHeight w:val="348"/>
        </w:trPr>
        <w:tc>
          <w:tcPr>
            <w:tcW w:w="1980" w:type="dxa"/>
            <w:tcBorders>
              <w:top w:val="single" w:sz="4" w:space="0" w:color="000000"/>
              <w:left w:val="single" w:sz="4" w:space="0" w:color="000000"/>
              <w:bottom w:val="single" w:sz="4" w:space="0" w:color="000000"/>
              <w:right w:val="single" w:sz="4" w:space="0" w:color="000000"/>
            </w:tcBorders>
          </w:tcPr>
          <w:p w14:paraId="16E4DC25" w14:textId="77777777" w:rsidR="00D707F1" w:rsidRPr="00006A81" w:rsidRDefault="00D707F1" w:rsidP="00CF18ED">
            <w:pPr>
              <w:widowControl w:val="0"/>
              <w:rPr>
                <w:b/>
              </w:rPr>
            </w:pPr>
            <w:r w:rsidRPr="00006A81">
              <w:rPr>
                <w:b/>
              </w:rPr>
              <w:t>Централізоване керування:</w:t>
            </w:r>
          </w:p>
        </w:tc>
        <w:tc>
          <w:tcPr>
            <w:tcW w:w="5103" w:type="dxa"/>
            <w:gridSpan w:val="2"/>
            <w:tcBorders>
              <w:top w:val="single" w:sz="4" w:space="0" w:color="000000"/>
              <w:left w:val="single" w:sz="4" w:space="0" w:color="000000"/>
              <w:bottom w:val="single" w:sz="4" w:space="0" w:color="000000"/>
              <w:right w:val="single" w:sz="4" w:space="0" w:color="000000"/>
            </w:tcBorders>
          </w:tcPr>
          <w:p w14:paraId="64DE431E" w14:textId="77777777" w:rsidR="00D707F1" w:rsidRPr="00006A81" w:rsidRDefault="00D707F1" w:rsidP="00CF18ED">
            <w:pPr>
              <w:widowControl w:val="0"/>
              <w:jc w:val="both"/>
            </w:pPr>
            <w:r w:rsidRPr="00006A81">
              <w:t xml:space="preserve">- система зберігання повинна постачатися з інструментами для керування та моніторингу в реальному режимі часу. </w:t>
            </w:r>
          </w:p>
          <w:p w14:paraId="3DC1C145" w14:textId="77777777" w:rsidR="00D707F1" w:rsidRPr="00006A81" w:rsidRDefault="00D707F1" w:rsidP="00CF18ED">
            <w:pPr>
              <w:widowControl w:val="0"/>
              <w:jc w:val="both"/>
            </w:pPr>
            <w:r w:rsidRPr="00006A81">
              <w:t>- система зберігання повинна підтримувати перенаправлення протоколу всіх подій на окремий сервер,</w:t>
            </w:r>
          </w:p>
          <w:p w14:paraId="4D205912" w14:textId="77777777" w:rsidR="00D707F1" w:rsidRPr="00006A81" w:rsidRDefault="00D707F1" w:rsidP="00CF18ED">
            <w:pPr>
              <w:widowControl w:val="0"/>
              <w:jc w:val="both"/>
            </w:pPr>
            <w:r w:rsidRPr="00006A81">
              <w:t>- інформація про продуктивність в реальному режимі часу різних компонент системи та її логічних об’єктів повинна бути доступна через GUI та командний рядок (CLI) одночасно</w:t>
            </w:r>
          </w:p>
          <w:p w14:paraId="6D05DBAE" w14:textId="77777777" w:rsidR="00D707F1" w:rsidRPr="00006A81" w:rsidRDefault="00D707F1" w:rsidP="00CF18ED">
            <w:pPr>
              <w:widowControl w:val="0"/>
              <w:jc w:val="both"/>
            </w:pPr>
            <w:r w:rsidRPr="00006A81">
              <w:t xml:space="preserve">- система зберігання повинна мати вбудований механізм накопичення та аналізу історичних </w:t>
            </w:r>
            <w:r w:rsidRPr="00006A81">
              <w:lastRenderedPageBreak/>
              <w:t>даних продуктивності та звітності за період не менше як один тиждень.</w:t>
            </w:r>
          </w:p>
          <w:p w14:paraId="14C9A1BE" w14:textId="77777777" w:rsidR="00D707F1" w:rsidRPr="00006A81" w:rsidRDefault="00D707F1" w:rsidP="00CF18ED">
            <w:pPr>
              <w:widowControl w:val="0"/>
              <w:jc w:val="both"/>
            </w:pPr>
            <w:r w:rsidRPr="00006A81">
              <w:t xml:space="preserve">- система зберігання даних, що пропонується повинна мати плагін для </w:t>
            </w:r>
            <w:proofErr w:type="spellStart"/>
            <w:r w:rsidRPr="00006A81">
              <w:t>VMware</w:t>
            </w:r>
            <w:proofErr w:type="spellEnd"/>
            <w:r w:rsidRPr="00006A81">
              <w:t xml:space="preserve"> </w:t>
            </w:r>
            <w:proofErr w:type="spellStart"/>
            <w:r w:rsidRPr="00006A81">
              <w:t>vCenter</w:t>
            </w:r>
            <w:proofErr w:type="spellEnd"/>
            <w:r w:rsidRPr="00006A81">
              <w:t xml:space="preserve">, Microsoft </w:t>
            </w:r>
            <w:proofErr w:type="spellStart"/>
            <w:r w:rsidRPr="00006A81">
              <w:t>System</w:t>
            </w:r>
            <w:proofErr w:type="spellEnd"/>
            <w:r w:rsidRPr="00006A81">
              <w:t xml:space="preserve"> </w:t>
            </w:r>
            <w:proofErr w:type="spellStart"/>
            <w:r w:rsidRPr="00006A81">
              <w:t>Center</w:t>
            </w:r>
            <w:proofErr w:type="spellEnd"/>
            <w:r w:rsidRPr="00006A81">
              <w:t xml:space="preserve">, а також </w:t>
            </w:r>
            <w:proofErr w:type="spellStart"/>
            <w:r w:rsidRPr="00006A81">
              <w:t>vStorage</w:t>
            </w:r>
            <w:proofErr w:type="spellEnd"/>
            <w:r w:rsidRPr="00006A81">
              <w:t xml:space="preserve"> API (VAAI) для інтеграції масиву.</w:t>
            </w:r>
          </w:p>
          <w:p w14:paraId="164EAF7F" w14:textId="77777777" w:rsidR="00D707F1" w:rsidRPr="00006A81" w:rsidRDefault="00D707F1" w:rsidP="00CF18ED">
            <w:pPr>
              <w:widowControl w:val="0"/>
              <w:jc w:val="both"/>
              <w:rPr>
                <w:iCs/>
              </w:rPr>
            </w:pPr>
            <w:r w:rsidRPr="00006A81">
              <w:rPr>
                <w:iCs/>
              </w:rPr>
              <w:t>- повинна бути передбачена можливість використання інструменту (наприклад, із хмари), який надає користувачам уявлення про загальний стан здоров'я системи зберігання даних:</w:t>
            </w:r>
          </w:p>
          <w:p w14:paraId="63AF5AD3" w14:textId="77777777" w:rsidR="00D707F1" w:rsidRPr="00006A81" w:rsidRDefault="00D707F1" w:rsidP="00CF18ED">
            <w:pPr>
              <w:widowControl w:val="0"/>
              <w:ind w:firstLine="619"/>
              <w:rPr>
                <w:iCs/>
              </w:rPr>
            </w:pPr>
            <w:r w:rsidRPr="00006A81">
              <w:rPr>
                <w:iCs/>
              </w:rPr>
              <w:t xml:space="preserve">- інструмент, що може передбачити </w:t>
            </w:r>
            <w:proofErr w:type="spellStart"/>
            <w:r w:rsidRPr="00006A81">
              <w:rPr>
                <w:iCs/>
              </w:rPr>
              <w:t>збої</w:t>
            </w:r>
            <w:proofErr w:type="spellEnd"/>
            <w:r w:rsidRPr="00006A81">
              <w:rPr>
                <w:iCs/>
              </w:rPr>
              <w:t xml:space="preserve"> до того, як вони відбудуться(наприклад перевіряючи датчики у системі зберігання даних).</w:t>
            </w:r>
          </w:p>
          <w:p w14:paraId="593C39A0" w14:textId="77777777" w:rsidR="00D707F1" w:rsidRPr="00006A81" w:rsidRDefault="00D707F1" w:rsidP="00CF18ED">
            <w:pPr>
              <w:widowControl w:val="0"/>
              <w:ind w:firstLine="619"/>
            </w:pPr>
            <w:r w:rsidRPr="00006A81">
              <w:rPr>
                <w:iCs/>
              </w:rPr>
              <w:t xml:space="preserve">- інструмент, повинен видавати рекомендації, щодо кращих практик налаштування СЗД, а також рекомендації, щодо наявності доступних оновлень </w:t>
            </w:r>
            <w:proofErr w:type="spellStart"/>
            <w:r w:rsidRPr="00006A81">
              <w:rPr>
                <w:iCs/>
              </w:rPr>
              <w:t>мікрокодів</w:t>
            </w:r>
            <w:proofErr w:type="spellEnd"/>
            <w:r w:rsidRPr="00006A81">
              <w:rPr>
                <w:iCs/>
              </w:rPr>
              <w:t>.</w:t>
            </w:r>
          </w:p>
        </w:tc>
        <w:tc>
          <w:tcPr>
            <w:tcW w:w="2835" w:type="dxa"/>
            <w:tcBorders>
              <w:top w:val="single" w:sz="4" w:space="0" w:color="000000"/>
              <w:left w:val="single" w:sz="4" w:space="0" w:color="000000"/>
              <w:bottom w:val="single" w:sz="4" w:space="0" w:color="000000"/>
              <w:right w:val="single" w:sz="4" w:space="0" w:color="000000"/>
            </w:tcBorders>
          </w:tcPr>
          <w:p w14:paraId="0B92D82E" w14:textId="77777777" w:rsidR="00D707F1" w:rsidRPr="00006A81" w:rsidRDefault="00D707F1" w:rsidP="00CF18ED">
            <w:pPr>
              <w:widowControl w:val="0"/>
              <w:jc w:val="both"/>
            </w:pPr>
          </w:p>
        </w:tc>
      </w:tr>
      <w:tr w:rsidR="00D707F1" w:rsidRPr="00006A81" w14:paraId="71D01842" w14:textId="1B7C2565" w:rsidTr="00796BD1">
        <w:tblPrEx>
          <w:tblCellMar>
            <w:top w:w="115" w:type="dxa"/>
            <w:left w:w="115" w:type="dxa"/>
            <w:bottom w:w="115" w:type="dxa"/>
            <w:right w:w="115" w:type="dxa"/>
          </w:tblCellMar>
          <w:tblLook w:val="04A0" w:firstRow="1" w:lastRow="0" w:firstColumn="1" w:lastColumn="0" w:noHBand="0" w:noVBand="1"/>
        </w:tblPrEx>
        <w:trPr>
          <w:trHeight w:val="432"/>
        </w:trPr>
        <w:tc>
          <w:tcPr>
            <w:tcW w:w="1980" w:type="dxa"/>
            <w:tcBorders>
              <w:top w:val="single" w:sz="4" w:space="0" w:color="000000"/>
              <w:left w:val="single" w:sz="4" w:space="0" w:color="000000"/>
              <w:bottom w:val="single" w:sz="4" w:space="0" w:color="000000"/>
              <w:right w:val="single" w:sz="4" w:space="0" w:color="000000"/>
            </w:tcBorders>
          </w:tcPr>
          <w:p w14:paraId="7F027DB7" w14:textId="77777777" w:rsidR="00D707F1" w:rsidRPr="00006A81" w:rsidRDefault="00D707F1" w:rsidP="00CF18ED">
            <w:pPr>
              <w:widowControl w:val="0"/>
              <w:rPr>
                <w:b/>
              </w:rPr>
            </w:pPr>
            <w:r w:rsidRPr="00006A81">
              <w:rPr>
                <w:b/>
              </w:rPr>
              <w:t>Додаткові можливості:</w:t>
            </w:r>
          </w:p>
          <w:p w14:paraId="1D9DC919" w14:textId="77777777" w:rsidR="00D707F1" w:rsidRPr="00006A81" w:rsidRDefault="00D707F1" w:rsidP="00CF18ED">
            <w:pPr>
              <w:widowControl w:val="0"/>
              <w:rPr>
                <w:b/>
              </w:rPr>
            </w:pPr>
          </w:p>
        </w:tc>
        <w:tc>
          <w:tcPr>
            <w:tcW w:w="5103" w:type="dxa"/>
            <w:gridSpan w:val="2"/>
            <w:tcBorders>
              <w:top w:val="single" w:sz="4" w:space="0" w:color="000000"/>
              <w:left w:val="single" w:sz="4" w:space="0" w:color="000000"/>
              <w:bottom w:val="single" w:sz="4" w:space="0" w:color="000000"/>
              <w:right w:val="single" w:sz="4" w:space="0" w:color="000000"/>
            </w:tcBorders>
          </w:tcPr>
          <w:p w14:paraId="4938820C" w14:textId="77777777" w:rsidR="00D707F1" w:rsidRPr="00006A81" w:rsidRDefault="00D707F1" w:rsidP="00CF18ED">
            <w:pPr>
              <w:widowControl w:val="0"/>
              <w:jc w:val="both"/>
            </w:pPr>
            <w:r w:rsidRPr="00006A81">
              <w:t>- наявність ефективного керування простором (</w:t>
            </w:r>
            <w:proofErr w:type="spellStart"/>
            <w:r w:rsidRPr="00006A81">
              <w:t>Thin</w:t>
            </w:r>
            <w:proofErr w:type="spellEnd"/>
            <w:r w:rsidRPr="00006A81">
              <w:t xml:space="preserve"> </w:t>
            </w:r>
            <w:proofErr w:type="spellStart"/>
            <w:r w:rsidRPr="00006A81">
              <w:t>Provisioning</w:t>
            </w:r>
            <w:proofErr w:type="spellEnd"/>
            <w:r w:rsidRPr="00006A81">
              <w:t>) для 100% всіх додатків для всіх томів системи зберігання, та всіх рівнів RAID, що підтримує СЗД.</w:t>
            </w:r>
          </w:p>
          <w:p w14:paraId="17E1E885" w14:textId="77777777" w:rsidR="00D707F1" w:rsidRPr="00006A81" w:rsidRDefault="00D707F1" w:rsidP="00CF18ED">
            <w:pPr>
              <w:widowControl w:val="0"/>
              <w:jc w:val="both"/>
            </w:pPr>
            <w:r w:rsidRPr="00006A81">
              <w:t>- на СЗД, що пропонується, повинен бути активований функціонал переміщення блоків даних з одних типів дисків на інші, в залежності від інтенсивності доступу до цих блоків, з кількістю рівнів не менше трьох, без зупинки додатків;</w:t>
            </w:r>
          </w:p>
          <w:p w14:paraId="50A1E7D8" w14:textId="77777777" w:rsidR="00D707F1" w:rsidRPr="00006A81" w:rsidRDefault="00D707F1" w:rsidP="00CF18ED">
            <w:pPr>
              <w:widowControl w:val="0"/>
              <w:jc w:val="both"/>
            </w:pPr>
            <w:r w:rsidRPr="00006A81">
              <w:t>- в разі задіяння функціоналу описаного вище та наявності накопичувачів різних типів, повинен бути активований функціонал автоматичного оптимального розміщення даних томів на різних типах носіїв в залежності від інтенсивності доступу до даних та від політики тому даних назначеної адміністратором (архівний, загальний або швидкісний том);</w:t>
            </w:r>
          </w:p>
          <w:p w14:paraId="6E4825C7" w14:textId="77777777" w:rsidR="00D707F1" w:rsidRPr="00006A81" w:rsidRDefault="00D707F1" w:rsidP="00CF18ED">
            <w:pPr>
              <w:widowControl w:val="0"/>
              <w:jc w:val="both"/>
            </w:pPr>
            <w:r w:rsidRPr="00006A81">
              <w:t>- в разі задіяння функціоналу описаного вище, сканування інтенсивності доступу та перенос даних повинні відбуватися безперервно (кожні декілька секунд), з інтенсивністю, що запобігає зниженню продуктивності системи;</w:t>
            </w:r>
          </w:p>
          <w:p w14:paraId="60DE3B1A" w14:textId="77777777" w:rsidR="00D707F1" w:rsidRPr="00006A81" w:rsidRDefault="00D707F1" w:rsidP="00CF18ED">
            <w:pPr>
              <w:widowControl w:val="0"/>
              <w:jc w:val="both"/>
            </w:pPr>
            <w:r w:rsidRPr="00006A81">
              <w:lastRenderedPageBreak/>
              <w:t>- алгоритм переносу повинен виключати дані, які мають часто повторювану зміну інтенсивності доступу.</w:t>
            </w:r>
          </w:p>
          <w:p w14:paraId="488E3F5E" w14:textId="77777777" w:rsidR="00D707F1" w:rsidRPr="00006A81" w:rsidRDefault="00D707F1" w:rsidP="00CF18ED">
            <w:pPr>
              <w:widowControl w:val="0"/>
              <w:contextualSpacing/>
              <w:rPr>
                <w:color w:val="000000"/>
              </w:rPr>
            </w:pPr>
            <w:r w:rsidRPr="00006A81">
              <w:rPr>
                <w:color w:val="000000"/>
              </w:rPr>
              <w:t>- система зберігання повинна забезпечувати створення віртуальних копій, зокрема також автоматичне створення і знищення віртуальних копій за розкладом;</w:t>
            </w:r>
          </w:p>
          <w:p w14:paraId="1421DAB5" w14:textId="77777777" w:rsidR="00D707F1" w:rsidRPr="00006A81" w:rsidRDefault="00D707F1" w:rsidP="00CF18ED">
            <w:pPr>
              <w:widowControl w:val="0"/>
              <w:jc w:val="both"/>
            </w:pPr>
            <w:r w:rsidRPr="00006A81">
              <w:rPr>
                <w:color w:val="000000"/>
              </w:rPr>
              <w:t>- наявність функціоналу створення не менше 512 віртуальних копій, що працюють в режимі читання/запис.</w:t>
            </w:r>
          </w:p>
        </w:tc>
        <w:tc>
          <w:tcPr>
            <w:tcW w:w="2835" w:type="dxa"/>
            <w:tcBorders>
              <w:top w:val="single" w:sz="4" w:space="0" w:color="000000"/>
              <w:left w:val="single" w:sz="4" w:space="0" w:color="000000"/>
              <w:bottom w:val="single" w:sz="4" w:space="0" w:color="000000"/>
              <w:right w:val="single" w:sz="4" w:space="0" w:color="000000"/>
            </w:tcBorders>
          </w:tcPr>
          <w:p w14:paraId="04B34E84" w14:textId="77777777" w:rsidR="00D707F1" w:rsidRPr="00006A81" w:rsidRDefault="00D707F1" w:rsidP="00CF18ED">
            <w:pPr>
              <w:widowControl w:val="0"/>
              <w:jc w:val="both"/>
            </w:pPr>
          </w:p>
        </w:tc>
      </w:tr>
      <w:tr w:rsidR="00D707F1" w:rsidRPr="00006A81" w14:paraId="2C432762" w14:textId="6DD7C19E" w:rsidTr="00796BD1">
        <w:tblPrEx>
          <w:tblCellMar>
            <w:top w:w="115" w:type="dxa"/>
            <w:left w:w="115" w:type="dxa"/>
            <w:bottom w:w="115" w:type="dxa"/>
            <w:right w:w="115" w:type="dxa"/>
          </w:tblCellMar>
          <w:tblLook w:val="04A0" w:firstRow="1" w:lastRow="0" w:firstColumn="1" w:lastColumn="0" w:noHBand="0" w:noVBand="1"/>
        </w:tblPrEx>
        <w:trPr>
          <w:trHeight w:val="432"/>
        </w:trPr>
        <w:tc>
          <w:tcPr>
            <w:tcW w:w="1980" w:type="dxa"/>
            <w:tcBorders>
              <w:top w:val="single" w:sz="4" w:space="0" w:color="000000"/>
              <w:left w:val="single" w:sz="4" w:space="0" w:color="000000"/>
              <w:bottom w:val="single" w:sz="4" w:space="0" w:color="000000"/>
              <w:right w:val="single" w:sz="4" w:space="0" w:color="000000"/>
            </w:tcBorders>
          </w:tcPr>
          <w:p w14:paraId="573F9941" w14:textId="77777777" w:rsidR="00D707F1" w:rsidRPr="00006A81" w:rsidRDefault="00D707F1" w:rsidP="00CF18ED">
            <w:pPr>
              <w:widowControl w:val="0"/>
              <w:rPr>
                <w:b/>
              </w:rPr>
            </w:pPr>
            <w:r w:rsidRPr="00006A81">
              <w:rPr>
                <w:b/>
              </w:rPr>
              <w:t>Термін гарантії та сервісної підтримки:</w:t>
            </w:r>
          </w:p>
        </w:tc>
        <w:tc>
          <w:tcPr>
            <w:tcW w:w="5103" w:type="dxa"/>
            <w:gridSpan w:val="2"/>
            <w:tcBorders>
              <w:top w:val="single" w:sz="4" w:space="0" w:color="000000"/>
              <w:left w:val="single" w:sz="4" w:space="0" w:color="000000"/>
              <w:bottom w:val="single" w:sz="4" w:space="0" w:color="000000"/>
              <w:right w:val="single" w:sz="4" w:space="0" w:color="000000"/>
            </w:tcBorders>
          </w:tcPr>
          <w:p w14:paraId="3DE7476D" w14:textId="77777777" w:rsidR="00D707F1" w:rsidRPr="00006A81" w:rsidRDefault="00D707F1" w:rsidP="00CF18ED">
            <w:pPr>
              <w:widowControl w:val="0"/>
              <w:jc w:val="both"/>
            </w:pPr>
            <w:r w:rsidRPr="00006A81">
              <w:t>- не менше 36 місяців з дати придбання (весь термін гарантії має бути від виробника обладнання);</w:t>
            </w:r>
          </w:p>
          <w:p w14:paraId="6CAC0141" w14:textId="77777777" w:rsidR="00D707F1" w:rsidRPr="00006A81" w:rsidRDefault="00D707F1" w:rsidP="00CF18ED">
            <w:pPr>
              <w:widowControl w:val="0"/>
              <w:jc w:val="both"/>
            </w:pPr>
            <w:r w:rsidRPr="00006A81">
              <w:t xml:space="preserve">- цілодобовий доступ до засобів для самостійного усунення </w:t>
            </w:r>
            <w:proofErr w:type="spellStart"/>
            <w:r w:rsidRPr="00006A81">
              <w:t>несправностей</w:t>
            </w:r>
            <w:proofErr w:type="spellEnd"/>
            <w:r w:rsidRPr="00006A81">
              <w:t>, доступ до відео з технічними порадами від експертів, щодо найкращих практик, а також цілодобовий доступ для можливості реєстрації сервісної заявки;</w:t>
            </w:r>
          </w:p>
          <w:p w14:paraId="1DB90098" w14:textId="77777777" w:rsidR="00D707F1" w:rsidRPr="00006A81" w:rsidRDefault="00D707F1" w:rsidP="00CF18ED">
            <w:pPr>
              <w:widowControl w:val="0"/>
              <w:jc w:val="both"/>
            </w:pPr>
            <w:r w:rsidRPr="00006A81">
              <w:t>- час реакції по телефону не більше ніж 2 години з моменту реєстрації сервісного запиту в рамках робочих годин, не гірше ніж 9x5 (9:00-18:00, Пн.-Пт. за виключенням святкових та вихідних днів), виконання робіт по гарантійному обслуговуванню, в робочі години, з понеділка по п’ятницю (за виключенням святкових та вихідних днів), з прибуттям сервісного інженера на місце розташування обладнання, в разі необхідності;</w:t>
            </w:r>
          </w:p>
          <w:p w14:paraId="5D5882EF" w14:textId="77777777" w:rsidR="00D707F1" w:rsidRPr="00006A81" w:rsidRDefault="00D707F1" w:rsidP="00CF18ED">
            <w:pPr>
              <w:widowControl w:val="0"/>
              <w:jc w:val="both"/>
            </w:pPr>
            <w:r w:rsidRPr="00006A81">
              <w:t xml:space="preserve">- гарантія повинна включати доступ до оновлень </w:t>
            </w:r>
            <w:proofErr w:type="spellStart"/>
            <w:r w:rsidRPr="00006A81">
              <w:t>мікрокодів</w:t>
            </w:r>
            <w:proofErr w:type="spellEnd"/>
            <w:r w:rsidRPr="00006A81">
              <w:t xml:space="preserve"> обладнання, а також віддалену діагностику і підтримку з боку центру технічної підтримки виробника;</w:t>
            </w:r>
          </w:p>
          <w:p w14:paraId="27A4021D" w14:textId="77777777" w:rsidR="00D707F1" w:rsidRPr="00006A81" w:rsidRDefault="00D707F1" w:rsidP="00CF18ED">
            <w:pPr>
              <w:widowControl w:val="0"/>
              <w:jc w:val="both"/>
            </w:pPr>
            <w:r w:rsidRPr="00006A81">
              <w:t>- повинна бути можливість цілодобово відкривати сервісні заявки за телефоном гарячої лінії 0-800-ххх-ххх та електронною поштою.</w:t>
            </w:r>
          </w:p>
          <w:p w14:paraId="59F1CC9A" w14:textId="77777777" w:rsidR="00D707F1" w:rsidRPr="00006A81" w:rsidRDefault="00D707F1" w:rsidP="00CF18ED">
            <w:pPr>
              <w:widowControl w:val="0"/>
              <w:jc w:val="both"/>
            </w:pPr>
            <w:r w:rsidRPr="00006A81">
              <w:t>- Гарантія на SSD, яка включає безкоштовну заміну у випадку закінчення ресурсу SSD на запис (</w:t>
            </w:r>
            <w:proofErr w:type="spellStart"/>
            <w:r w:rsidRPr="00006A81">
              <w:t>Wear-Out</w:t>
            </w:r>
            <w:proofErr w:type="spellEnd"/>
            <w:r w:rsidRPr="00006A81">
              <w:t>), має бути не менше ніж 3 роки.</w:t>
            </w:r>
          </w:p>
        </w:tc>
        <w:tc>
          <w:tcPr>
            <w:tcW w:w="2835" w:type="dxa"/>
            <w:tcBorders>
              <w:top w:val="single" w:sz="4" w:space="0" w:color="000000"/>
              <w:left w:val="single" w:sz="4" w:space="0" w:color="000000"/>
              <w:bottom w:val="single" w:sz="4" w:space="0" w:color="000000"/>
              <w:right w:val="single" w:sz="4" w:space="0" w:color="000000"/>
            </w:tcBorders>
          </w:tcPr>
          <w:p w14:paraId="092BB5ED" w14:textId="77777777" w:rsidR="00D707F1" w:rsidRPr="00006A81" w:rsidRDefault="00D707F1" w:rsidP="00CF18ED">
            <w:pPr>
              <w:widowControl w:val="0"/>
              <w:jc w:val="both"/>
            </w:pPr>
          </w:p>
        </w:tc>
      </w:tr>
      <w:tr w:rsidR="00D707F1" w:rsidRPr="00006A81" w14:paraId="268C349F" w14:textId="6CEEEB62" w:rsidTr="00796BD1">
        <w:tblPrEx>
          <w:tblCellMar>
            <w:top w:w="115" w:type="dxa"/>
            <w:left w:w="115" w:type="dxa"/>
            <w:bottom w:w="115" w:type="dxa"/>
            <w:right w:w="115" w:type="dxa"/>
          </w:tblCellMar>
          <w:tblLook w:val="04A0" w:firstRow="1" w:lastRow="0" w:firstColumn="1" w:lastColumn="0" w:noHBand="0" w:noVBand="1"/>
        </w:tblPrEx>
        <w:trPr>
          <w:trHeight w:val="349"/>
          <w:tblHeader/>
        </w:trPr>
        <w:tc>
          <w:tcPr>
            <w:tcW w:w="7083" w:type="dxa"/>
            <w:gridSpan w:val="3"/>
            <w:tcBorders>
              <w:top w:val="single" w:sz="4" w:space="0" w:color="000000"/>
              <w:left w:val="single" w:sz="4" w:space="0" w:color="000000"/>
              <w:bottom w:val="single" w:sz="4" w:space="0" w:color="000000"/>
              <w:right w:val="single" w:sz="4" w:space="0" w:color="000000"/>
            </w:tcBorders>
            <w:shd w:val="pct12" w:color="auto" w:fill="auto"/>
          </w:tcPr>
          <w:p w14:paraId="754D0380" w14:textId="77777777" w:rsidR="00D707F1" w:rsidRPr="00006A81" w:rsidRDefault="00D707F1" w:rsidP="00CF18ED">
            <w:pPr>
              <w:widowControl w:val="0"/>
              <w:ind w:firstLine="567"/>
              <w:jc w:val="center"/>
              <w:rPr>
                <w:b/>
              </w:rPr>
            </w:pPr>
            <w:r w:rsidRPr="00006A81">
              <w:rPr>
                <w:b/>
              </w:rPr>
              <w:t>Комутатор рівня ядра, кількість: 4 шт.</w:t>
            </w:r>
          </w:p>
        </w:tc>
        <w:tc>
          <w:tcPr>
            <w:tcW w:w="2835" w:type="dxa"/>
            <w:tcBorders>
              <w:top w:val="single" w:sz="4" w:space="0" w:color="000000"/>
              <w:left w:val="single" w:sz="4" w:space="0" w:color="000000"/>
              <w:bottom w:val="single" w:sz="4" w:space="0" w:color="000000"/>
              <w:right w:val="single" w:sz="4" w:space="0" w:color="000000"/>
            </w:tcBorders>
            <w:shd w:val="pct12" w:color="auto" w:fill="auto"/>
          </w:tcPr>
          <w:p w14:paraId="24C907D6" w14:textId="77777777" w:rsidR="00D707F1" w:rsidRPr="00006A81" w:rsidRDefault="00D707F1" w:rsidP="00CF18ED">
            <w:pPr>
              <w:widowControl w:val="0"/>
              <w:ind w:firstLine="567"/>
              <w:jc w:val="center"/>
              <w:rPr>
                <w:b/>
              </w:rPr>
            </w:pPr>
          </w:p>
        </w:tc>
      </w:tr>
      <w:tr w:rsidR="00D707F1" w:rsidRPr="00006A81" w14:paraId="0F0A33EE" w14:textId="4F3E72AF" w:rsidTr="00796BD1">
        <w:tblPrEx>
          <w:tblCellMar>
            <w:top w:w="115" w:type="dxa"/>
            <w:left w:w="115" w:type="dxa"/>
            <w:bottom w:w="115" w:type="dxa"/>
            <w:right w:w="115" w:type="dxa"/>
          </w:tblCellMar>
          <w:tblLook w:val="04A0" w:firstRow="1" w:lastRow="0" w:firstColumn="1" w:lastColumn="0" w:noHBand="0" w:noVBand="1"/>
        </w:tblPrEx>
        <w:trPr>
          <w:trHeight w:val="408"/>
          <w:tblHeader/>
        </w:trPr>
        <w:tc>
          <w:tcPr>
            <w:tcW w:w="1980" w:type="dxa"/>
            <w:tcBorders>
              <w:top w:val="single" w:sz="4" w:space="0" w:color="000000"/>
              <w:left w:val="single" w:sz="4" w:space="0" w:color="000000"/>
              <w:bottom w:val="single" w:sz="4" w:space="0" w:color="000000"/>
              <w:right w:val="single" w:sz="4" w:space="0" w:color="000000"/>
            </w:tcBorders>
            <w:shd w:val="pct12" w:color="auto" w:fill="auto"/>
          </w:tcPr>
          <w:p w14:paraId="6BCB799F" w14:textId="77777777" w:rsidR="00D707F1" w:rsidRPr="00006A81" w:rsidRDefault="00D707F1" w:rsidP="00CF18ED">
            <w:pPr>
              <w:widowControl w:val="0"/>
              <w:ind w:firstLine="36"/>
              <w:jc w:val="center"/>
              <w:rPr>
                <w:b/>
              </w:rPr>
            </w:pPr>
            <w:r w:rsidRPr="00006A81">
              <w:rPr>
                <w:b/>
              </w:rPr>
              <w:lastRenderedPageBreak/>
              <w:t>Параметр</w:t>
            </w:r>
          </w:p>
        </w:tc>
        <w:tc>
          <w:tcPr>
            <w:tcW w:w="5103" w:type="dxa"/>
            <w:gridSpan w:val="2"/>
            <w:tcBorders>
              <w:top w:val="single" w:sz="4" w:space="0" w:color="000000"/>
              <w:left w:val="single" w:sz="4" w:space="0" w:color="000000"/>
              <w:bottom w:val="single" w:sz="4" w:space="0" w:color="000000"/>
              <w:right w:val="single" w:sz="4" w:space="0" w:color="000000"/>
            </w:tcBorders>
            <w:shd w:val="pct12" w:color="auto" w:fill="auto"/>
          </w:tcPr>
          <w:p w14:paraId="7805BC00" w14:textId="77777777" w:rsidR="00D707F1" w:rsidRPr="00006A81" w:rsidRDefault="00D707F1" w:rsidP="00CF18ED">
            <w:pPr>
              <w:widowControl w:val="0"/>
              <w:ind w:firstLine="36"/>
              <w:jc w:val="center"/>
              <w:rPr>
                <w:b/>
              </w:rPr>
            </w:pPr>
            <w:r w:rsidRPr="00006A81">
              <w:rPr>
                <w:b/>
              </w:rPr>
              <w:t xml:space="preserve">Технічна вимога </w:t>
            </w:r>
          </w:p>
        </w:tc>
        <w:tc>
          <w:tcPr>
            <w:tcW w:w="2835" w:type="dxa"/>
            <w:tcBorders>
              <w:top w:val="single" w:sz="4" w:space="0" w:color="000000"/>
              <w:left w:val="single" w:sz="4" w:space="0" w:color="000000"/>
              <w:bottom w:val="single" w:sz="4" w:space="0" w:color="000000"/>
              <w:right w:val="single" w:sz="4" w:space="0" w:color="000000"/>
            </w:tcBorders>
            <w:shd w:val="pct12" w:color="auto" w:fill="auto"/>
          </w:tcPr>
          <w:p w14:paraId="29C28A87" w14:textId="77777777" w:rsidR="00D707F1" w:rsidRPr="00006A81" w:rsidRDefault="00D707F1" w:rsidP="00CF18ED">
            <w:pPr>
              <w:widowControl w:val="0"/>
              <w:ind w:firstLine="36"/>
              <w:jc w:val="center"/>
              <w:rPr>
                <w:b/>
              </w:rPr>
            </w:pPr>
          </w:p>
        </w:tc>
      </w:tr>
      <w:tr w:rsidR="00D707F1" w:rsidRPr="00006A81" w14:paraId="2D7640D0" w14:textId="2749268D" w:rsidTr="00796BD1">
        <w:tblPrEx>
          <w:tblCellMar>
            <w:top w:w="115" w:type="dxa"/>
            <w:left w:w="115" w:type="dxa"/>
            <w:bottom w:w="115" w:type="dxa"/>
            <w:right w:w="115" w:type="dxa"/>
          </w:tblCellMar>
          <w:tblLook w:val="04A0" w:firstRow="1" w:lastRow="0" w:firstColumn="1" w:lastColumn="0" w:noHBand="0" w:noVBand="1"/>
        </w:tblPrEx>
        <w:trPr>
          <w:trHeight w:val="432"/>
        </w:trPr>
        <w:tc>
          <w:tcPr>
            <w:tcW w:w="1980" w:type="dxa"/>
            <w:tcBorders>
              <w:top w:val="single" w:sz="4" w:space="0" w:color="000000"/>
              <w:left w:val="single" w:sz="4" w:space="0" w:color="000000"/>
              <w:bottom w:val="single" w:sz="4" w:space="0" w:color="000000"/>
              <w:right w:val="single" w:sz="4" w:space="0" w:color="000000"/>
            </w:tcBorders>
          </w:tcPr>
          <w:p w14:paraId="1576E28B" w14:textId="77777777" w:rsidR="00D707F1" w:rsidRPr="00006A81" w:rsidRDefault="00D707F1" w:rsidP="00CF18ED">
            <w:pPr>
              <w:widowControl w:val="0"/>
              <w:rPr>
                <w:b/>
              </w:rPr>
            </w:pPr>
            <w:r w:rsidRPr="00006A81">
              <w:rPr>
                <w:b/>
              </w:rPr>
              <w:t>Форм-фактор та архітектура:</w:t>
            </w:r>
          </w:p>
        </w:tc>
        <w:tc>
          <w:tcPr>
            <w:tcW w:w="5103" w:type="dxa"/>
            <w:gridSpan w:val="2"/>
            <w:tcBorders>
              <w:top w:val="single" w:sz="4" w:space="0" w:color="000000"/>
              <w:left w:val="single" w:sz="4" w:space="0" w:color="000000"/>
              <w:bottom w:val="single" w:sz="4" w:space="0" w:color="000000"/>
              <w:right w:val="single" w:sz="4" w:space="0" w:color="000000"/>
            </w:tcBorders>
          </w:tcPr>
          <w:p w14:paraId="0CDDA100" w14:textId="77777777" w:rsidR="00D707F1" w:rsidRPr="00006A81" w:rsidRDefault="00D707F1" w:rsidP="00CF18ED">
            <w:pPr>
              <w:widowControl w:val="0"/>
              <w:jc w:val="both"/>
              <w:rPr>
                <w:bCs/>
              </w:rPr>
            </w:pPr>
            <w:r w:rsidRPr="00006A81">
              <w:rPr>
                <w:bCs/>
              </w:rPr>
              <w:t xml:space="preserve">-Комутатор фіксованої або модульної конфігурації,  що позиціонується виробником для рівня ядра або агрегації корпоративного </w:t>
            </w:r>
            <w:proofErr w:type="spellStart"/>
            <w:r w:rsidRPr="00006A81">
              <w:rPr>
                <w:bCs/>
              </w:rPr>
              <w:t>кампусу</w:t>
            </w:r>
            <w:proofErr w:type="spellEnd"/>
            <w:r w:rsidRPr="00006A81">
              <w:rPr>
                <w:bCs/>
              </w:rPr>
              <w:t xml:space="preserve"> або центру обробки даних.</w:t>
            </w:r>
          </w:p>
        </w:tc>
        <w:tc>
          <w:tcPr>
            <w:tcW w:w="2835" w:type="dxa"/>
            <w:tcBorders>
              <w:top w:val="single" w:sz="4" w:space="0" w:color="000000"/>
              <w:left w:val="single" w:sz="4" w:space="0" w:color="000000"/>
              <w:bottom w:val="single" w:sz="4" w:space="0" w:color="000000"/>
              <w:right w:val="single" w:sz="4" w:space="0" w:color="000000"/>
            </w:tcBorders>
          </w:tcPr>
          <w:p w14:paraId="3C58A9F8" w14:textId="77777777" w:rsidR="00D707F1" w:rsidRPr="00006A81" w:rsidRDefault="00D707F1" w:rsidP="00CF18ED">
            <w:pPr>
              <w:widowControl w:val="0"/>
              <w:jc w:val="both"/>
              <w:rPr>
                <w:bCs/>
              </w:rPr>
            </w:pPr>
          </w:p>
        </w:tc>
      </w:tr>
      <w:tr w:rsidR="00D707F1" w:rsidRPr="00006A81" w14:paraId="2C8A5EBE" w14:textId="307D5228" w:rsidTr="00796BD1">
        <w:tblPrEx>
          <w:tblCellMar>
            <w:top w:w="115" w:type="dxa"/>
            <w:left w:w="115" w:type="dxa"/>
            <w:bottom w:w="115" w:type="dxa"/>
            <w:right w:w="115" w:type="dxa"/>
          </w:tblCellMar>
          <w:tblLook w:val="04A0" w:firstRow="1" w:lastRow="0" w:firstColumn="1" w:lastColumn="0" w:noHBand="0" w:noVBand="1"/>
        </w:tblPrEx>
        <w:trPr>
          <w:trHeight w:val="432"/>
        </w:trPr>
        <w:tc>
          <w:tcPr>
            <w:tcW w:w="1980" w:type="dxa"/>
            <w:tcBorders>
              <w:top w:val="single" w:sz="4" w:space="0" w:color="000000"/>
              <w:left w:val="single" w:sz="4" w:space="0" w:color="000000"/>
              <w:bottom w:val="single" w:sz="4" w:space="0" w:color="000000"/>
              <w:right w:val="single" w:sz="4" w:space="0" w:color="000000"/>
            </w:tcBorders>
          </w:tcPr>
          <w:p w14:paraId="2CA12DCD" w14:textId="77777777" w:rsidR="00D707F1" w:rsidRPr="00006A81" w:rsidRDefault="00D707F1" w:rsidP="00CF18ED">
            <w:pPr>
              <w:widowControl w:val="0"/>
              <w:rPr>
                <w:b/>
              </w:rPr>
            </w:pPr>
            <w:r w:rsidRPr="00006A81">
              <w:rPr>
                <w:b/>
              </w:rPr>
              <w:t>Характеристики продуктивності комутатора:</w:t>
            </w:r>
          </w:p>
        </w:tc>
        <w:tc>
          <w:tcPr>
            <w:tcW w:w="5103" w:type="dxa"/>
            <w:gridSpan w:val="2"/>
            <w:tcBorders>
              <w:top w:val="single" w:sz="4" w:space="0" w:color="000000"/>
              <w:left w:val="single" w:sz="4" w:space="0" w:color="000000"/>
              <w:bottom w:val="single" w:sz="4" w:space="0" w:color="000000"/>
              <w:right w:val="single" w:sz="4" w:space="0" w:color="000000"/>
            </w:tcBorders>
          </w:tcPr>
          <w:p w14:paraId="3E66DAD4" w14:textId="77777777" w:rsidR="00D707F1" w:rsidRPr="00006A81" w:rsidRDefault="00D707F1" w:rsidP="00CF18ED">
            <w:pPr>
              <w:widowControl w:val="0"/>
              <w:contextualSpacing/>
              <w:rPr>
                <w:bCs/>
                <w:color w:val="000000"/>
              </w:rPr>
            </w:pPr>
            <w:r w:rsidRPr="00006A81">
              <w:rPr>
                <w:bCs/>
                <w:color w:val="000000"/>
              </w:rPr>
              <w:t xml:space="preserve">- Максимальна продуктивність комутації/маршрутизації на пристрій:  не менше 950 млн. пакетів / с </w:t>
            </w:r>
          </w:p>
          <w:p w14:paraId="0AE5CA31" w14:textId="77777777" w:rsidR="00D707F1" w:rsidRPr="00006A81" w:rsidRDefault="00D707F1" w:rsidP="00CF18ED">
            <w:pPr>
              <w:widowControl w:val="0"/>
              <w:contextualSpacing/>
              <w:rPr>
                <w:bCs/>
                <w:color w:val="000000"/>
              </w:rPr>
            </w:pPr>
            <w:r w:rsidRPr="00006A81">
              <w:rPr>
                <w:bCs/>
                <w:color w:val="000000"/>
              </w:rPr>
              <w:t xml:space="preserve">- Комутаційна ємність: не менше 1,2 </w:t>
            </w:r>
            <w:proofErr w:type="spellStart"/>
            <w:r w:rsidRPr="00006A81">
              <w:rPr>
                <w:bCs/>
                <w:color w:val="000000"/>
              </w:rPr>
              <w:t>Тбіт</w:t>
            </w:r>
            <w:proofErr w:type="spellEnd"/>
            <w:r w:rsidRPr="00006A81">
              <w:rPr>
                <w:bCs/>
                <w:color w:val="000000"/>
              </w:rPr>
              <w:t xml:space="preserve"> / с</w:t>
            </w:r>
          </w:p>
        </w:tc>
        <w:tc>
          <w:tcPr>
            <w:tcW w:w="2835" w:type="dxa"/>
            <w:tcBorders>
              <w:top w:val="single" w:sz="4" w:space="0" w:color="000000"/>
              <w:left w:val="single" w:sz="4" w:space="0" w:color="000000"/>
              <w:bottom w:val="single" w:sz="4" w:space="0" w:color="000000"/>
              <w:right w:val="single" w:sz="4" w:space="0" w:color="000000"/>
            </w:tcBorders>
          </w:tcPr>
          <w:p w14:paraId="52C591CF" w14:textId="77777777" w:rsidR="00D707F1" w:rsidRPr="00006A81" w:rsidRDefault="00D707F1" w:rsidP="00CF18ED">
            <w:pPr>
              <w:widowControl w:val="0"/>
              <w:contextualSpacing/>
              <w:rPr>
                <w:bCs/>
                <w:color w:val="000000"/>
              </w:rPr>
            </w:pPr>
          </w:p>
        </w:tc>
      </w:tr>
      <w:tr w:rsidR="00D707F1" w:rsidRPr="00006A81" w14:paraId="31868FE3" w14:textId="0077A4C5" w:rsidTr="00796BD1">
        <w:tblPrEx>
          <w:tblCellMar>
            <w:top w:w="115" w:type="dxa"/>
            <w:left w:w="115" w:type="dxa"/>
            <w:bottom w:w="115" w:type="dxa"/>
            <w:right w:w="115" w:type="dxa"/>
          </w:tblCellMar>
          <w:tblLook w:val="04A0" w:firstRow="1" w:lastRow="0" w:firstColumn="1" w:lastColumn="0" w:noHBand="0" w:noVBand="1"/>
        </w:tblPrEx>
        <w:trPr>
          <w:trHeight w:val="432"/>
        </w:trPr>
        <w:tc>
          <w:tcPr>
            <w:tcW w:w="1980" w:type="dxa"/>
            <w:tcBorders>
              <w:top w:val="single" w:sz="4" w:space="0" w:color="000000"/>
              <w:left w:val="single" w:sz="4" w:space="0" w:color="000000"/>
              <w:bottom w:val="single" w:sz="4" w:space="0" w:color="000000"/>
              <w:right w:val="single" w:sz="4" w:space="0" w:color="000000"/>
            </w:tcBorders>
          </w:tcPr>
          <w:p w14:paraId="5361678E" w14:textId="77777777" w:rsidR="00D707F1" w:rsidRPr="00006A81" w:rsidRDefault="00D707F1" w:rsidP="00CF18ED">
            <w:pPr>
              <w:widowControl w:val="0"/>
              <w:jc w:val="both"/>
              <w:rPr>
                <w:b/>
              </w:rPr>
            </w:pPr>
            <w:r w:rsidRPr="00006A81">
              <w:rPr>
                <w:b/>
              </w:rPr>
              <w:t>Наявні інтерфейси наступних типів:</w:t>
            </w:r>
          </w:p>
        </w:tc>
        <w:tc>
          <w:tcPr>
            <w:tcW w:w="5103" w:type="dxa"/>
            <w:gridSpan w:val="2"/>
            <w:tcBorders>
              <w:top w:val="single" w:sz="4" w:space="0" w:color="000000"/>
              <w:left w:val="single" w:sz="4" w:space="0" w:color="000000"/>
              <w:bottom w:val="single" w:sz="4" w:space="0" w:color="000000"/>
              <w:right w:val="single" w:sz="4" w:space="0" w:color="000000"/>
            </w:tcBorders>
          </w:tcPr>
          <w:p w14:paraId="5ACE85D4" w14:textId="77777777" w:rsidR="00D707F1" w:rsidRPr="00006A81" w:rsidRDefault="00D707F1" w:rsidP="00CF18ED">
            <w:pPr>
              <w:widowControl w:val="0"/>
              <w:contextualSpacing/>
              <w:rPr>
                <w:bCs/>
                <w:color w:val="000000"/>
              </w:rPr>
            </w:pPr>
            <w:r w:rsidRPr="00006A81">
              <w:rPr>
                <w:bCs/>
                <w:color w:val="000000"/>
              </w:rPr>
              <w:t>- 24 інтерфейсів SFP+ (1/10Гбит/с)</w:t>
            </w:r>
          </w:p>
          <w:p w14:paraId="3FF10EA7" w14:textId="77777777" w:rsidR="00D707F1" w:rsidRPr="00006A81" w:rsidRDefault="00D707F1" w:rsidP="00CF18ED">
            <w:pPr>
              <w:widowControl w:val="0"/>
              <w:contextualSpacing/>
              <w:rPr>
                <w:bCs/>
                <w:color w:val="000000"/>
              </w:rPr>
            </w:pPr>
            <w:r w:rsidRPr="00006A81">
              <w:rPr>
                <w:bCs/>
                <w:color w:val="000000"/>
              </w:rPr>
              <w:t xml:space="preserve">- 4 інтерфейсів QSFP28  (40/100 </w:t>
            </w:r>
            <w:proofErr w:type="spellStart"/>
            <w:r w:rsidRPr="00006A81">
              <w:rPr>
                <w:bCs/>
                <w:color w:val="000000"/>
              </w:rPr>
              <w:t>Гбіт</w:t>
            </w:r>
            <w:proofErr w:type="spellEnd"/>
            <w:r w:rsidRPr="00006A81">
              <w:rPr>
                <w:bCs/>
                <w:color w:val="000000"/>
              </w:rPr>
              <w:t xml:space="preserve">/с) </w:t>
            </w:r>
          </w:p>
          <w:p w14:paraId="1DCBE114" w14:textId="77777777" w:rsidR="00D707F1" w:rsidRPr="00006A81" w:rsidRDefault="00D707F1" w:rsidP="00CF18ED">
            <w:pPr>
              <w:widowControl w:val="0"/>
              <w:jc w:val="both"/>
            </w:pPr>
          </w:p>
        </w:tc>
        <w:tc>
          <w:tcPr>
            <w:tcW w:w="2835" w:type="dxa"/>
            <w:tcBorders>
              <w:top w:val="single" w:sz="4" w:space="0" w:color="000000"/>
              <w:left w:val="single" w:sz="4" w:space="0" w:color="000000"/>
              <w:bottom w:val="single" w:sz="4" w:space="0" w:color="000000"/>
              <w:right w:val="single" w:sz="4" w:space="0" w:color="000000"/>
            </w:tcBorders>
          </w:tcPr>
          <w:p w14:paraId="08F8C2A1" w14:textId="77777777" w:rsidR="00D707F1" w:rsidRPr="00006A81" w:rsidRDefault="00D707F1" w:rsidP="00CF18ED">
            <w:pPr>
              <w:widowControl w:val="0"/>
              <w:contextualSpacing/>
              <w:rPr>
                <w:bCs/>
                <w:color w:val="000000"/>
              </w:rPr>
            </w:pPr>
          </w:p>
        </w:tc>
      </w:tr>
      <w:tr w:rsidR="00D707F1" w:rsidRPr="00006A81" w14:paraId="30A03201" w14:textId="4A4F62A5" w:rsidTr="00796BD1">
        <w:tblPrEx>
          <w:tblCellMar>
            <w:top w:w="115" w:type="dxa"/>
            <w:left w:w="115" w:type="dxa"/>
            <w:bottom w:w="115" w:type="dxa"/>
            <w:right w:w="115" w:type="dxa"/>
          </w:tblCellMar>
          <w:tblLook w:val="04A0" w:firstRow="1" w:lastRow="0" w:firstColumn="1" w:lastColumn="0" w:noHBand="0" w:noVBand="1"/>
        </w:tblPrEx>
        <w:trPr>
          <w:trHeight w:val="532"/>
        </w:trPr>
        <w:tc>
          <w:tcPr>
            <w:tcW w:w="1980" w:type="dxa"/>
            <w:tcBorders>
              <w:top w:val="single" w:sz="4" w:space="0" w:color="000000"/>
              <w:left w:val="single" w:sz="4" w:space="0" w:color="000000"/>
              <w:bottom w:val="single" w:sz="4" w:space="0" w:color="000000"/>
              <w:right w:val="single" w:sz="4" w:space="0" w:color="000000"/>
            </w:tcBorders>
          </w:tcPr>
          <w:p w14:paraId="124AC638" w14:textId="77777777" w:rsidR="00D707F1" w:rsidRPr="00006A81" w:rsidRDefault="00D707F1" w:rsidP="00CF18ED">
            <w:pPr>
              <w:widowControl w:val="0"/>
              <w:rPr>
                <w:b/>
              </w:rPr>
            </w:pPr>
            <w:r w:rsidRPr="00006A81">
              <w:rPr>
                <w:b/>
              </w:rPr>
              <w:t>Характеристики масштабованості:</w:t>
            </w:r>
          </w:p>
        </w:tc>
        <w:tc>
          <w:tcPr>
            <w:tcW w:w="5103" w:type="dxa"/>
            <w:gridSpan w:val="2"/>
            <w:tcBorders>
              <w:top w:val="single" w:sz="4" w:space="0" w:color="000000"/>
              <w:left w:val="single" w:sz="4" w:space="0" w:color="000000"/>
              <w:bottom w:val="single" w:sz="4" w:space="0" w:color="000000"/>
              <w:right w:val="single" w:sz="4" w:space="0" w:color="000000"/>
            </w:tcBorders>
          </w:tcPr>
          <w:p w14:paraId="59A30226" w14:textId="77777777" w:rsidR="00D707F1" w:rsidRPr="00006A81" w:rsidRDefault="00D707F1" w:rsidP="00CF18ED">
            <w:pPr>
              <w:widowControl w:val="0"/>
              <w:contextualSpacing/>
              <w:rPr>
                <w:bCs/>
                <w:color w:val="000000"/>
              </w:rPr>
            </w:pPr>
            <w:r w:rsidRPr="00006A81">
              <w:rPr>
                <w:bCs/>
                <w:color w:val="000000"/>
              </w:rPr>
              <w:t>- Максимальна кількість записів таблиці MAC-адрес:  не менше 120 K</w:t>
            </w:r>
          </w:p>
          <w:p w14:paraId="5D96414C" w14:textId="77777777" w:rsidR="00D707F1" w:rsidRPr="00006A81" w:rsidRDefault="00D707F1" w:rsidP="00CF18ED">
            <w:pPr>
              <w:widowControl w:val="0"/>
              <w:contextualSpacing/>
              <w:rPr>
                <w:bCs/>
                <w:color w:val="000000"/>
              </w:rPr>
            </w:pPr>
            <w:r w:rsidRPr="00006A81">
              <w:rPr>
                <w:bCs/>
                <w:color w:val="000000"/>
              </w:rPr>
              <w:t>- Максимальна кількість ARP/ND записів:  не менше  60K / 60K</w:t>
            </w:r>
          </w:p>
          <w:p w14:paraId="6853E41D" w14:textId="77777777" w:rsidR="00D707F1" w:rsidRPr="00006A81" w:rsidRDefault="00D707F1" w:rsidP="00CF18ED">
            <w:pPr>
              <w:widowControl w:val="0"/>
              <w:contextualSpacing/>
              <w:rPr>
                <w:bCs/>
                <w:color w:val="000000"/>
              </w:rPr>
            </w:pPr>
            <w:r w:rsidRPr="00006A81">
              <w:rPr>
                <w:bCs/>
                <w:color w:val="000000"/>
              </w:rPr>
              <w:t>- Максимальна кількість IPv4/IPv6 маршрутів: не менше 20K / 10K</w:t>
            </w:r>
          </w:p>
          <w:p w14:paraId="75630EC3" w14:textId="77777777" w:rsidR="00D707F1" w:rsidRPr="00006A81" w:rsidRDefault="00D707F1" w:rsidP="00CF18ED">
            <w:pPr>
              <w:widowControl w:val="0"/>
              <w:contextualSpacing/>
              <w:rPr>
                <w:bCs/>
                <w:color w:val="000000"/>
              </w:rPr>
            </w:pPr>
            <w:r w:rsidRPr="00006A81">
              <w:rPr>
                <w:bCs/>
                <w:color w:val="000000"/>
              </w:rPr>
              <w:t>- Максимальна кількість IPv4 багатоадресних маршрутів: не менше 4K</w:t>
            </w:r>
          </w:p>
          <w:p w14:paraId="743A540F" w14:textId="77777777" w:rsidR="00D707F1" w:rsidRPr="00006A81" w:rsidRDefault="00D707F1" w:rsidP="00CF18ED">
            <w:pPr>
              <w:widowControl w:val="0"/>
              <w:contextualSpacing/>
              <w:rPr>
                <w:bCs/>
                <w:color w:val="000000"/>
              </w:rPr>
            </w:pPr>
            <w:r w:rsidRPr="00006A81">
              <w:rPr>
                <w:bCs/>
                <w:color w:val="000000"/>
              </w:rPr>
              <w:t>- Максимальна кількість VRF-</w:t>
            </w:r>
            <w:proofErr w:type="spellStart"/>
            <w:r w:rsidRPr="00006A81">
              <w:rPr>
                <w:bCs/>
                <w:color w:val="000000"/>
              </w:rPr>
              <w:t>lite</w:t>
            </w:r>
            <w:proofErr w:type="spellEnd"/>
            <w:r w:rsidRPr="00006A81">
              <w:rPr>
                <w:bCs/>
                <w:color w:val="000000"/>
              </w:rPr>
              <w:t xml:space="preserve"> таблиць:  не менше 64</w:t>
            </w:r>
          </w:p>
          <w:p w14:paraId="7CB7C226" w14:textId="77777777" w:rsidR="00D707F1" w:rsidRPr="00006A81" w:rsidRDefault="00D707F1" w:rsidP="00CF18ED">
            <w:pPr>
              <w:widowControl w:val="0"/>
              <w:contextualSpacing/>
              <w:rPr>
                <w:bCs/>
                <w:color w:val="000000"/>
              </w:rPr>
            </w:pPr>
            <w:r w:rsidRPr="00006A81">
              <w:rPr>
                <w:bCs/>
                <w:color w:val="000000"/>
              </w:rPr>
              <w:t>- Максимальна кількість VLAN інтерфейсів: не менше 1024</w:t>
            </w:r>
          </w:p>
        </w:tc>
        <w:tc>
          <w:tcPr>
            <w:tcW w:w="2835" w:type="dxa"/>
            <w:tcBorders>
              <w:top w:val="single" w:sz="4" w:space="0" w:color="000000"/>
              <w:left w:val="single" w:sz="4" w:space="0" w:color="000000"/>
              <w:bottom w:val="single" w:sz="4" w:space="0" w:color="000000"/>
              <w:right w:val="single" w:sz="4" w:space="0" w:color="000000"/>
            </w:tcBorders>
          </w:tcPr>
          <w:p w14:paraId="62883635" w14:textId="77777777" w:rsidR="00D707F1" w:rsidRPr="00006A81" w:rsidRDefault="00D707F1" w:rsidP="00CF18ED">
            <w:pPr>
              <w:widowControl w:val="0"/>
              <w:contextualSpacing/>
              <w:rPr>
                <w:bCs/>
                <w:color w:val="000000"/>
              </w:rPr>
            </w:pPr>
          </w:p>
        </w:tc>
      </w:tr>
      <w:tr w:rsidR="00D707F1" w:rsidRPr="00006A81" w14:paraId="2B17CD7C" w14:textId="1E9484BE" w:rsidTr="00796BD1">
        <w:tblPrEx>
          <w:tblCellMar>
            <w:top w:w="115" w:type="dxa"/>
            <w:left w:w="115" w:type="dxa"/>
            <w:bottom w:w="115" w:type="dxa"/>
            <w:right w:w="115" w:type="dxa"/>
          </w:tblCellMar>
          <w:tblLook w:val="04A0" w:firstRow="1" w:lastRow="0" w:firstColumn="1" w:lastColumn="0" w:noHBand="0" w:noVBand="1"/>
        </w:tblPrEx>
        <w:trPr>
          <w:trHeight w:val="598"/>
        </w:trPr>
        <w:tc>
          <w:tcPr>
            <w:tcW w:w="1980" w:type="dxa"/>
            <w:tcBorders>
              <w:top w:val="single" w:sz="4" w:space="0" w:color="000000"/>
              <w:left w:val="single" w:sz="4" w:space="0" w:color="000000"/>
              <w:bottom w:val="single" w:sz="4" w:space="0" w:color="000000"/>
              <w:right w:val="single" w:sz="4" w:space="0" w:color="000000"/>
            </w:tcBorders>
          </w:tcPr>
          <w:p w14:paraId="0CAB1021" w14:textId="77777777" w:rsidR="00D707F1" w:rsidRPr="00006A81" w:rsidRDefault="00D707F1" w:rsidP="00CF18ED">
            <w:pPr>
              <w:widowControl w:val="0"/>
              <w:rPr>
                <w:b/>
              </w:rPr>
            </w:pPr>
            <w:r w:rsidRPr="00006A81">
              <w:rPr>
                <w:b/>
              </w:rPr>
              <w:t>Підтримка протоколів та функцій рівня 2:</w:t>
            </w:r>
          </w:p>
        </w:tc>
        <w:tc>
          <w:tcPr>
            <w:tcW w:w="5103" w:type="dxa"/>
            <w:gridSpan w:val="2"/>
            <w:tcBorders>
              <w:top w:val="single" w:sz="4" w:space="0" w:color="000000"/>
              <w:left w:val="single" w:sz="4" w:space="0" w:color="000000"/>
              <w:bottom w:val="single" w:sz="4" w:space="0" w:color="000000"/>
              <w:right w:val="single" w:sz="4" w:space="0" w:color="000000"/>
            </w:tcBorders>
          </w:tcPr>
          <w:p w14:paraId="19968B92" w14:textId="77777777" w:rsidR="00D707F1" w:rsidRPr="00006A81" w:rsidRDefault="00D707F1" w:rsidP="00CF18ED">
            <w:pPr>
              <w:widowControl w:val="0"/>
              <w:contextualSpacing/>
              <w:rPr>
                <w:bCs/>
                <w:color w:val="000000"/>
              </w:rPr>
            </w:pPr>
            <w:r w:rsidRPr="00006A81">
              <w:rPr>
                <w:bCs/>
                <w:color w:val="000000"/>
              </w:rPr>
              <w:t>- Віртуальні локальні мережі VLAN – підтримка не менше 1024 активних VLAN;</w:t>
            </w:r>
          </w:p>
          <w:p w14:paraId="3F7521C0" w14:textId="77777777" w:rsidR="00D707F1" w:rsidRPr="00006A81" w:rsidRDefault="00D707F1" w:rsidP="00CF18ED">
            <w:pPr>
              <w:widowControl w:val="0"/>
              <w:contextualSpacing/>
              <w:rPr>
                <w:bCs/>
                <w:color w:val="000000"/>
              </w:rPr>
            </w:pPr>
            <w:r w:rsidRPr="00006A81">
              <w:rPr>
                <w:bCs/>
                <w:color w:val="000000"/>
              </w:rPr>
              <w:t xml:space="preserve">- Протокол </w:t>
            </w:r>
            <w:proofErr w:type="spellStart"/>
            <w:r w:rsidRPr="00006A81">
              <w:rPr>
                <w:bCs/>
                <w:color w:val="000000"/>
              </w:rPr>
              <w:t>Spanning</w:t>
            </w:r>
            <w:proofErr w:type="spellEnd"/>
            <w:r w:rsidRPr="00006A81">
              <w:rPr>
                <w:bCs/>
                <w:color w:val="000000"/>
              </w:rPr>
              <w:t xml:space="preserve"> </w:t>
            </w:r>
            <w:proofErr w:type="spellStart"/>
            <w:r w:rsidRPr="00006A81">
              <w:rPr>
                <w:bCs/>
                <w:color w:val="000000"/>
              </w:rPr>
              <w:t>Tree</w:t>
            </w:r>
            <w:proofErr w:type="spellEnd"/>
            <w:r w:rsidRPr="00006A81">
              <w:rPr>
                <w:bCs/>
                <w:color w:val="000000"/>
              </w:rPr>
              <w:t xml:space="preserve"> (стандарти  IEEE 802.1D STP, IEEE 802.1w (RSTP), IEEE 802.1s (MSTP)), </w:t>
            </w:r>
            <w:proofErr w:type="spellStart"/>
            <w:r w:rsidRPr="00006A81">
              <w:rPr>
                <w:bCs/>
                <w:color w:val="000000"/>
              </w:rPr>
              <w:t>Rapid</w:t>
            </w:r>
            <w:proofErr w:type="spellEnd"/>
            <w:r w:rsidRPr="00006A81">
              <w:rPr>
                <w:bCs/>
                <w:color w:val="000000"/>
              </w:rPr>
              <w:t xml:space="preserve"> </w:t>
            </w:r>
            <w:proofErr w:type="spellStart"/>
            <w:r w:rsidRPr="00006A81">
              <w:rPr>
                <w:bCs/>
                <w:color w:val="000000"/>
              </w:rPr>
              <w:t>Per</w:t>
            </w:r>
            <w:proofErr w:type="spellEnd"/>
            <w:r w:rsidRPr="00006A81">
              <w:rPr>
                <w:bCs/>
                <w:color w:val="000000"/>
              </w:rPr>
              <w:t xml:space="preserve">-VLAN </w:t>
            </w:r>
            <w:proofErr w:type="spellStart"/>
            <w:r w:rsidRPr="00006A81">
              <w:rPr>
                <w:bCs/>
                <w:color w:val="000000"/>
              </w:rPr>
              <w:t>spanning</w:t>
            </w:r>
            <w:proofErr w:type="spellEnd"/>
            <w:r w:rsidRPr="00006A81">
              <w:rPr>
                <w:bCs/>
                <w:color w:val="000000"/>
              </w:rPr>
              <w:t xml:space="preserve"> </w:t>
            </w:r>
            <w:proofErr w:type="spellStart"/>
            <w:r w:rsidRPr="00006A81">
              <w:rPr>
                <w:bCs/>
                <w:color w:val="000000"/>
              </w:rPr>
              <w:t>tree</w:t>
            </w:r>
            <w:proofErr w:type="spellEnd"/>
            <w:r w:rsidRPr="00006A81">
              <w:rPr>
                <w:bCs/>
                <w:color w:val="000000"/>
              </w:rPr>
              <w:t xml:space="preserve"> </w:t>
            </w:r>
            <w:proofErr w:type="spellStart"/>
            <w:r w:rsidRPr="00006A81">
              <w:rPr>
                <w:bCs/>
                <w:color w:val="000000"/>
              </w:rPr>
              <w:t>plus</w:t>
            </w:r>
            <w:proofErr w:type="spellEnd"/>
            <w:r w:rsidRPr="00006A81">
              <w:rPr>
                <w:bCs/>
                <w:color w:val="000000"/>
              </w:rPr>
              <w:t xml:space="preserve"> (RPVST+) </w:t>
            </w:r>
            <w:proofErr w:type="spellStart"/>
            <w:r w:rsidRPr="00006A81">
              <w:rPr>
                <w:bCs/>
                <w:color w:val="000000"/>
              </w:rPr>
              <w:t>Bridge</w:t>
            </w:r>
            <w:proofErr w:type="spellEnd"/>
            <w:r w:rsidRPr="00006A81">
              <w:rPr>
                <w:bCs/>
                <w:color w:val="000000"/>
              </w:rPr>
              <w:t xml:space="preserve"> </w:t>
            </w:r>
            <w:proofErr w:type="spellStart"/>
            <w:r w:rsidRPr="00006A81">
              <w:rPr>
                <w:bCs/>
                <w:color w:val="000000"/>
              </w:rPr>
              <w:t>Protocol</w:t>
            </w:r>
            <w:proofErr w:type="spellEnd"/>
            <w:r w:rsidRPr="00006A81">
              <w:rPr>
                <w:bCs/>
                <w:color w:val="000000"/>
              </w:rPr>
              <w:t xml:space="preserve"> </w:t>
            </w:r>
            <w:proofErr w:type="spellStart"/>
            <w:r w:rsidRPr="00006A81">
              <w:rPr>
                <w:bCs/>
                <w:color w:val="000000"/>
              </w:rPr>
              <w:t>Data</w:t>
            </w:r>
            <w:proofErr w:type="spellEnd"/>
            <w:r w:rsidRPr="00006A81">
              <w:rPr>
                <w:bCs/>
                <w:color w:val="000000"/>
              </w:rPr>
              <w:t xml:space="preserve"> </w:t>
            </w:r>
            <w:proofErr w:type="spellStart"/>
            <w:r w:rsidRPr="00006A81">
              <w:rPr>
                <w:bCs/>
                <w:color w:val="000000"/>
              </w:rPr>
              <w:t>Unit</w:t>
            </w:r>
            <w:proofErr w:type="spellEnd"/>
            <w:r w:rsidRPr="00006A81">
              <w:rPr>
                <w:bCs/>
                <w:color w:val="000000"/>
              </w:rPr>
              <w:t xml:space="preserve"> (BPDU) </w:t>
            </w:r>
            <w:proofErr w:type="spellStart"/>
            <w:r w:rsidRPr="00006A81">
              <w:rPr>
                <w:bCs/>
                <w:color w:val="000000"/>
              </w:rPr>
              <w:t>tunneling</w:t>
            </w:r>
            <w:proofErr w:type="spellEnd"/>
            <w:r w:rsidRPr="00006A81">
              <w:rPr>
                <w:bCs/>
                <w:color w:val="000000"/>
              </w:rPr>
              <w:t>;</w:t>
            </w:r>
          </w:p>
          <w:p w14:paraId="0B9CA80E" w14:textId="77777777" w:rsidR="00D707F1" w:rsidRPr="00006A81" w:rsidRDefault="00D707F1" w:rsidP="00CF18ED">
            <w:pPr>
              <w:widowControl w:val="0"/>
              <w:contextualSpacing/>
              <w:rPr>
                <w:bCs/>
                <w:color w:val="000000"/>
              </w:rPr>
            </w:pPr>
            <w:r w:rsidRPr="00006A81">
              <w:rPr>
                <w:bCs/>
                <w:color w:val="000000"/>
              </w:rPr>
              <w:t xml:space="preserve">- Функції відслідковування повідомлень протоколів управління багатоадресними групами та оптимізації багатоадресного трафіку (IGMP </w:t>
            </w:r>
            <w:proofErr w:type="spellStart"/>
            <w:r w:rsidRPr="00006A81">
              <w:rPr>
                <w:bCs/>
                <w:color w:val="000000"/>
              </w:rPr>
              <w:t>snooping</w:t>
            </w:r>
            <w:proofErr w:type="spellEnd"/>
            <w:r w:rsidRPr="00006A81">
              <w:rPr>
                <w:bCs/>
                <w:color w:val="000000"/>
              </w:rPr>
              <w:t xml:space="preserve"> та MLD </w:t>
            </w:r>
            <w:proofErr w:type="spellStart"/>
            <w:r w:rsidRPr="00006A81">
              <w:rPr>
                <w:bCs/>
                <w:color w:val="000000"/>
              </w:rPr>
              <w:t>snooping</w:t>
            </w:r>
            <w:proofErr w:type="spellEnd"/>
            <w:r w:rsidRPr="00006A81">
              <w:rPr>
                <w:bCs/>
                <w:color w:val="000000"/>
              </w:rPr>
              <w:t>);</w:t>
            </w:r>
          </w:p>
          <w:p w14:paraId="13E7EABE" w14:textId="77777777" w:rsidR="00D707F1" w:rsidRPr="00006A81" w:rsidRDefault="00D707F1" w:rsidP="00CF18ED">
            <w:pPr>
              <w:widowControl w:val="0"/>
              <w:contextualSpacing/>
              <w:rPr>
                <w:bCs/>
                <w:color w:val="000000"/>
              </w:rPr>
            </w:pPr>
            <w:r w:rsidRPr="00006A81">
              <w:rPr>
                <w:bCs/>
                <w:color w:val="000000"/>
              </w:rPr>
              <w:t>- Протокол агрегації з’єднань IEEE 802.3ad (LACP)</w:t>
            </w:r>
          </w:p>
          <w:p w14:paraId="432543B4" w14:textId="77777777" w:rsidR="00D707F1" w:rsidRPr="00006A81" w:rsidRDefault="00D707F1" w:rsidP="00CF18ED">
            <w:pPr>
              <w:widowControl w:val="0"/>
              <w:contextualSpacing/>
              <w:rPr>
                <w:bCs/>
                <w:color w:val="000000"/>
              </w:rPr>
            </w:pPr>
            <w:r w:rsidRPr="00006A81">
              <w:rPr>
                <w:bCs/>
                <w:color w:val="000000"/>
              </w:rPr>
              <w:t>- Протокол IEEE 802.1AB (LLDP);</w:t>
            </w:r>
          </w:p>
          <w:p w14:paraId="07A33194" w14:textId="77777777" w:rsidR="00D707F1" w:rsidRPr="00006A81" w:rsidRDefault="00D707F1" w:rsidP="00CF18ED">
            <w:pPr>
              <w:widowControl w:val="0"/>
              <w:contextualSpacing/>
              <w:rPr>
                <w:bCs/>
                <w:color w:val="000000"/>
              </w:rPr>
            </w:pPr>
            <w:r w:rsidRPr="00006A81">
              <w:rPr>
                <w:bCs/>
                <w:color w:val="000000"/>
              </w:rPr>
              <w:t xml:space="preserve">- Протокол </w:t>
            </w:r>
            <w:proofErr w:type="spellStart"/>
            <w:r w:rsidRPr="00006A81">
              <w:rPr>
                <w:bCs/>
                <w:color w:val="000000"/>
              </w:rPr>
              <w:t>Multiple</w:t>
            </w:r>
            <w:proofErr w:type="spellEnd"/>
            <w:r w:rsidRPr="00006A81">
              <w:rPr>
                <w:bCs/>
                <w:color w:val="000000"/>
              </w:rPr>
              <w:t xml:space="preserve"> VLAN </w:t>
            </w:r>
            <w:proofErr w:type="spellStart"/>
            <w:r w:rsidRPr="00006A81">
              <w:rPr>
                <w:bCs/>
                <w:color w:val="000000"/>
              </w:rPr>
              <w:t>Registration</w:t>
            </w:r>
            <w:proofErr w:type="spellEnd"/>
            <w:r w:rsidRPr="00006A81">
              <w:rPr>
                <w:bCs/>
                <w:color w:val="000000"/>
              </w:rPr>
              <w:t xml:space="preserve"> </w:t>
            </w:r>
            <w:proofErr w:type="spellStart"/>
            <w:r w:rsidRPr="00006A81">
              <w:rPr>
                <w:bCs/>
                <w:color w:val="000000"/>
              </w:rPr>
              <w:t>Protocol</w:t>
            </w:r>
            <w:proofErr w:type="spellEnd"/>
            <w:r w:rsidRPr="00006A81">
              <w:rPr>
                <w:bCs/>
                <w:color w:val="000000"/>
              </w:rPr>
              <w:t xml:space="preserve"> </w:t>
            </w:r>
            <w:r w:rsidRPr="00006A81">
              <w:rPr>
                <w:bCs/>
                <w:color w:val="000000"/>
              </w:rPr>
              <w:lastRenderedPageBreak/>
              <w:t>(MVRP);</w:t>
            </w:r>
          </w:p>
          <w:p w14:paraId="1AB19E6F" w14:textId="77777777" w:rsidR="00D707F1" w:rsidRPr="00006A81" w:rsidRDefault="00D707F1" w:rsidP="00CF18ED">
            <w:pPr>
              <w:widowControl w:val="0"/>
              <w:contextualSpacing/>
              <w:rPr>
                <w:bCs/>
                <w:color w:val="000000"/>
              </w:rPr>
            </w:pPr>
            <w:r w:rsidRPr="00006A81">
              <w:rPr>
                <w:bCs/>
                <w:color w:val="000000"/>
              </w:rPr>
              <w:t>- Підтримка надвеликих (</w:t>
            </w:r>
            <w:proofErr w:type="spellStart"/>
            <w:r w:rsidRPr="00006A81">
              <w:rPr>
                <w:bCs/>
                <w:color w:val="000000"/>
              </w:rPr>
              <w:t>Jumbo</w:t>
            </w:r>
            <w:proofErr w:type="spellEnd"/>
            <w:r w:rsidRPr="00006A81">
              <w:rPr>
                <w:bCs/>
                <w:color w:val="000000"/>
              </w:rPr>
              <w:t>) фреймів розміром 9К</w:t>
            </w:r>
          </w:p>
        </w:tc>
        <w:tc>
          <w:tcPr>
            <w:tcW w:w="2835" w:type="dxa"/>
            <w:tcBorders>
              <w:top w:val="single" w:sz="4" w:space="0" w:color="000000"/>
              <w:left w:val="single" w:sz="4" w:space="0" w:color="000000"/>
              <w:bottom w:val="single" w:sz="4" w:space="0" w:color="000000"/>
              <w:right w:val="single" w:sz="4" w:space="0" w:color="000000"/>
            </w:tcBorders>
          </w:tcPr>
          <w:p w14:paraId="42B53FAB" w14:textId="77777777" w:rsidR="00D707F1" w:rsidRPr="00006A81" w:rsidRDefault="00D707F1" w:rsidP="00CF18ED">
            <w:pPr>
              <w:widowControl w:val="0"/>
              <w:contextualSpacing/>
              <w:rPr>
                <w:bCs/>
                <w:color w:val="000000"/>
              </w:rPr>
            </w:pPr>
          </w:p>
        </w:tc>
      </w:tr>
      <w:tr w:rsidR="00D707F1" w:rsidRPr="00006A81" w14:paraId="2A51FC6B" w14:textId="3E586A5F" w:rsidTr="00796BD1">
        <w:tblPrEx>
          <w:tblCellMar>
            <w:top w:w="115" w:type="dxa"/>
            <w:left w:w="115" w:type="dxa"/>
            <w:bottom w:w="115" w:type="dxa"/>
            <w:right w:w="115" w:type="dxa"/>
          </w:tblCellMar>
          <w:tblLook w:val="04A0" w:firstRow="1" w:lastRow="0" w:firstColumn="1" w:lastColumn="0" w:noHBand="0" w:noVBand="1"/>
        </w:tblPrEx>
        <w:trPr>
          <w:trHeight w:val="801"/>
        </w:trPr>
        <w:tc>
          <w:tcPr>
            <w:tcW w:w="1980" w:type="dxa"/>
            <w:tcBorders>
              <w:top w:val="single" w:sz="4" w:space="0" w:color="000000"/>
              <w:left w:val="single" w:sz="4" w:space="0" w:color="000000"/>
              <w:bottom w:val="single" w:sz="4" w:space="0" w:color="000000"/>
              <w:right w:val="single" w:sz="4" w:space="0" w:color="000000"/>
            </w:tcBorders>
          </w:tcPr>
          <w:p w14:paraId="4B32DAA0" w14:textId="77777777" w:rsidR="00D707F1" w:rsidRPr="00006A81" w:rsidRDefault="00D707F1" w:rsidP="00CF18ED">
            <w:pPr>
              <w:widowControl w:val="0"/>
              <w:rPr>
                <w:b/>
              </w:rPr>
            </w:pPr>
            <w:r w:rsidRPr="00006A81">
              <w:rPr>
                <w:b/>
              </w:rPr>
              <w:t>Підтримка протоколів та функцій рівня 3:</w:t>
            </w:r>
          </w:p>
        </w:tc>
        <w:tc>
          <w:tcPr>
            <w:tcW w:w="5103" w:type="dxa"/>
            <w:gridSpan w:val="2"/>
            <w:tcBorders>
              <w:top w:val="single" w:sz="4" w:space="0" w:color="000000"/>
              <w:left w:val="single" w:sz="4" w:space="0" w:color="000000"/>
              <w:bottom w:val="single" w:sz="4" w:space="0" w:color="000000"/>
              <w:right w:val="single" w:sz="4" w:space="0" w:color="000000"/>
            </w:tcBorders>
          </w:tcPr>
          <w:p w14:paraId="78F9F806" w14:textId="77777777" w:rsidR="00D707F1" w:rsidRPr="00006A81" w:rsidRDefault="00D707F1" w:rsidP="00CF18ED">
            <w:pPr>
              <w:widowControl w:val="0"/>
              <w:contextualSpacing/>
              <w:rPr>
                <w:bCs/>
                <w:color w:val="000000"/>
              </w:rPr>
            </w:pPr>
            <w:r w:rsidRPr="00006A81">
              <w:rPr>
                <w:bCs/>
                <w:color w:val="000000"/>
              </w:rPr>
              <w:t>- Статичні маршрути для IPv4/IPv6;</w:t>
            </w:r>
          </w:p>
          <w:p w14:paraId="28ACFE75" w14:textId="77777777" w:rsidR="00D707F1" w:rsidRPr="00006A81" w:rsidRDefault="00D707F1" w:rsidP="00CF18ED">
            <w:pPr>
              <w:widowControl w:val="0"/>
              <w:contextualSpacing/>
              <w:rPr>
                <w:bCs/>
                <w:color w:val="000000"/>
              </w:rPr>
            </w:pPr>
            <w:r w:rsidRPr="00006A81">
              <w:rPr>
                <w:bCs/>
                <w:color w:val="000000"/>
              </w:rPr>
              <w:t>- Протоколи маршрутизації IPv4/IPv6: OSPF / OSPFv3</w:t>
            </w:r>
          </w:p>
          <w:p w14:paraId="0FAAA726" w14:textId="77777777" w:rsidR="00D707F1" w:rsidRPr="00006A81" w:rsidRDefault="00D707F1" w:rsidP="00CF18ED">
            <w:pPr>
              <w:widowControl w:val="0"/>
              <w:contextualSpacing/>
              <w:rPr>
                <w:bCs/>
                <w:color w:val="000000"/>
              </w:rPr>
            </w:pPr>
            <w:r w:rsidRPr="00006A81">
              <w:rPr>
                <w:bCs/>
                <w:color w:val="000000"/>
              </w:rPr>
              <w:t>- Протокол BGP-4;</w:t>
            </w:r>
          </w:p>
          <w:p w14:paraId="20DB0BB6" w14:textId="77777777" w:rsidR="00D707F1" w:rsidRPr="00006A81" w:rsidRDefault="00D707F1" w:rsidP="00CF18ED">
            <w:pPr>
              <w:widowControl w:val="0"/>
              <w:contextualSpacing/>
              <w:rPr>
                <w:bCs/>
                <w:color w:val="000000"/>
              </w:rPr>
            </w:pPr>
            <w:r w:rsidRPr="00006A81">
              <w:rPr>
                <w:bCs/>
                <w:color w:val="000000"/>
              </w:rPr>
              <w:t>- Протокол MP-BGP із підтримкою IPv6</w:t>
            </w:r>
          </w:p>
          <w:p w14:paraId="0E5D13B8" w14:textId="77777777" w:rsidR="00D707F1" w:rsidRPr="00006A81" w:rsidRDefault="00D707F1" w:rsidP="00CF18ED">
            <w:pPr>
              <w:widowControl w:val="0"/>
              <w:contextualSpacing/>
              <w:rPr>
                <w:bCs/>
                <w:color w:val="000000"/>
              </w:rPr>
            </w:pPr>
            <w:r w:rsidRPr="00006A81">
              <w:rPr>
                <w:bCs/>
                <w:color w:val="000000"/>
              </w:rPr>
              <w:t>- Балансування трафіку за маршрутами з однаковою метрикою (ECMP);</w:t>
            </w:r>
          </w:p>
          <w:p w14:paraId="23CA4214" w14:textId="77777777" w:rsidR="00D707F1" w:rsidRPr="00006A81" w:rsidRDefault="00D707F1" w:rsidP="00CF18ED">
            <w:pPr>
              <w:widowControl w:val="0"/>
              <w:contextualSpacing/>
              <w:rPr>
                <w:bCs/>
                <w:color w:val="000000"/>
              </w:rPr>
            </w:pPr>
            <w:r w:rsidRPr="00006A81">
              <w:rPr>
                <w:bCs/>
                <w:color w:val="000000"/>
              </w:rPr>
              <w:t xml:space="preserve">- Протокол резервування </w:t>
            </w:r>
            <w:proofErr w:type="spellStart"/>
            <w:r w:rsidRPr="00006A81">
              <w:rPr>
                <w:bCs/>
                <w:color w:val="000000"/>
              </w:rPr>
              <w:t>віртуальных</w:t>
            </w:r>
            <w:proofErr w:type="spellEnd"/>
            <w:r w:rsidRPr="00006A81">
              <w:rPr>
                <w:bCs/>
                <w:color w:val="000000"/>
              </w:rPr>
              <w:t xml:space="preserve"> маршрутизаторів (VRRP);</w:t>
            </w:r>
          </w:p>
          <w:p w14:paraId="2155B0A4" w14:textId="77777777" w:rsidR="00D707F1" w:rsidRPr="00006A81" w:rsidRDefault="00D707F1" w:rsidP="00CF18ED">
            <w:pPr>
              <w:widowControl w:val="0"/>
              <w:contextualSpacing/>
              <w:rPr>
                <w:bCs/>
                <w:color w:val="000000"/>
              </w:rPr>
            </w:pPr>
            <w:r w:rsidRPr="00006A81">
              <w:rPr>
                <w:bCs/>
                <w:color w:val="000000"/>
              </w:rPr>
              <w:t xml:space="preserve">- Виявлення </w:t>
            </w:r>
            <w:proofErr w:type="spellStart"/>
            <w:r w:rsidRPr="00006A81">
              <w:rPr>
                <w:bCs/>
                <w:color w:val="000000"/>
              </w:rPr>
              <w:t>двонаправленої</w:t>
            </w:r>
            <w:proofErr w:type="spellEnd"/>
            <w:r w:rsidRPr="00006A81">
              <w:rPr>
                <w:bCs/>
                <w:color w:val="000000"/>
              </w:rPr>
              <w:t xml:space="preserve"> передачі (BFD);</w:t>
            </w:r>
          </w:p>
          <w:p w14:paraId="6F663FF8" w14:textId="77777777" w:rsidR="00D707F1" w:rsidRPr="00006A81" w:rsidRDefault="00D707F1" w:rsidP="00CF18ED">
            <w:pPr>
              <w:widowControl w:val="0"/>
              <w:contextualSpacing/>
              <w:rPr>
                <w:bCs/>
                <w:color w:val="000000"/>
              </w:rPr>
            </w:pPr>
            <w:r w:rsidRPr="00006A81">
              <w:rPr>
                <w:bCs/>
                <w:color w:val="000000"/>
              </w:rPr>
              <w:t xml:space="preserve">- Підтримка </w:t>
            </w:r>
            <w:proofErr w:type="spellStart"/>
            <w:r w:rsidRPr="00006A81">
              <w:rPr>
                <w:bCs/>
                <w:color w:val="000000"/>
              </w:rPr>
              <w:t>тунелювання</w:t>
            </w:r>
            <w:proofErr w:type="spellEnd"/>
            <w:r w:rsidRPr="00006A81">
              <w:rPr>
                <w:bCs/>
                <w:color w:val="000000"/>
              </w:rPr>
              <w:t xml:space="preserve"> трафіка IPv6 через мережі IPv4</w:t>
            </w:r>
          </w:p>
          <w:p w14:paraId="40B0F65E" w14:textId="77777777" w:rsidR="00D707F1" w:rsidRPr="00006A81" w:rsidRDefault="00D707F1" w:rsidP="00CF18ED">
            <w:pPr>
              <w:widowControl w:val="0"/>
              <w:contextualSpacing/>
              <w:rPr>
                <w:bCs/>
                <w:color w:val="000000"/>
              </w:rPr>
            </w:pPr>
            <w:r w:rsidRPr="00006A81">
              <w:rPr>
                <w:bCs/>
                <w:color w:val="000000"/>
              </w:rPr>
              <w:t>- Маршрутизація за призначеними політиками (PBR);</w:t>
            </w:r>
          </w:p>
          <w:p w14:paraId="5FE855EE" w14:textId="77777777" w:rsidR="00D707F1" w:rsidRPr="00006A81" w:rsidRDefault="00D707F1" w:rsidP="00CF18ED">
            <w:pPr>
              <w:widowControl w:val="0"/>
              <w:contextualSpacing/>
              <w:rPr>
                <w:bCs/>
                <w:color w:val="000000"/>
              </w:rPr>
            </w:pPr>
            <w:r w:rsidRPr="00006A81">
              <w:rPr>
                <w:bCs/>
                <w:color w:val="000000"/>
              </w:rPr>
              <w:t>- Протокол реєстрації багатоадресних груп IGMP v1, v2, v3;</w:t>
            </w:r>
          </w:p>
          <w:p w14:paraId="6F3566DF" w14:textId="77777777" w:rsidR="00D707F1" w:rsidRPr="00006A81" w:rsidRDefault="00D707F1" w:rsidP="00CF18ED">
            <w:pPr>
              <w:widowControl w:val="0"/>
              <w:contextualSpacing/>
              <w:rPr>
                <w:bCs/>
                <w:color w:val="000000"/>
              </w:rPr>
            </w:pPr>
            <w:r w:rsidRPr="00006A81">
              <w:rPr>
                <w:bCs/>
                <w:color w:val="000000"/>
              </w:rPr>
              <w:t>- Протокол багатоадресної маршрутизації PIM (PIM-SM) для IPv4 та IPv6;</w:t>
            </w:r>
          </w:p>
          <w:p w14:paraId="6EB869ED" w14:textId="77777777" w:rsidR="00D707F1" w:rsidRPr="00006A81" w:rsidRDefault="00D707F1" w:rsidP="00CF18ED">
            <w:pPr>
              <w:widowControl w:val="0"/>
              <w:contextualSpacing/>
              <w:rPr>
                <w:bCs/>
                <w:color w:val="000000"/>
              </w:rPr>
            </w:pPr>
            <w:r w:rsidRPr="00006A81">
              <w:rPr>
                <w:bCs/>
                <w:color w:val="000000"/>
              </w:rPr>
              <w:t>- Сервер DHCP;</w:t>
            </w:r>
          </w:p>
          <w:p w14:paraId="33C49F1C" w14:textId="77777777" w:rsidR="00D707F1" w:rsidRPr="00006A81" w:rsidRDefault="00D707F1" w:rsidP="00CF18ED">
            <w:pPr>
              <w:widowControl w:val="0"/>
              <w:contextualSpacing/>
              <w:rPr>
                <w:bCs/>
                <w:color w:val="000000"/>
              </w:rPr>
            </w:pPr>
            <w:r w:rsidRPr="00006A81">
              <w:rPr>
                <w:bCs/>
                <w:color w:val="000000"/>
              </w:rPr>
              <w:t xml:space="preserve">- Підтримка окремих </w:t>
            </w:r>
            <w:proofErr w:type="spellStart"/>
            <w:r w:rsidRPr="00006A81">
              <w:rPr>
                <w:bCs/>
                <w:color w:val="000000"/>
              </w:rPr>
              <w:t>стеків</w:t>
            </w:r>
            <w:proofErr w:type="spellEnd"/>
            <w:r w:rsidRPr="00006A81">
              <w:rPr>
                <w:bCs/>
                <w:color w:val="000000"/>
              </w:rPr>
              <w:t xml:space="preserve"> для протоколів IPv4 і IPv6</w:t>
            </w:r>
          </w:p>
          <w:p w14:paraId="1918D24F" w14:textId="77777777" w:rsidR="00D707F1" w:rsidRPr="00006A81" w:rsidRDefault="00D707F1" w:rsidP="00CF18ED">
            <w:pPr>
              <w:widowControl w:val="0"/>
              <w:contextualSpacing/>
              <w:rPr>
                <w:bCs/>
                <w:color w:val="000000"/>
              </w:rPr>
            </w:pPr>
            <w:r w:rsidRPr="00006A81">
              <w:rPr>
                <w:bCs/>
                <w:color w:val="000000"/>
              </w:rPr>
              <w:t>- Підтримка незалежних віртуальних таблиць маршрутизації в межах пристрою (VRF-</w:t>
            </w:r>
            <w:proofErr w:type="spellStart"/>
            <w:r w:rsidRPr="00006A81">
              <w:rPr>
                <w:bCs/>
                <w:color w:val="000000"/>
              </w:rPr>
              <w:t>lite</w:t>
            </w:r>
            <w:proofErr w:type="spellEnd"/>
            <w:r w:rsidRPr="00006A81">
              <w:rPr>
                <w:bCs/>
                <w:color w:val="000000"/>
              </w:rPr>
              <w:t xml:space="preserve"> або аналог);</w:t>
            </w:r>
          </w:p>
          <w:p w14:paraId="6848F212" w14:textId="77777777" w:rsidR="00D707F1" w:rsidRPr="00006A81" w:rsidRDefault="00D707F1" w:rsidP="00CF18ED">
            <w:pPr>
              <w:widowControl w:val="0"/>
              <w:contextualSpacing/>
              <w:rPr>
                <w:bCs/>
                <w:color w:val="000000"/>
              </w:rPr>
            </w:pPr>
            <w:r w:rsidRPr="00006A81">
              <w:rPr>
                <w:bCs/>
                <w:color w:val="000000"/>
              </w:rPr>
              <w:t xml:space="preserve">- Підтримка функціональності та роботи із  </w:t>
            </w:r>
            <w:proofErr w:type="spellStart"/>
            <w:r w:rsidRPr="00006A81">
              <w:rPr>
                <w:bCs/>
                <w:color w:val="000000"/>
              </w:rPr>
              <w:t>Virtual</w:t>
            </w:r>
            <w:proofErr w:type="spellEnd"/>
            <w:r w:rsidRPr="00006A81">
              <w:rPr>
                <w:bCs/>
                <w:color w:val="000000"/>
              </w:rPr>
              <w:t xml:space="preserve"> </w:t>
            </w:r>
            <w:proofErr w:type="spellStart"/>
            <w:r w:rsidRPr="00006A81">
              <w:rPr>
                <w:bCs/>
                <w:color w:val="000000"/>
              </w:rPr>
              <w:t>Extensible</w:t>
            </w:r>
            <w:proofErr w:type="spellEnd"/>
            <w:r w:rsidRPr="00006A81">
              <w:rPr>
                <w:bCs/>
                <w:color w:val="000000"/>
              </w:rPr>
              <w:t xml:space="preserve"> LAN (VXLAN), в тому числі: </w:t>
            </w:r>
          </w:p>
          <w:p w14:paraId="517B806B" w14:textId="77777777" w:rsidR="00D707F1" w:rsidRPr="00006A81" w:rsidRDefault="00D707F1" w:rsidP="00CF18ED">
            <w:pPr>
              <w:widowControl w:val="0"/>
              <w:contextualSpacing/>
              <w:rPr>
                <w:bCs/>
                <w:color w:val="000000"/>
              </w:rPr>
            </w:pPr>
            <w:r w:rsidRPr="00006A81">
              <w:rPr>
                <w:bCs/>
                <w:color w:val="000000"/>
              </w:rPr>
              <w:t>- VXLAN L2 шлюз</w:t>
            </w:r>
          </w:p>
          <w:p w14:paraId="09FA6796" w14:textId="77777777" w:rsidR="00D707F1" w:rsidRPr="00006A81" w:rsidRDefault="00D707F1" w:rsidP="00CF18ED">
            <w:pPr>
              <w:widowControl w:val="0"/>
              <w:contextualSpacing/>
              <w:rPr>
                <w:bCs/>
                <w:color w:val="000000"/>
              </w:rPr>
            </w:pPr>
            <w:r w:rsidRPr="00006A81">
              <w:rPr>
                <w:bCs/>
                <w:color w:val="000000"/>
              </w:rPr>
              <w:t xml:space="preserve">- VXLAN L3 шлюз </w:t>
            </w:r>
          </w:p>
          <w:p w14:paraId="66648961" w14:textId="77777777" w:rsidR="00D707F1" w:rsidRPr="00006A81" w:rsidRDefault="00D707F1" w:rsidP="00CF18ED">
            <w:pPr>
              <w:widowControl w:val="0"/>
              <w:contextualSpacing/>
              <w:rPr>
                <w:bCs/>
                <w:color w:val="000000"/>
              </w:rPr>
            </w:pPr>
            <w:r w:rsidRPr="00006A81">
              <w:rPr>
                <w:bCs/>
                <w:color w:val="000000"/>
              </w:rPr>
              <w:t>- статичні VXLAN</w:t>
            </w:r>
          </w:p>
          <w:p w14:paraId="39F74EAB" w14:textId="77777777" w:rsidR="00D707F1" w:rsidRPr="00006A81" w:rsidRDefault="00D707F1" w:rsidP="00CF18ED">
            <w:pPr>
              <w:widowControl w:val="0"/>
              <w:contextualSpacing/>
              <w:rPr>
                <w:bCs/>
                <w:color w:val="000000"/>
              </w:rPr>
            </w:pPr>
            <w:r w:rsidRPr="00006A81">
              <w:rPr>
                <w:bCs/>
                <w:color w:val="000000"/>
              </w:rPr>
              <w:t>- BGP-EVPN</w:t>
            </w:r>
          </w:p>
          <w:p w14:paraId="5F91B655" w14:textId="77777777" w:rsidR="00D707F1" w:rsidRPr="00006A81" w:rsidRDefault="00D707F1" w:rsidP="00CF18ED">
            <w:pPr>
              <w:widowControl w:val="0"/>
              <w:contextualSpacing/>
              <w:rPr>
                <w:bCs/>
                <w:color w:val="000000"/>
              </w:rPr>
            </w:pPr>
            <w:r w:rsidRPr="00006A81">
              <w:rPr>
                <w:bCs/>
                <w:color w:val="000000"/>
              </w:rPr>
              <w:t>- OVSDB (HSC)</w:t>
            </w:r>
          </w:p>
          <w:p w14:paraId="740CCE44" w14:textId="77777777" w:rsidR="00D707F1" w:rsidRPr="00006A81" w:rsidRDefault="00D707F1" w:rsidP="00CF18ED">
            <w:pPr>
              <w:widowControl w:val="0"/>
              <w:contextualSpacing/>
              <w:rPr>
                <w:bCs/>
                <w:color w:val="000000"/>
              </w:rPr>
            </w:pPr>
            <w:r w:rsidRPr="00006A81">
              <w:rPr>
                <w:bCs/>
                <w:color w:val="000000"/>
              </w:rPr>
              <w:t>- VXLAN GBP</w:t>
            </w:r>
          </w:p>
        </w:tc>
        <w:tc>
          <w:tcPr>
            <w:tcW w:w="2835" w:type="dxa"/>
            <w:tcBorders>
              <w:top w:val="single" w:sz="4" w:space="0" w:color="000000"/>
              <w:left w:val="single" w:sz="4" w:space="0" w:color="000000"/>
              <w:bottom w:val="single" w:sz="4" w:space="0" w:color="000000"/>
              <w:right w:val="single" w:sz="4" w:space="0" w:color="000000"/>
            </w:tcBorders>
          </w:tcPr>
          <w:p w14:paraId="60F5A3E3" w14:textId="77777777" w:rsidR="00D707F1" w:rsidRPr="00006A81" w:rsidRDefault="00D707F1" w:rsidP="00CF18ED">
            <w:pPr>
              <w:widowControl w:val="0"/>
              <w:contextualSpacing/>
              <w:rPr>
                <w:bCs/>
                <w:color w:val="000000"/>
              </w:rPr>
            </w:pPr>
          </w:p>
        </w:tc>
      </w:tr>
      <w:tr w:rsidR="00D707F1" w:rsidRPr="00006A81" w14:paraId="796DA178" w14:textId="4A9D3273" w:rsidTr="00796BD1">
        <w:tblPrEx>
          <w:tblCellMar>
            <w:top w:w="115" w:type="dxa"/>
            <w:left w:w="115" w:type="dxa"/>
            <w:bottom w:w="115" w:type="dxa"/>
            <w:right w:w="115" w:type="dxa"/>
          </w:tblCellMar>
          <w:tblLook w:val="04A0" w:firstRow="1" w:lastRow="0" w:firstColumn="1" w:lastColumn="0" w:noHBand="0" w:noVBand="1"/>
        </w:tblPrEx>
        <w:trPr>
          <w:trHeight w:val="418"/>
        </w:trPr>
        <w:tc>
          <w:tcPr>
            <w:tcW w:w="1980" w:type="dxa"/>
            <w:tcBorders>
              <w:top w:val="single" w:sz="4" w:space="0" w:color="000000"/>
              <w:left w:val="single" w:sz="4" w:space="0" w:color="000000"/>
              <w:bottom w:val="single" w:sz="4" w:space="0" w:color="000000"/>
              <w:right w:val="single" w:sz="4" w:space="0" w:color="000000"/>
            </w:tcBorders>
          </w:tcPr>
          <w:p w14:paraId="264D5623" w14:textId="77777777" w:rsidR="00D707F1" w:rsidRPr="00006A81" w:rsidRDefault="00D707F1" w:rsidP="00CF18ED">
            <w:pPr>
              <w:widowControl w:val="0"/>
              <w:rPr>
                <w:b/>
              </w:rPr>
            </w:pPr>
            <w:r w:rsidRPr="00006A81">
              <w:rPr>
                <w:b/>
              </w:rPr>
              <w:t>Підтримка протоколів та функцій безпеки:</w:t>
            </w:r>
          </w:p>
        </w:tc>
        <w:tc>
          <w:tcPr>
            <w:tcW w:w="5103" w:type="dxa"/>
            <w:gridSpan w:val="2"/>
            <w:tcBorders>
              <w:top w:val="single" w:sz="4" w:space="0" w:color="000000"/>
              <w:left w:val="single" w:sz="4" w:space="0" w:color="000000"/>
              <w:bottom w:val="single" w:sz="4" w:space="0" w:color="000000"/>
              <w:right w:val="single" w:sz="4" w:space="0" w:color="000000"/>
            </w:tcBorders>
          </w:tcPr>
          <w:p w14:paraId="7FEE3834" w14:textId="77777777" w:rsidR="00D707F1" w:rsidRPr="00006A81" w:rsidRDefault="00D707F1" w:rsidP="00CF18ED">
            <w:pPr>
              <w:widowControl w:val="0"/>
              <w:contextualSpacing/>
              <w:rPr>
                <w:bCs/>
                <w:color w:val="000000"/>
              </w:rPr>
            </w:pPr>
            <w:r w:rsidRPr="00006A81">
              <w:rPr>
                <w:bCs/>
                <w:color w:val="000000"/>
              </w:rPr>
              <w:t>- Списки контролю доступу для вхідного та вихідного трафіку, що дозволяють використовувати поля заголовків рівня 2, 3 та 4;</w:t>
            </w:r>
          </w:p>
          <w:p w14:paraId="70EF2BA2" w14:textId="77777777" w:rsidR="00D707F1" w:rsidRPr="00006A81" w:rsidRDefault="00D707F1" w:rsidP="00CF18ED">
            <w:pPr>
              <w:widowControl w:val="0"/>
              <w:contextualSpacing/>
              <w:rPr>
                <w:bCs/>
                <w:color w:val="000000"/>
              </w:rPr>
            </w:pPr>
            <w:r w:rsidRPr="00006A81">
              <w:rPr>
                <w:bCs/>
                <w:color w:val="000000"/>
              </w:rPr>
              <w:t>- Протоколи автентифікації, авторизації та обліку (ААА): RADIUS, TACACS+;</w:t>
            </w:r>
          </w:p>
          <w:p w14:paraId="2269D2B9" w14:textId="77777777" w:rsidR="00D707F1" w:rsidRPr="00006A81" w:rsidRDefault="00D707F1" w:rsidP="00CF18ED">
            <w:pPr>
              <w:widowControl w:val="0"/>
              <w:contextualSpacing/>
              <w:rPr>
                <w:bCs/>
                <w:color w:val="000000"/>
              </w:rPr>
            </w:pPr>
            <w:r w:rsidRPr="00006A81">
              <w:rPr>
                <w:bCs/>
                <w:color w:val="000000"/>
              </w:rPr>
              <w:t>- Керування доступом на основі визначених ролей;</w:t>
            </w:r>
          </w:p>
          <w:p w14:paraId="50C5DA33" w14:textId="77777777" w:rsidR="00D707F1" w:rsidRPr="00006A81" w:rsidRDefault="00D707F1" w:rsidP="00CF18ED">
            <w:pPr>
              <w:widowControl w:val="0"/>
              <w:contextualSpacing/>
              <w:rPr>
                <w:bCs/>
                <w:color w:val="000000"/>
              </w:rPr>
            </w:pPr>
            <w:r w:rsidRPr="00006A81">
              <w:rPr>
                <w:bCs/>
                <w:color w:val="000000"/>
              </w:rPr>
              <w:lastRenderedPageBreak/>
              <w:t>- Системний журнал;</w:t>
            </w:r>
          </w:p>
          <w:p w14:paraId="5150ABF2" w14:textId="77777777" w:rsidR="00D707F1" w:rsidRPr="00006A81" w:rsidRDefault="00D707F1" w:rsidP="00CF18ED">
            <w:pPr>
              <w:widowControl w:val="0"/>
              <w:contextualSpacing/>
              <w:rPr>
                <w:bCs/>
                <w:color w:val="000000"/>
              </w:rPr>
            </w:pPr>
            <w:r w:rsidRPr="00006A81">
              <w:rPr>
                <w:bCs/>
                <w:color w:val="000000"/>
              </w:rPr>
              <w:t xml:space="preserve">- Захищений протокол віддаленого керування SSHv2 для доступу в режимі CLI, та HTTPS для доступу до графічного інтерфейсу керування </w:t>
            </w:r>
          </w:p>
          <w:p w14:paraId="1EE13F74" w14:textId="77777777" w:rsidR="00D707F1" w:rsidRPr="00006A81" w:rsidRDefault="00D707F1" w:rsidP="00CF18ED">
            <w:pPr>
              <w:widowControl w:val="0"/>
              <w:contextualSpacing/>
              <w:rPr>
                <w:bCs/>
                <w:color w:val="000000"/>
              </w:rPr>
            </w:pPr>
            <w:r w:rsidRPr="00006A81">
              <w:rPr>
                <w:bCs/>
                <w:color w:val="000000"/>
              </w:rPr>
              <w:t xml:space="preserve">- Підтримка роботи з зовнішньою PKI (генерація заявок, імпорт ланцюжків сертифікатів, можливість генерації </w:t>
            </w:r>
            <w:proofErr w:type="spellStart"/>
            <w:r w:rsidRPr="00006A81">
              <w:rPr>
                <w:bCs/>
                <w:color w:val="000000"/>
              </w:rPr>
              <w:t>самопідписаних</w:t>
            </w:r>
            <w:proofErr w:type="spellEnd"/>
            <w:r w:rsidRPr="00006A81">
              <w:rPr>
                <w:bCs/>
                <w:color w:val="000000"/>
              </w:rPr>
              <w:t xml:space="preserve"> сертифікатів)</w:t>
            </w:r>
          </w:p>
          <w:p w14:paraId="424C0521" w14:textId="77777777" w:rsidR="00D707F1" w:rsidRPr="00006A81" w:rsidRDefault="00D707F1" w:rsidP="00CF18ED">
            <w:pPr>
              <w:widowControl w:val="0"/>
              <w:contextualSpacing/>
              <w:rPr>
                <w:bCs/>
                <w:color w:val="000000"/>
              </w:rPr>
            </w:pPr>
            <w:r w:rsidRPr="00006A81">
              <w:rPr>
                <w:bCs/>
                <w:color w:val="000000"/>
              </w:rPr>
              <w:t xml:space="preserve">- Наявність інтегрованого </w:t>
            </w:r>
            <w:proofErr w:type="spellStart"/>
            <w:r w:rsidRPr="00006A81">
              <w:rPr>
                <w:bCs/>
                <w:color w:val="000000"/>
              </w:rPr>
              <w:t>Trusted</w:t>
            </w:r>
            <w:proofErr w:type="spellEnd"/>
            <w:r w:rsidRPr="00006A81">
              <w:rPr>
                <w:bCs/>
                <w:color w:val="000000"/>
              </w:rPr>
              <w:t xml:space="preserve"> </w:t>
            </w:r>
            <w:proofErr w:type="spellStart"/>
            <w:r w:rsidRPr="00006A81">
              <w:rPr>
                <w:bCs/>
                <w:color w:val="000000"/>
              </w:rPr>
              <w:t>Platform</w:t>
            </w:r>
            <w:proofErr w:type="spellEnd"/>
            <w:r w:rsidRPr="00006A81">
              <w:rPr>
                <w:bCs/>
                <w:color w:val="000000"/>
              </w:rPr>
              <w:t xml:space="preserve"> </w:t>
            </w:r>
            <w:proofErr w:type="spellStart"/>
            <w:r w:rsidRPr="00006A81">
              <w:rPr>
                <w:bCs/>
                <w:color w:val="000000"/>
              </w:rPr>
              <w:t>Module</w:t>
            </w:r>
            <w:proofErr w:type="spellEnd"/>
            <w:r w:rsidRPr="00006A81">
              <w:rPr>
                <w:bCs/>
                <w:color w:val="000000"/>
              </w:rPr>
              <w:t xml:space="preserve"> (TPM) модуля для безпечного зберігання атрибутів доступу та ключів.</w:t>
            </w:r>
          </w:p>
        </w:tc>
        <w:tc>
          <w:tcPr>
            <w:tcW w:w="2835" w:type="dxa"/>
            <w:tcBorders>
              <w:top w:val="single" w:sz="4" w:space="0" w:color="000000"/>
              <w:left w:val="single" w:sz="4" w:space="0" w:color="000000"/>
              <w:bottom w:val="single" w:sz="4" w:space="0" w:color="000000"/>
              <w:right w:val="single" w:sz="4" w:space="0" w:color="000000"/>
            </w:tcBorders>
          </w:tcPr>
          <w:p w14:paraId="0BA550B4" w14:textId="77777777" w:rsidR="00D707F1" w:rsidRPr="00006A81" w:rsidRDefault="00D707F1" w:rsidP="00CF18ED">
            <w:pPr>
              <w:widowControl w:val="0"/>
              <w:contextualSpacing/>
              <w:rPr>
                <w:bCs/>
                <w:color w:val="000000"/>
              </w:rPr>
            </w:pPr>
          </w:p>
        </w:tc>
      </w:tr>
      <w:tr w:rsidR="00D707F1" w:rsidRPr="00006A81" w14:paraId="390C7F9A" w14:textId="6015C495" w:rsidTr="00796BD1">
        <w:tblPrEx>
          <w:tblCellMar>
            <w:top w:w="115" w:type="dxa"/>
            <w:left w:w="115" w:type="dxa"/>
            <w:bottom w:w="115" w:type="dxa"/>
            <w:right w:w="115" w:type="dxa"/>
          </w:tblCellMar>
          <w:tblLook w:val="04A0" w:firstRow="1" w:lastRow="0" w:firstColumn="1" w:lastColumn="0" w:noHBand="0" w:noVBand="1"/>
        </w:tblPrEx>
        <w:trPr>
          <w:trHeight w:val="432"/>
        </w:trPr>
        <w:tc>
          <w:tcPr>
            <w:tcW w:w="1980" w:type="dxa"/>
            <w:tcBorders>
              <w:top w:val="single" w:sz="4" w:space="0" w:color="000000"/>
              <w:left w:val="single" w:sz="4" w:space="0" w:color="000000"/>
              <w:bottom w:val="single" w:sz="4" w:space="0" w:color="000000"/>
              <w:right w:val="single" w:sz="4" w:space="0" w:color="000000"/>
            </w:tcBorders>
          </w:tcPr>
          <w:p w14:paraId="7DD87AAA" w14:textId="77777777" w:rsidR="00D707F1" w:rsidRPr="00006A81" w:rsidRDefault="00D707F1" w:rsidP="00CF18ED">
            <w:pPr>
              <w:widowControl w:val="0"/>
              <w:rPr>
                <w:b/>
              </w:rPr>
            </w:pPr>
            <w:r w:rsidRPr="00006A81">
              <w:rPr>
                <w:b/>
              </w:rPr>
              <w:t>Підтримка протоколів та функцій якості обслуговування:</w:t>
            </w:r>
          </w:p>
        </w:tc>
        <w:tc>
          <w:tcPr>
            <w:tcW w:w="5103" w:type="dxa"/>
            <w:gridSpan w:val="2"/>
            <w:tcBorders>
              <w:top w:val="single" w:sz="4" w:space="0" w:color="000000"/>
              <w:left w:val="single" w:sz="4" w:space="0" w:color="000000"/>
              <w:bottom w:val="single" w:sz="4" w:space="0" w:color="000000"/>
              <w:right w:val="single" w:sz="4" w:space="0" w:color="000000"/>
            </w:tcBorders>
          </w:tcPr>
          <w:p w14:paraId="74E6D88C" w14:textId="77777777" w:rsidR="00D707F1" w:rsidRPr="00006A81" w:rsidRDefault="00D707F1" w:rsidP="00CF18ED">
            <w:pPr>
              <w:widowControl w:val="0"/>
              <w:contextualSpacing/>
              <w:rPr>
                <w:bCs/>
                <w:color w:val="000000"/>
              </w:rPr>
            </w:pPr>
            <w:r w:rsidRPr="00006A81">
              <w:rPr>
                <w:bCs/>
                <w:color w:val="000000"/>
              </w:rPr>
              <w:t xml:space="preserve">- Підтримка </w:t>
            </w:r>
            <w:proofErr w:type="spellStart"/>
            <w:r w:rsidRPr="00006A81">
              <w:rPr>
                <w:bCs/>
                <w:color w:val="000000"/>
              </w:rPr>
              <w:t>приорітезації</w:t>
            </w:r>
            <w:proofErr w:type="spellEnd"/>
            <w:r w:rsidRPr="00006A81">
              <w:rPr>
                <w:bCs/>
                <w:color w:val="000000"/>
              </w:rPr>
              <w:t xml:space="preserve"> IEEE 802.1p,</w:t>
            </w:r>
          </w:p>
          <w:p w14:paraId="570E5863" w14:textId="77777777" w:rsidR="00D707F1" w:rsidRPr="00006A81" w:rsidRDefault="00D707F1" w:rsidP="00CF18ED">
            <w:pPr>
              <w:widowControl w:val="0"/>
              <w:contextualSpacing/>
              <w:rPr>
                <w:bCs/>
                <w:color w:val="000000"/>
              </w:rPr>
            </w:pPr>
            <w:r w:rsidRPr="00006A81">
              <w:rPr>
                <w:bCs/>
                <w:color w:val="000000"/>
              </w:rPr>
              <w:t xml:space="preserve">- Обмеження швидкості на порту для певних типів вхідного трафіку (широкомовний, багатоадресний, </w:t>
            </w:r>
            <w:proofErr w:type="spellStart"/>
            <w:r w:rsidRPr="00006A81">
              <w:rPr>
                <w:bCs/>
                <w:color w:val="000000"/>
              </w:rPr>
              <w:t>одноадресний</w:t>
            </w:r>
            <w:proofErr w:type="spellEnd"/>
            <w:r w:rsidRPr="00006A81">
              <w:rPr>
                <w:bCs/>
                <w:color w:val="000000"/>
              </w:rPr>
              <w:t>)</w:t>
            </w:r>
          </w:p>
          <w:p w14:paraId="5C61AC99" w14:textId="77777777" w:rsidR="00D707F1" w:rsidRPr="00006A81" w:rsidRDefault="00D707F1" w:rsidP="00CF18ED">
            <w:pPr>
              <w:widowControl w:val="0"/>
              <w:contextualSpacing/>
              <w:rPr>
                <w:bCs/>
                <w:color w:val="000000"/>
              </w:rPr>
            </w:pPr>
            <w:r w:rsidRPr="00006A81">
              <w:rPr>
                <w:bCs/>
                <w:color w:val="000000"/>
              </w:rPr>
              <w:t xml:space="preserve">- Дисципліни якості обслуговування: </w:t>
            </w:r>
            <w:proofErr w:type="spellStart"/>
            <w:r w:rsidRPr="00006A81">
              <w:rPr>
                <w:bCs/>
                <w:color w:val="000000"/>
              </w:rPr>
              <w:t>Strict</w:t>
            </w:r>
            <w:proofErr w:type="spellEnd"/>
            <w:r w:rsidRPr="00006A81">
              <w:rPr>
                <w:bCs/>
                <w:color w:val="000000"/>
              </w:rPr>
              <w:t xml:space="preserve"> </w:t>
            </w:r>
            <w:proofErr w:type="spellStart"/>
            <w:r w:rsidRPr="00006A81">
              <w:rPr>
                <w:bCs/>
                <w:color w:val="000000"/>
              </w:rPr>
              <w:t>Priority</w:t>
            </w:r>
            <w:proofErr w:type="spellEnd"/>
            <w:r w:rsidRPr="00006A81">
              <w:rPr>
                <w:bCs/>
                <w:color w:val="000000"/>
              </w:rPr>
              <w:t xml:space="preserve"> </w:t>
            </w:r>
            <w:proofErr w:type="spellStart"/>
            <w:r w:rsidRPr="00006A81">
              <w:rPr>
                <w:bCs/>
                <w:color w:val="000000"/>
              </w:rPr>
              <w:t>Queuing</w:t>
            </w:r>
            <w:proofErr w:type="spellEnd"/>
            <w:r w:rsidRPr="00006A81">
              <w:rPr>
                <w:bCs/>
                <w:color w:val="000000"/>
              </w:rPr>
              <w:t xml:space="preserve"> (SP), </w:t>
            </w:r>
            <w:proofErr w:type="spellStart"/>
            <w:r w:rsidRPr="00006A81">
              <w:rPr>
                <w:bCs/>
                <w:color w:val="000000"/>
              </w:rPr>
              <w:t>Deficit</w:t>
            </w:r>
            <w:proofErr w:type="spellEnd"/>
            <w:r w:rsidRPr="00006A81">
              <w:rPr>
                <w:bCs/>
                <w:color w:val="000000"/>
              </w:rPr>
              <w:t xml:space="preserve"> </w:t>
            </w:r>
            <w:proofErr w:type="spellStart"/>
            <w:r w:rsidRPr="00006A81">
              <w:rPr>
                <w:bCs/>
                <w:color w:val="000000"/>
              </w:rPr>
              <w:t>Weighted</w:t>
            </w:r>
            <w:proofErr w:type="spellEnd"/>
            <w:r w:rsidRPr="00006A81">
              <w:rPr>
                <w:bCs/>
                <w:color w:val="000000"/>
              </w:rPr>
              <w:t xml:space="preserve"> </w:t>
            </w:r>
            <w:proofErr w:type="spellStart"/>
            <w:r w:rsidRPr="00006A81">
              <w:rPr>
                <w:bCs/>
                <w:color w:val="000000"/>
              </w:rPr>
              <w:t>Round</w:t>
            </w:r>
            <w:proofErr w:type="spellEnd"/>
            <w:r w:rsidRPr="00006A81">
              <w:rPr>
                <w:bCs/>
                <w:color w:val="000000"/>
              </w:rPr>
              <w:t xml:space="preserve"> </w:t>
            </w:r>
            <w:proofErr w:type="spellStart"/>
            <w:r w:rsidRPr="00006A81">
              <w:rPr>
                <w:bCs/>
                <w:color w:val="000000"/>
              </w:rPr>
              <w:t>Robin</w:t>
            </w:r>
            <w:proofErr w:type="spellEnd"/>
            <w:r w:rsidRPr="00006A81">
              <w:rPr>
                <w:bCs/>
                <w:color w:val="000000"/>
              </w:rPr>
              <w:t xml:space="preserve"> (DWRR), SP+DWRR;</w:t>
            </w:r>
          </w:p>
          <w:p w14:paraId="2A27533C" w14:textId="77777777" w:rsidR="00D707F1" w:rsidRPr="00006A81" w:rsidRDefault="00D707F1" w:rsidP="00CF18ED">
            <w:pPr>
              <w:widowControl w:val="0"/>
              <w:contextualSpacing/>
              <w:rPr>
                <w:bCs/>
                <w:color w:val="000000"/>
              </w:rPr>
            </w:pPr>
            <w:r w:rsidRPr="00006A81">
              <w:rPr>
                <w:bCs/>
                <w:color w:val="000000"/>
              </w:rPr>
              <w:t xml:space="preserve">- Підтримка класифікації трафіка за критеріями: поля заголовків L2/L3/L4 (протокол, порт, адреса), значення полів IEEE 802.1p, IP </w:t>
            </w:r>
            <w:proofErr w:type="spellStart"/>
            <w:r w:rsidRPr="00006A81">
              <w:rPr>
                <w:bCs/>
                <w:color w:val="000000"/>
              </w:rPr>
              <w:t>precedence</w:t>
            </w:r>
            <w:proofErr w:type="spellEnd"/>
            <w:r w:rsidRPr="00006A81">
              <w:rPr>
                <w:bCs/>
                <w:color w:val="000000"/>
              </w:rPr>
              <w:t xml:space="preserve">, </w:t>
            </w:r>
            <w:proofErr w:type="spellStart"/>
            <w:r w:rsidRPr="00006A81">
              <w:rPr>
                <w:bCs/>
                <w:color w:val="000000"/>
              </w:rPr>
              <w:t>Type</w:t>
            </w:r>
            <w:proofErr w:type="spellEnd"/>
            <w:r w:rsidRPr="00006A81">
              <w:rPr>
                <w:bCs/>
                <w:color w:val="000000"/>
              </w:rPr>
              <w:t xml:space="preserve"> </w:t>
            </w:r>
            <w:proofErr w:type="spellStart"/>
            <w:r w:rsidRPr="00006A81">
              <w:rPr>
                <w:bCs/>
                <w:color w:val="000000"/>
              </w:rPr>
              <w:t>of</w:t>
            </w:r>
            <w:proofErr w:type="spellEnd"/>
            <w:r w:rsidRPr="00006A81">
              <w:rPr>
                <w:bCs/>
                <w:color w:val="000000"/>
              </w:rPr>
              <w:t xml:space="preserve"> </w:t>
            </w:r>
            <w:proofErr w:type="spellStart"/>
            <w:r w:rsidRPr="00006A81">
              <w:rPr>
                <w:bCs/>
                <w:color w:val="000000"/>
              </w:rPr>
              <w:t>Service</w:t>
            </w:r>
            <w:proofErr w:type="spellEnd"/>
            <w:r w:rsidRPr="00006A81">
              <w:rPr>
                <w:bCs/>
                <w:color w:val="000000"/>
              </w:rPr>
              <w:t xml:space="preserve"> (</w:t>
            </w:r>
            <w:proofErr w:type="spellStart"/>
            <w:r w:rsidRPr="00006A81">
              <w:rPr>
                <w:bCs/>
                <w:color w:val="000000"/>
              </w:rPr>
              <w:t>ToS</w:t>
            </w:r>
            <w:proofErr w:type="spellEnd"/>
            <w:r w:rsidRPr="00006A81">
              <w:rPr>
                <w:bCs/>
                <w:color w:val="000000"/>
              </w:rPr>
              <w:t xml:space="preserve">), DSCP, ECN; </w:t>
            </w:r>
          </w:p>
          <w:p w14:paraId="41B0DC9E" w14:textId="77777777" w:rsidR="00D707F1" w:rsidRPr="00006A81" w:rsidRDefault="00D707F1" w:rsidP="00CF18ED">
            <w:pPr>
              <w:widowControl w:val="0"/>
              <w:contextualSpacing/>
              <w:rPr>
                <w:bCs/>
                <w:color w:val="000000"/>
              </w:rPr>
            </w:pPr>
            <w:r w:rsidRPr="00006A81">
              <w:rPr>
                <w:bCs/>
                <w:color w:val="000000"/>
              </w:rPr>
              <w:t xml:space="preserve">- Дії для трафіку, що відповідає умові класифікації: </w:t>
            </w:r>
            <w:proofErr w:type="spellStart"/>
            <w:r w:rsidRPr="00006A81">
              <w:rPr>
                <w:bCs/>
                <w:color w:val="000000"/>
              </w:rPr>
              <w:t>ремаркування</w:t>
            </w:r>
            <w:proofErr w:type="spellEnd"/>
            <w:r w:rsidRPr="00006A81">
              <w:rPr>
                <w:bCs/>
                <w:color w:val="000000"/>
              </w:rPr>
              <w:t>, застосування політики обмеження швидкості,  фільтрація;</w:t>
            </w:r>
          </w:p>
        </w:tc>
        <w:tc>
          <w:tcPr>
            <w:tcW w:w="2835" w:type="dxa"/>
            <w:tcBorders>
              <w:top w:val="single" w:sz="4" w:space="0" w:color="000000"/>
              <w:left w:val="single" w:sz="4" w:space="0" w:color="000000"/>
              <w:bottom w:val="single" w:sz="4" w:space="0" w:color="000000"/>
              <w:right w:val="single" w:sz="4" w:space="0" w:color="000000"/>
            </w:tcBorders>
          </w:tcPr>
          <w:p w14:paraId="3E237500" w14:textId="77777777" w:rsidR="00D707F1" w:rsidRPr="00006A81" w:rsidRDefault="00D707F1" w:rsidP="00CF18ED">
            <w:pPr>
              <w:widowControl w:val="0"/>
              <w:contextualSpacing/>
              <w:rPr>
                <w:bCs/>
                <w:color w:val="000000"/>
              </w:rPr>
            </w:pPr>
          </w:p>
        </w:tc>
      </w:tr>
      <w:tr w:rsidR="00D707F1" w:rsidRPr="00006A81" w14:paraId="00A89BE8" w14:textId="714C57EA" w:rsidTr="00796BD1">
        <w:tblPrEx>
          <w:tblCellMar>
            <w:top w:w="115" w:type="dxa"/>
            <w:left w:w="115" w:type="dxa"/>
            <w:bottom w:w="115" w:type="dxa"/>
            <w:right w:w="115" w:type="dxa"/>
          </w:tblCellMar>
          <w:tblLook w:val="04A0" w:firstRow="1" w:lastRow="0" w:firstColumn="1" w:lastColumn="0" w:noHBand="0" w:noVBand="1"/>
        </w:tblPrEx>
        <w:trPr>
          <w:trHeight w:val="214"/>
        </w:trPr>
        <w:tc>
          <w:tcPr>
            <w:tcW w:w="1980" w:type="dxa"/>
            <w:tcBorders>
              <w:top w:val="single" w:sz="4" w:space="0" w:color="000000"/>
              <w:left w:val="single" w:sz="4" w:space="0" w:color="000000"/>
              <w:bottom w:val="single" w:sz="4" w:space="0" w:color="000000"/>
              <w:right w:val="single" w:sz="4" w:space="0" w:color="000000"/>
            </w:tcBorders>
          </w:tcPr>
          <w:p w14:paraId="2F88077F" w14:textId="77777777" w:rsidR="00D707F1" w:rsidRPr="00006A81" w:rsidRDefault="00D707F1" w:rsidP="00CF18ED">
            <w:pPr>
              <w:widowControl w:val="0"/>
              <w:rPr>
                <w:b/>
              </w:rPr>
            </w:pPr>
            <w:r w:rsidRPr="00006A81">
              <w:rPr>
                <w:b/>
              </w:rPr>
              <w:t xml:space="preserve">Функції </w:t>
            </w:r>
            <w:proofErr w:type="spellStart"/>
            <w:r w:rsidRPr="00006A81">
              <w:rPr>
                <w:b/>
              </w:rPr>
              <w:t>відмовостійкості</w:t>
            </w:r>
            <w:proofErr w:type="spellEnd"/>
            <w:r w:rsidRPr="00006A81">
              <w:rPr>
                <w:b/>
              </w:rPr>
              <w:t xml:space="preserve"> та високої доступності для ядра мережі:</w:t>
            </w:r>
          </w:p>
        </w:tc>
        <w:tc>
          <w:tcPr>
            <w:tcW w:w="5103" w:type="dxa"/>
            <w:gridSpan w:val="2"/>
            <w:tcBorders>
              <w:top w:val="single" w:sz="4" w:space="0" w:color="000000"/>
              <w:left w:val="single" w:sz="4" w:space="0" w:color="000000"/>
              <w:bottom w:val="single" w:sz="4" w:space="0" w:color="000000"/>
              <w:right w:val="single" w:sz="4" w:space="0" w:color="000000"/>
            </w:tcBorders>
          </w:tcPr>
          <w:p w14:paraId="109450BB" w14:textId="77777777" w:rsidR="00D707F1" w:rsidRPr="00006A81" w:rsidRDefault="00D707F1" w:rsidP="00CF18ED">
            <w:pPr>
              <w:widowControl w:val="0"/>
              <w:contextualSpacing/>
              <w:rPr>
                <w:bCs/>
                <w:color w:val="000000"/>
              </w:rPr>
            </w:pPr>
            <w:r w:rsidRPr="00006A81">
              <w:rPr>
                <w:bCs/>
                <w:color w:val="000000"/>
              </w:rPr>
              <w:t xml:space="preserve">- Підтримка об єднання двох </w:t>
            </w:r>
            <w:proofErr w:type="spellStart"/>
            <w:r w:rsidRPr="00006A81">
              <w:rPr>
                <w:bCs/>
                <w:color w:val="000000"/>
              </w:rPr>
              <w:t>коммутаторів</w:t>
            </w:r>
            <w:proofErr w:type="spellEnd"/>
            <w:r w:rsidRPr="00006A81">
              <w:rPr>
                <w:bCs/>
                <w:color w:val="000000"/>
              </w:rPr>
              <w:t xml:space="preserve"> у </w:t>
            </w:r>
            <w:proofErr w:type="spellStart"/>
            <w:r w:rsidRPr="00006A81">
              <w:rPr>
                <w:bCs/>
                <w:color w:val="000000"/>
              </w:rPr>
              <w:t>відмовостійку</w:t>
            </w:r>
            <w:proofErr w:type="spellEnd"/>
            <w:r w:rsidRPr="00006A81">
              <w:rPr>
                <w:bCs/>
                <w:color w:val="000000"/>
              </w:rPr>
              <w:t xml:space="preserve"> конфігурацію із синхронізацією станів та конфігурації пристроїв, яка забезпечує:</w:t>
            </w:r>
          </w:p>
          <w:p w14:paraId="24E9D540" w14:textId="77777777" w:rsidR="00D707F1" w:rsidRPr="00006A81" w:rsidRDefault="00D707F1" w:rsidP="00CF18ED">
            <w:pPr>
              <w:widowControl w:val="0"/>
              <w:contextualSpacing/>
              <w:rPr>
                <w:bCs/>
                <w:color w:val="000000"/>
              </w:rPr>
            </w:pPr>
            <w:r w:rsidRPr="00006A81">
              <w:rPr>
                <w:bCs/>
                <w:color w:val="000000"/>
              </w:rPr>
              <w:t>- L2 крос-шасі агрегації з’єднань до іншого активного обладнання (</w:t>
            </w:r>
            <w:proofErr w:type="spellStart"/>
            <w:r w:rsidRPr="00006A81">
              <w:rPr>
                <w:bCs/>
                <w:color w:val="000000"/>
              </w:rPr>
              <w:t>Multi-chassis</w:t>
            </w:r>
            <w:proofErr w:type="spellEnd"/>
            <w:r w:rsidRPr="00006A81">
              <w:rPr>
                <w:bCs/>
                <w:color w:val="000000"/>
              </w:rPr>
              <w:t xml:space="preserve"> </w:t>
            </w:r>
            <w:proofErr w:type="spellStart"/>
            <w:r w:rsidRPr="00006A81">
              <w:rPr>
                <w:bCs/>
                <w:color w:val="000000"/>
              </w:rPr>
              <w:t>Link</w:t>
            </w:r>
            <w:proofErr w:type="spellEnd"/>
            <w:r w:rsidRPr="00006A81">
              <w:rPr>
                <w:bCs/>
                <w:color w:val="000000"/>
              </w:rPr>
              <w:t xml:space="preserve"> </w:t>
            </w:r>
            <w:proofErr w:type="spellStart"/>
            <w:r w:rsidRPr="00006A81">
              <w:rPr>
                <w:bCs/>
                <w:color w:val="000000"/>
              </w:rPr>
              <w:t>Aggregation</w:t>
            </w:r>
            <w:proofErr w:type="spellEnd"/>
            <w:r w:rsidRPr="00006A81">
              <w:rPr>
                <w:bCs/>
                <w:color w:val="000000"/>
              </w:rPr>
              <w:t xml:space="preserve"> (MC-LAG).</w:t>
            </w:r>
          </w:p>
          <w:p w14:paraId="39A6BE62" w14:textId="77777777" w:rsidR="00D707F1" w:rsidRPr="00006A81" w:rsidRDefault="00D707F1" w:rsidP="00CF18ED">
            <w:pPr>
              <w:widowControl w:val="0"/>
              <w:contextualSpacing/>
              <w:rPr>
                <w:bCs/>
                <w:color w:val="000000"/>
              </w:rPr>
            </w:pPr>
            <w:r w:rsidRPr="00006A81">
              <w:rPr>
                <w:bCs/>
                <w:color w:val="000000"/>
              </w:rPr>
              <w:t xml:space="preserve">- L3 шлюз для VLAN, що термінуються на </w:t>
            </w:r>
            <w:proofErr w:type="spellStart"/>
            <w:r w:rsidRPr="00006A81">
              <w:rPr>
                <w:bCs/>
                <w:color w:val="000000"/>
              </w:rPr>
              <w:t>відмовостійкій</w:t>
            </w:r>
            <w:proofErr w:type="spellEnd"/>
            <w:r w:rsidRPr="00006A81">
              <w:rPr>
                <w:bCs/>
                <w:color w:val="000000"/>
              </w:rPr>
              <w:t xml:space="preserve"> парі із балансуванням навантаження між пристроями без використання традиційних FHRP; </w:t>
            </w:r>
          </w:p>
          <w:p w14:paraId="4CE2900A" w14:textId="77777777" w:rsidR="00D707F1" w:rsidRPr="00006A81" w:rsidRDefault="00D707F1" w:rsidP="00CF18ED">
            <w:pPr>
              <w:widowControl w:val="0"/>
              <w:contextualSpacing/>
              <w:rPr>
                <w:bCs/>
                <w:color w:val="000000"/>
              </w:rPr>
            </w:pPr>
            <w:r w:rsidRPr="00006A81">
              <w:rPr>
                <w:bCs/>
                <w:color w:val="000000"/>
              </w:rPr>
              <w:t>- L3 крос-шасі агрегацію з’єднань до іншого активного обладнання із маршрутизацією трафіку в режимі активний/активний;</w:t>
            </w:r>
          </w:p>
          <w:p w14:paraId="2ABCB2B1" w14:textId="77777777" w:rsidR="00D707F1" w:rsidRPr="00006A81" w:rsidRDefault="00D707F1" w:rsidP="00CF18ED">
            <w:pPr>
              <w:widowControl w:val="0"/>
              <w:contextualSpacing/>
              <w:rPr>
                <w:bCs/>
                <w:color w:val="000000"/>
              </w:rPr>
            </w:pPr>
            <w:r w:rsidRPr="00006A81">
              <w:rPr>
                <w:bCs/>
                <w:color w:val="000000"/>
              </w:rPr>
              <w:t>- Збереження незалежного рівня управління (</w:t>
            </w:r>
            <w:proofErr w:type="spellStart"/>
            <w:r w:rsidRPr="00006A81">
              <w:rPr>
                <w:bCs/>
                <w:color w:val="000000"/>
              </w:rPr>
              <w:t>control</w:t>
            </w:r>
            <w:proofErr w:type="spellEnd"/>
            <w:r w:rsidRPr="00006A81">
              <w:rPr>
                <w:bCs/>
                <w:color w:val="000000"/>
              </w:rPr>
              <w:t xml:space="preserve"> </w:t>
            </w:r>
            <w:proofErr w:type="spellStart"/>
            <w:r w:rsidRPr="00006A81">
              <w:rPr>
                <w:bCs/>
                <w:color w:val="000000"/>
              </w:rPr>
              <w:t>plane</w:t>
            </w:r>
            <w:proofErr w:type="spellEnd"/>
            <w:r w:rsidRPr="00006A81">
              <w:rPr>
                <w:bCs/>
                <w:color w:val="000000"/>
              </w:rPr>
              <w:t xml:space="preserve">) на обох </w:t>
            </w:r>
            <w:proofErr w:type="spellStart"/>
            <w:r w:rsidRPr="00006A81">
              <w:rPr>
                <w:bCs/>
                <w:color w:val="000000"/>
              </w:rPr>
              <w:t>нодах</w:t>
            </w:r>
            <w:proofErr w:type="spellEnd"/>
            <w:r w:rsidRPr="00006A81">
              <w:rPr>
                <w:bCs/>
                <w:color w:val="000000"/>
              </w:rPr>
              <w:t>;</w:t>
            </w:r>
          </w:p>
          <w:p w14:paraId="241FE8B9" w14:textId="77777777" w:rsidR="00D707F1" w:rsidRPr="00006A81" w:rsidRDefault="00D707F1" w:rsidP="00CF18ED">
            <w:pPr>
              <w:widowControl w:val="0"/>
              <w:contextualSpacing/>
              <w:rPr>
                <w:bCs/>
                <w:color w:val="000000"/>
              </w:rPr>
            </w:pPr>
            <w:r w:rsidRPr="00006A81">
              <w:rPr>
                <w:bCs/>
                <w:color w:val="000000"/>
              </w:rPr>
              <w:lastRenderedPageBreak/>
              <w:t xml:space="preserve">- Підтримка оновлення </w:t>
            </w:r>
            <w:proofErr w:type="spellStart"/>
            <w:r w:rsidRPr="00006A81">
              <w:rPr>
                <w:bCs/>
                <w:color w:val="000000"/>
              </w:rPr>
              <w:t>відмовостійкої</w:t>
            </w:r>
            <w:proofErr w:type="spellEnd"/>
            <w:r w:rsidRPr="00006A81">
              <w:rPr>
                <w:bCs/>
                <w:color w:val="000000"/>
              </w:rPr>
              <w:t xml:space="preserve"> пари без переривання обслуговування.</w:t>
            </w:r>
          </w:p>
          <w:p w14:paraId="772FD26D" w14:textId="77777777" w:rsidR="00D707F1" w:rsidRPr="00006A81" w:rsidRDefault="00D707F1" w:rsidP="00CF18ED">
            <w:pPr>
              <w:widowControl w:val="0"/>
              <w:jc w:val="both"/>
            </w:pPr>
          </w:p>
        </w:tc>
        <w:tc>
          <w:tcPr>
            <w:tcW w:w="2835" w:type="dxa"/>
            <w:tcBorders>
              <w:top w:val="single" w:sz="4" w:space="0" w:color="000000"/>
              <w:left w:val="single" w:sz="4" w:space="0" w:color="000000"/>
              <w:bottom w:val="single" w:sz="4" w:space="0" w:color="000000"/>
              <w:right w:val="single" w:sz="4" w:space="0" w:color="000000"/>
            </w:tcBorders>
          </w:tcPr>
          <w:p w14:paraId="18D5A0D3" w14:textId="77777777" w:rsidR="00D707F1" w:rsidRPr="00006A81" w:rsidRDefault="00D707F1" w:rsidP="00CF18ED">
            <w:pPr>
              <w:widowControl w:val="0"/>
              <w:contextualSpacing/>
              <w:rPr>
                <w:bCs/>
                <w:color w:val="000000"/>
              </w:rPr>
            </w:pPr>
          </w:p>
        </w:tc>
      </w:tr>
      <w:tr w:rsidR="00D707F1" w:rsidRPr="00006A81" w14:paraId="5B63C386" w14:textId="56877905" w:rsidTr="00796BD1">
        <w:tblPrEx>
          <w:tblCellMar>
            <w:top w:w="115" w:type="dxa"/>
            <w:left w:w="115" w:type="dxa"/>
            <w:bottom w:w="115" w:type="dxa"/>
            <w:right w:w="115" w:type="dxa"/>
          </w:tblCellMar>
          <w:tblLook w:val="04A0" w:firstRow="1" w:lastRow="0" w:firstColumn="1" w:lastColumn="0" w:noHBand="0" w:noVBand="1"/>
        </w:tblPrEx>
        <w:trPr>
          <w:trHeight w:val="432"/>
        </w:trPr>
        <w:tc>
          <w:tcPr>
            <w:tcW w:w="1980" w:type="dxa"/>
            <w:tcBorders>
              <w:top w:val="single" w:sz="4" w:space="0" w:color="000000"/>
              <w:left w:val="single" w:sz="4" w:space="0" w:color="000000"/>
              <w:bottom w:val="single" w:sz="4" w:space="0" w:color="000000"/>
              <w:right w:val="single" w:sz="4" w:space="0" w:color="000000"/>
            </w:tcBorders>
          </w:tcPr>
          <w:p w14:paraId="5F71D3F1" w14:textId="77777777" w:rsidR="00D707F1" w:rsidRPr="00006A81" w:rsidRDefault="00D707F1" w:rsidP="00CF18ED">
            <w:pPr>
              <w:widowControl w:val="0"/>
              <w:rPr>
                <w:b/>
              </w:rPr>
            </w:pPr>
            <w:r w:rsidRPr="00006A81">
              <w:rPr>
                <w:b/>
              </w:rPr>
              <w:t>Підтримка функцій та протоколів моніторингу та управління:</w:t>
            </w:r>
          </w:p>
        </w:tc>
        <w:tc>
          <w:tcPr>
            <w:tcW w:w="5103" w:type="dxa"/>
            <w:gridSpan w:val="2"/>
            <w:tcBorders>
              <w:top w:val="single" w:sz="4" w:space="0" w:color="000000"/>
              <w:left w:val="single" w:sz="4" w:space="0" w:color="000000"/>
              <w:bottom w:val="single" w:sz="4" w:space="0" w:color="000000"/>
              <w:right w:val="single" w:sz="4" w:space="0" w:color="000000"/>
            </w:tcBorders>
          </w:tcPr>
          <w:p w14:paraId="2CDCBB64" w14:textId="77777777" w:rsidR="00D707F1" w:rsidRPr="00006A81" w:rsidRDefault="00D707F1" w:rsidP="00CF18ED">
            <w:pPr>
              <w:widowControl w:val="0"/>
              <w:contextualSpacing/>
              <w:rPr>
                <w:bCs/>
                <w:color w:val="000000"/>
              </w:rPr>
            </w:pPr>
            <w:r w:rsidRPr="00006A81">
              <w:rPr>
                <w:bCs/>
                <w:color w:val="000000"/>
              </w:rPr>
              <w:t xml:space="preserve">- Наявність виділеного </w:t>
            </w:r>
            <w:proofErr w:type="spellStart"/>
            <w:r w:rsidRPr="00006A81">
              <w:rPr>
                <w:bCs/>
                <w:color w:val="000000"/>
              </w:rPr>
              <w:t>Ethernet</w:t>
            </w:r>
            <w:proofErr w:type="spellEnd"/>
            <w:r w:rsidRPr="00006A81">
              <w:rPr>
                <w:bCs/>
                <w:color w:val="000000"/>
              </w:rPr>
              <w:t xml:space="preserve"> інтерфейсу для ООВ управління комутатором додатково до продуктивних інтерфейсів.</w:t>
            </w:r>
          </w:p>
          <w:p w14:paraId="2B0DAD6B" w14:textId="77777777" w:rsidR="00D707F1" w:rsidRPr="00006A81" w:rsidRDefault="00D707F1" w:rsidP="00CF18ED">
            <w:pPr>
              <w:widowControl w:val="0"/>
              <w:contextualSpacing/>
              <w:rPr>
                <w:bCs/>
                <w:color w:val="000000"/>
              </w:rPr>
            </w:pPr>
            <w:r w:rsidRPr="00006A81">
              <w:rPr>
                <w:bCs/>
                <w:color w:val="000000"/>
              </w:rPr>
              <w:t>- Інтерфейс командного рядку (CLI) та наявність графічного (</w:t>
            </w:r>
            <w:proofErr w:type="spellStart"/>
            <w:r w:rsidRPr="00006A81">
              <w:rPr>
                <w:bCs/>
                <w:color w:val="000000"/>
              </w:rPr>
              <w:t>web</w:t>
            </w:r>
            <w:proofErr w:type="spellEnd"/>
            <w:r w:rsidRPr="00006A81">
              <w:rPr>
                <w:bCs/>
                <w:color w:val="000000"/>
              </w:rPr>
              <w:t>) інтерфейсу керування;</w:t>
            </w:r>
          </w:p>
          <w:p w14:paraId="46C29D4A" w14:textId="77777777" w:rsidR="00D707F1" w:rsidRPr="00006A81" w:rsidRDefault="00D707F1" w:rsidP="00CF18ED">
            <w:pPr>
              <w:widowControl w:val="0"/>
              <w:contextualSpacing/>
              <w:rPr>
                <w:bCs/>
                <w:color w:val="000000"/>
              </w:rPr>
            </w:pPr>
            <w:r w:rsidRPr="00006A81">
              <w:rPr>
                <w:bCs/>
                <w:color w:val="000000"/>
              </w:rPr>
              <w:t>- Протокол SNMP v1, v2, v3;</w:t>
            </w:r>
          </w:p>
          <w:p w14:paraId="3318FB4C" w14:textId="77777777" w:rsidR="00D707F1" w:rsidRPr="00006A81" w:rsidRDefault="00D707F1" w:rsidP="00CF18ED">
            <w:pPr>
              <w:widowControl w:val="0"/>
              <w:contextualSpacing/>
              <w:rPr>
                <w:bCs/>
                <w:color w:val="000000"/>
              </w:rPr>
            </w:pPr>
            <w:r w:rsidRPr="00006A81">
              <w:rPr>
                <w:bCs/>
                <w:color w:val="000000"/>
              </w:rPr>
              <w:t xml:space="preserve">- Протокол </w:t>
            </w:r>
            <w:proofErr w:type="spellStart"/>
            <w:r w:rsidRPr="00006A81">
              <w:rPr>
                <w:bCs/>
                <w:color w:val="000000"/>
              </w:rPr>
              <w:t>sFlow</w:t>
            </w:r>
            <w:proofErr w:type="spellEnd"/>
            <w:r w:rsidRPr="00006A81">
              <w:rPr>
                <w:bCs/>
                <w:color w:val="000000"/>
              </w:rPr>
              <w:t xml:space="preserve"> (RFC 3176);</w:t>
            </w:r>
          </w:p>
          <w:p w14:paraId="606D5D29" w14:textId="77777777" w:rsidR="00D707F1" w:rsidRPr="00006A81" w:rsidRDefault="00D707F1" w:rsidP="00CF18ED">
            <w:pPr>
              <w:widowControl w:val="0"/>
              <w:contextualSpacing/>
              <w:rPr>
                <w:bCs/>
                <w:color w:val="000000"/>
              </w:rPr>
            </w:pPr>
            <w:r w:rsidRPr="00006A81">
              <w:rPr>
                <w:bCs/>
                <w:color w:val="000000"/>
              </w:rPr>
              <w:t xml:space="preserve">- Протокол </w:t>
            </w:r>
            <w:proofErr w:type="spellStart"/>
            <w:r w:rsidRPr="00006A81">
              <w:rPr>
                <w:bCs/>
                <w:color w:val="000000"/>
              </w:rPr>
              <w:t>Remote</w:t>
            </w:r>
            <w:proofErr w:type="spellEnd"/>
            <w:r w:rsidRPr="00006A81">
              <w:rPr>
                <w:bCs/>
                <w:color w:val="000000"/>
              </w:rPr>
              <w:t xml:space="preserve"> </w:t>
            </w:r>
            <w:proofErr w:type="spellStart"/>
            <w:r w:rsidRPr="00006A81">
              <w:rPr>
                <w:bCs/>
                <w:color w:val="000000"/>
              </w:rPr>
              <w:t>monitoring</w:t>
            </w:r>
            <w:proofErr w:type="spellEnd"/>
            <w:r w:rsidRPr="00006A81">
              <w:rPr>
                <w:bCs/>
                <w:color w:val="000000"/>
              </w:rPr>
              <w:t xml:space="preserve"> (RMON);</w:t>
            </w:r>
          </w:p>
          <w:p w14:paraId="5E9BE3D5" w14:textId="77777777" w:rsidR="00D707F1" w:rsidRPr="00006A81" w:rsidRDefault="00D707F1" w:rsidP="00CF18ED">
            <w:pPr>
              <w:widowControl w:val="0"/>
              <w:contextualSpacing/>
              <w:rPr>
                <w:bCs/>
                <w:color w:val="000000"/>
              </w:rPr>
            </w:pPr>
            <w:r w:rsidRPr="00006A81">
              <w:rPr>
                <w:bCs/>
                <w:color w:val="000000"/>
              </w:rPr>
              <w:t xml:space="preserve">- Протокол синхронізації часу </w:t>
            </w:r>
            <w:proofErr w:type="spellStart"/>
            <w:r w:rsidRPr="00006A81">
              <w:rPr>
                <w:bCs/>
                <w:color w:val="000000"/>
              </w:rPr>
              <w:t>Network</w:t>
            </w:r>
            <w:proofErr w:type="spellEnd"/>
            <w:r w:rsidRPr="00006A81">
              <w:rPr>
                <w:bCs/>
                <w:color w:val="000000"/>
              </w:rPr>
              <w:t xml:space="preserve"> </w:t>
            </w:r>
            <w:proofErr w:type="spellStart"/>
            <w:r w:rsidRPr="00006A81">
              <w:rPr>
                <w:bCs/>
                <w:color w:val="000000"/>
              </w:rPr>
              <w:t>Time</w:t>
            </w:r>
            <w:proofErr w:type="spellEnd"/>
            <w:r w:rsidRPr="00006A81">
              <w:rPr>
                <w:bCs/>
                <w:color w:val="000000"/>
              </w:rPr>
              <w:t xml:space="preserve"> </w:t>
            </w:r>
            <w:proofErr w:type="spellStart"/>
            <w:r w:rsidRPr="00006A81">
              <w:rPr>
                <w:bCs/>
                <w:color w:val="000000"/>
              </w:rPr>
              <w:t>Protocol</w:t>
            </w:r>
            <w:proofErr w:type="spellEnd"/>
            <w:r w:rsidRPr="00006A81">
              <w:rPr>
                <w:bCs/>
                <w:color w:val="000000"/>
              </w:rPr>
              <w:t xml:space="preserve"> (NTP);</w:t>
            </w:r>
          </w:p>
          <w:p w14:paraId="1D803879" w14:textId="77777777" w:rsidR="00D707F1" w:rsidRPr="00006A81" w:rsidRDefault="00D707F1" w:rsidP="00CF18ED">
            <w:pPr>
              <w:widowControl w:val="0"/>
              <w:contextualSpacing/>
              <w:rPr>
                <w:bCs/>
                <w:color w:val="000000"/>
              </w:rPr>
            </w:pPr>
            <w:r w:rsidRPr="00006A81">
              <w:rPr>
                <w:bCs/>
                <w:color w:val="000000"/>
              </w:rPr>
              <w:t xml:space="preserve">- Системний журнал та передача записів системного журналу за протоколом </w:t>
            </w:r>
            <w:proofErr w:type="spellStart"/>
            <w:r w:rsidRPr="00006A81">
              <w:rPr>
                <w:bCs/>
                <w:color w:val="000000"/>
              </w:rPr>
              <w:t>Syslog</w:t>
            </w:r>
            <w:proofErr w:type="spellEnd"/>
            <w:r w:rsidRPr="00006A81">
              <w:rPr>
                <w:bCs/>
                <w:color w:val="000000"/>
              </w:rPr>
              <w:t xml:space="preserve"> відповідно до встановлених адміністратором правил;</w:t>
            </w:r>
          </w:p>
          <w:p w14:paraId="5B03487B" w14:textId="77777777" w:rsidR="00D707F1" w:rsidRPr="00006A81" w:rsidRDefault="00D707F1" w:rsidP="00CF18ED">
            <w:pPr>
              <w:widowControl w:val="0"/>
              <w:contextualSpacing/>
              <w:rPr>
                <w:bCs/>
                <w:color w:val="000000"/>
              </w:rPr>
            </w:pPr>
            <w:r w:rsidRPr="00006A81">
              <w:rPr>
                <w:bCs/>
                <w:color w:val="000000"/>
              </w:rPr>
              <w:t xml:space="preserve">- </w:t>
            </w:r>
            <w:proofErr w:type="spellStart"/>
            <w:r w:rsidRPr="00006A81">
              <w:rPr>
                <w:bCs/>
                <w:color w:val="000000"/>
              </w:rPr>
              <w:t>Дзеркалювання</w:t>
            </w:r>
            <w:proofErr w:type="spellEnd"/>
            <w:r w:rsidRPr="00006A81">
              <w:rPr>
                <w:bCs/>
                <w:color w:val="000000"/>
              </w:rPr>
              <w:t xml:space="preserve"> трафіку (створення копії трафіку що відповідає визначеним умовам (порт, VLAN) та передача його на локальний або віддалений порт моніторингу) ;</w:t>
            </w:r>
          </w:p>
          <w:p w14:paraId="28007E50" w14:textId="77777777" w:rsidR="00D707F1" w:rsidRPr="00006A81" w:rsidRDefault="00D707F1" w:rsidP="00CF18ED">
            <w:pPr>
              <w:widowControl w:val="0"/>
              <w:contextualSpacing/>
              <w:rPr>
                <w:bCs/>
                <w:color w:val="000000"/>
              </w:rPr>
            </w:pPr>
            <w:r w:rsidRPr="00006A81">
              <w:rPr>
                <w:bCs/>
                <w:color w:val="000000"/>
              </w:rPr>
              <w:t>- Функції контролю якості мережі – IPSLA або аналог (можливість створення «проб», що контролюють визначені параметри (доступність, затримка, коректна відповідь на запит протоколу прикладного рівня HTTP, DNS) та можуть ініціювати виконання сценарію автоматизації або команди при виконанні певних умов);</w:t>
            </w:r>
          </w:p>
          <w:p w14:paraId="35FA7E8E" w14:textId="77777777" w:rsidR="00D707F1" w:rsidRPr="00006A81" w:rsidRDefault="00D707F1" w:rsidP="00CF18ED">
            <w:pPr>
              <w:widowControl w:val="0"/>
              <w:contextualSpacing/>
              <w:rPr>
                <w:bCs/>
                <w:color w:val="000000"/>
              </w:rPr>
            </w:pPr>
            <w:r w:rsidRPr="00006A81">
              <w:rPr>
                <w:bCs/>
                <w:color w:val="000000"/>
              </w:rPr>
              <w:t xml:space="preserve">- Наявність вбудованого сховища даних обсягом не менше 32 </w:t>
            </w:r>
            <w:proofErr w:type="spellStart"/>
            <w:r w:rsidRPr="00006A81">
              <w:rPr>
                <w:bCs/>
                <w:color w:val="000000"/>
              </w:rPr>
              <w:t>Гб</w:t>
            </w:r>
            <w:proofErr w:type="spellEnd"/>
            <w:r w:rsidRPr="00006A81">
              <w:rPr>
                <w:bCs/>
                <w:color w:val="000000"/>
              </w:rPr>
              <w:t xml:space="preserve"> для збереження даних щодо конфігураційних змін, стану системи, </w:t>
            </w:r>
            <w:proofErr w:type="spellStart"/>
            <w:r w:rsidRPr="00006A81">
              <w:rPr>
                <w:bCs/>
                <w:color w:val="000000"/>
              </w:rPr>
              <w:t>робочіх</w:t>
            </w:r>
            <w:proofErr w:type="spellEnd"/>
            <w:r w:rsidRPr="00006A81">
              <w:rPr>
                <w:bCs/>
                <w:color w:val="000000"/>
              </w:rPr>
              <w:t xml:space="preserve"> даних сценаріїв автоматизації та БД даних моніторингу;</w:t>
            </w:r>
          </w:p>
          <w:p w14:paraId="65D5EFF7" w14:textId="77777777" w:rsidR="00D707F1" w:rsidRPr="00006A81" w:rsidRDefault="00D707F1" w:rsidP="00CF18ED">
            <w:pPr>
              <w:widowControl w:val="0"/>
              <w:contextualSpacing/>
              <w:rPr>
                <w:bCs/>
                <w:color w:val="000000"/>
              </w:rPr>
            </w:pPr>
            <w:r w:rsidRPr="00006A81">
              <w:rPr>
                <w:bCs/>
                <w:color w:val="000000"/>
              </w:rPr>
              <w:t>- В запропоновану конфігурацію включено всі ліцензії, необхідні для підтримки програмної функціональності переліченої вище.</w:t>
            </w:r>
          </w:p>
        </w:tc>
        <w:tc>
          <w:tcPr>
            <w:tcW w:w="2835" w:type="dxa"/>
            <w:tcBorders>
              <w:top w:val="single" w:sz="4" w:space="0" w:color="000000"/>
              <w:left w:val="single" w:sz="4" w:space="0" w:color="000000"/>
              <w:bottom w:val="single" w:sz="4" w:space="0" w:color="000000"/>
              <w:right w:val="single" w:sz="4" w:space="0" w:color="000000"/>
            </w:tcBorders>
          </w:tcPr>
          <w:p w14:paraId="263AA1C4" w14:textId="77777777" w:rsidR="00D707F1" w:rsidRPr="00006A81" w:rsidRDefault="00D707F1" w:rsidP="00CF18ED">
            <w:pPr>
              <w:widowControl w:val="0"/>
              <w:contextualSpacing/>
              <w:rPr>
                <w:bCs/>
                <w:color w:val="000000"/>
              </w:rPr>
            </w:pPr>
          </w:p>
        </w:tc>
      </w:tr>
      <w:tr w:rsidR="00D707F1" w:rsidRPr="00006A81" w14:paraId="761B7CCC" w14:textId="325C93BA" w:rsidTr="00796BD1">
        <w:tblPrEx>
          <w:tblCellMar>
            <w:top w:w="115" w:type="dxa"/>
            <w:left w:w="115" w:type="dxa"/>
            <w:bottom w:w="115" w:type="dxa"/>
            <w:right w:w="115" w:type="dxa"/>
          </w:tblCellMar>
          <w:tblLook w:val="04A0" w:firstRow="1" w:lastRow="0" w:firstColumn="1" w:lastColumn="0" w:noHBand="0" w:noVBand="1"/>
        </w:tblPrEx>
        <w:trPr>
          <w:trHeight w:val="432"/>
        </w:trPr>
        <w:tc>
          <w:tcPr>
            <w:tcW w:w="1980" w:type="dxa"/>
            <w:tcBorders>
              <w:top w:val="single" w:sz="4" w:space="0" w:color="000000"/>
              <w:left w:val="single" w:sz="4" w:space="0" w:color="000000"/>
              <w:bottom w:val="single" w:sz="4" w:space="0" w:color="000000"/>
              <w:right w:val="single" w:sz="4" w:space="0" w:color="000000"/>
            </w:tcBorders>
          </w:tcPr>
          <w:p w14:paraId="1D50E1FE" w14:textId="77777777" w:rsidR="00D707F1" w:rsidRPr="00006A81" w:rsidRDefault="00D707F1" w:rsidP="00CF18ED">
            <w:pPr>
              <w:widowControl w:val="0"/>
              <w:rPr>
                <w:b/>
              </w:rPr>
            </w:pPr>
            <w:r w:rsidRPr="00006A81">
              <w:rPr>
                <w:b/>
              </w:rPr>
              <w:t xml:space="preserve">Функції </w:t>
            </w:r>
            <w:proofErr w:type="spellStart"/>
            <w:r w:rsidRPr="00006A81">
              <w:rPr>
                <w:b/>
              </w:rPr>
              <w:t>відмовостійкості</w:t>
            </w:r>
            <w:proofErr w:type="spellEnd"/>
            <w:r w:rsidRPr="00006A81">
              <w:rPr>
                <w:b/>
              </w:rPr>
              <w:t xml:space="preserve"> та високої доступності:</w:t>
            </w:r>
          </w:p>
        </w:tc>
        <w:tc>
          <w:tcPr>
            <w:tcW w:w="5103" w:type="dxa"/>
            <w:gridSpan w:val="2"/>
            <w:tcBorders>
              <w:top w:val="single" w:sz="4" w:space="0" w:color="000000"/>
              <w:left w:val="single" w:sz="4" w:space="0" w:color="000000"/>
              <w:bottom w:val="single" w:sz="4" w:space="0" w:color="000000"/>
              <w:right w:val="single" w:sz="4" w:space="0" w:color="000000"/>
            </w:tcBorders>
          </w:tcPr>
          <w:p w14:paraId="42FA9FD8" w14:textId="77777777" w:rsidR="00D707F1" w:rsidRPr="00006A81" w:rsidRDefault="00D707F1" w:rsidP="00CF18ED">
            <w:pPr>
              <w:widowControl w:val="0"/>
              <w:contextualSpacing/>
              <w:rPr>
                <w:bCs/>
                <w:color w:val="000000"/>
              </w:rPr>
            </w:pPr>
            <w:r w:rsidRPr="00006A81">
              <w:rPr>
                <w:bCs/>
                <w:color w:val="000000"/>
              </w:rPr>
              <w:t>- Резервування блоків живлення в пристрої в конфігурації 1+1, в комплект поставки комутатору повинні входити 2 блоки живлення.</w:t>
            </w:r>
          </w:p>
          <w:p w14:paraId="23D301C1" w14:textId="77777777" w:rsidR="00D707F1" w:rsidRPr="00006A81" w:rsidRDefault="00D707F1" w:rsidP="00CF18ED">
            <w:pPr>
              <w:widowControl w:val="0"/>
              <w:contextualSpacing/>
              <w:rPr>
                <w:bCs/>
                <w:color w:val="000000"/>
              </w:rPr>
            </w:pPr>
            <w:r w:rsidRPr="00006A81">
              <w:rPr>
                <w:bCs/>
                <w:color w:val="000000"/>
              </w:rPr>
              <w:t xml:space="preserve">- Резервування блоків вентиляторів </w:t>
            </w:r>
            <w:r w:rsidRPr="00006A81">
              <w:rPr>
                <w:bCs/>
                <w:color w:val="000000"/>
              </w:rPr>
              <w:lastRenderedPageBreak/>
              <w:t>охолодження в пристрої в конфігурації N+1, в комплект поставки комутатору повинний входити повний комплект блоків вентиляторів охолодження .</w:t>
            </w:r>
          </w:p>
          <w:p w14:paraId="70F70C3F" w14:textId="77777777" w:rsidR="00D707F1" w:rsidRPr="00006A81" w:rsidRDefault="00D707F1" w:rsidP="00CF18ED">
            <w:pPr>
              <w:widowControl w:val="0"/>
              <w:contextualSpacing/>
              <w:rPr>
                <w:bCs/>
                <w:color w:val="000000"/>
              </w:rPr>
            </w:pPr>
            <w:r w:rsidRPr="00006A81">
              <w:rPr>
                <w:bCs/>
                <w:color w:val="000000"/>
              </w:rPr>
              <w:t>- Підтримка гарячої заміни блоків вентиляторів охолодження, блоків живлення;</w:t>
            </w:r>
          </w:p>
          <w:p w14:paraId="509DC37F" w14:textId="77777777" w:rsidR="00D707F1" w:rsidRPr="00006A81" w:rsidRDefault="00D707F1" w:rsidP="00CF18ED">
            <w:pPr>
              <w:widowControl w:val="0"/>
              <w:contextualSpacing/>
              <w:rPr>
                <w:bCs/>
                <w:color w:val="000000"/>
              </w:rPr>
            </w:pPr>
            <w:r w:rsidRPr="00006A81">
              <w:rPr>
                <w:bCs/>
                <w:color w:val="000000"/>
              </w:rPr>
              <w:t>- Модульна операційна система з високою ізоляцією процесів та можливістю зупинки та запуску окремих модулів без перезавантаження ОС;</w:t>
            </w:r>
          </w:p>
          <w:p w14:paraId="4F61CDA8" w14:textId="77777777" w:rsidR="00D707F1" w:rsidRPr="00006A81" w:rsidRDefault="00D707F1" w:rsidP="00CF18ED">
            <w:pPr>
              <w:widowControl w:val="0"/>
              <w:contextualSpacing/>
              <w:rPr>
                <w:bCs/>
                <w:color w:val="000000"/>
              </w:rPr>
            </w:pPr>
            <w:r w:rsidRPr="00006A81">
              <w:rPr>
                <w:bCs/>
                <w:color w:val="000000"/>
              </w:rPr>
              <w:t xml:space="preserve">- Підтримка можливості оновлення окремих модулів ОС без переривання обслуговування; </w:t>
            </w:r>
          </w:p>
        </w:tc>
        <w:tc>
          <w:tcPr>
            <w:tcW w:w="2835" w:type="dxa"/>
            <w:tcBorders>
              <w:top w:val="single" w:sz="4" w:space="0" w:color="000000"/>
              <w:left w:val="single" w:sz="4" w:space="0" w:color="000000"/>
              <w:bottom w:val="single" w:sz="4" w:space="0" w:color="000000"/>
              <w:right w:val="single" w:sz="4" w:space="0" w:color="000000"/>
            </w:tcBorders>
          </w:tcPr>
          <w:p w14:paraId="249C10E7" w14:textId="77777777" w:rsidR="00D707F1" w:rsidRPr="00006A81" w:rsidRDefault="00D707F1" w:rsidP="00CF18ED">
            <w:pPr>
              <w:widowControl w:val="0"/>
              <w:contextualSpacing/>
              <w:rPr>
                <w:bCs/>
                <w:color w:val="000000"/>
              </w:rPr>
            </w:pPr>
          </w:p>
        </w:tc>
      </w:tr>
      <w:tr w:rsidR="00D707F1" w:rsidRPr="00006A81" w14:paraId="5A36B391" w14:textId="12412897" w:rsidTr="00796BD1">
        <w:tblPrEx>
          <w:tblCellMar>
            <w:top w:w="115" w:type="dxa"/>
            <w:left w:w="115" w:type="dxa"/>
            <w:bottom w:w="115" w:type="dxa"/>
            <w:right w:w="115" w:type="dxa"/>
          </w:tblCellMar>
          <w:tblLook w:val="04A0" w:firstRow="1" w:lastRow="0" w:firstColumn="1" w:lastColumn="0" w:noHBand="0" w:noVBand="1"/>
        </w:tblPrEx>
        <w:trPr>
          <w:trHeight w:val="432"/>
        </w:trPr>
        <w:tc>
          <w:tcPr>
            <w:tcW w:w="1980" w:type="dxa"/>
            <w:tcBorders>
              <w:left w:val="single" w:sz="4" w:space="0" w:color="000000"/>
              <w:bottom w:val="single" w:sz="4" w:space="0" w:color="000000"/>
              <w:right w:val="single" w:sz="4" w:space="0" w:color="000000"/>
            </w:tcBorders>
            <w:shd w:val="clear" w:color="auto" w:fill="auto"/>
          </w:tcPr>
          <w:p w14:paraId="178F84FD" w14:textId="77777777" w:rsidR="00D707F1" w:rsidRPr="00006A81" w:rsidRDefault="00D707F1" w:rsidP="00CF18ED">
            <w:pPr>
              <w:widowControl w:val="0"/>
              <w:rPr>
                <w:shd w:val="clear" w:color="auto" w:fill="81D41A"/>
              </w:rPr>
            </w:pPr>
            <w:proofErr w:type="spellStart"/>
            <w:r w:rsidRPr="00006A81">
              <w:rPr>
                <w:b/>
              </w:rPr>
              <w:t>Трансівери</w:t>
            </w:r>
            <w:proofErr w:type="spellEnd"/>
            <w:r w:rsidRPr="00006A81">
              <w:rPr>
                <w:b/>
              </w:rPr>
              <w:t xml:space="preserve"> / кабелі:</w:t>
            </w:r>
          </w:p>
        </w:tc>
        <w:tc>
          <w:tcPr>
            <w:tcW w:w="5103" w:type="dxa"/>
            <w:gridSpan w:val="2"/>
            <w:tcBorders>
              <w:left w:val="single" w:sz="4" w:space="0" w:color="000000"/>
              <w:bottom w:val="single" w:sz="4" w:space="0" w:color="000000"/>
              <w:right w:val="single" w:sz="4" w:space="0" w:color="000000"/>
            </w:tcBorders>
            <w:shd w:val="clear" w:color="auto" w:fill="auto"/>
          </w:tcPr>
          <w:p w14:paraId="77EDA085" w14:textId="77777777" w:rsidR="00D707F1" w:rsidRPr="00006A81" w:rsidRDefault="00D707F1" w:rsidP="00CF18ED">
            <w:pPr>
              <w:widowControl w:val="0"/>
              <w:jc w:val="both"/>
              <w:rPr>
                <w:bCs/>
                <w:color w:val="000000"/>
              </w:rPr>
            </w:pPr>
            <w:r w:rsidRPr="00006A81">
              <w:rPr>
                <w:bCs/>
                <w:color w:val="000000"/>
              </w:rPr>
              <w:t xml:space="preserve">- наявність не менше ніж 24 (двадцяти чотирьох) </w:t>
            </w:r>
            <w:proofErr w:type="spellStart"/>
            <w:r w:rsidRPr="00006A81">
              <w:rPr>
                <w:bCs/>
                <w:color w:val="000000"/>
              </w:rPr>
              <w:t>трансіверів</w:t>
            </w:r>
            <w:proofErr w:type="spellEnd"/>
            <w:r w:rsidRPr="00006A81">
              <w:rPr>
                <w:bCs/>
                <w:color w:val="000000"/>
              </w:rPr>
              <w:t xml:space="preserve"> 10Гбит/с SFP+ MM</w:t>
            </w:r>
          </w:p>
          <w:p w14:paraId="7233FA83" w14:textId="77777777" w:rsidR="00D707F1" w:rsidRPr="00006A81" w:rsidRDefault="00D707F1" w:rsidP="00CF18ED">
            <w:pPr>
              <w:widowControl w:val="0"/>
              <w:jc w:val="both"/>
              <w:rPr>
                <w:bCs/>
                <w:color w:val="000000"/>
              </w:rPr>
            </w:pPr>
            <w:r w:rsidRPr="00006A81">
              <w:rPr>
                <w:bCs/>
                <w:color w:val="000000"/>
              </w:rPr>
              <w:t>- наявність не менше 2 (двох) DAC кабелів QSFP28 100G довжиною не менше 1 м.</w:t>
            </w:r>
          </w:p>
          <w:p w14:paraId="4F1E5885" w14:textId="77777777" w:rsidR="00D707F1" w:rsidRPr="00006A81" w:rsidRDefault="00D707F1" w:rsidP="00CF18ED">
            <w:pPr>
              <w:widowControl w:val="0"/>
              <w:jc w:val="both"/>
              <w:rPr>
                <w:shd w:val="clear" w:color="auto" w:fill="81D41A"/>
              </w:rPr>
            </w:pPr>
            <w:r w:rsidRPr="00006A81">
              <w:rPr>
                <w:bCs/>
                <w:color w:val="000000"/>
              </w:rPr>
              <w:t xml:space="preserve">- усі </w:t>
            </w:r>
            <w:proofErr w:type="spellStart"/>
            <w:r w:rsidRPr="00006A81">
              <w:rPr>
                <w:bCs/>
                <w:color w:val="000000"/>
              </w:rPr>
              <w:t>трансівери</w:t>
            </w:r>
            <w:proofErr w:type="spellEnd"/>
            <w:r w:rsidRPr="00006A81">
              <w:rPr>
                <w:bCs/>
                <w:color w:val="000000"/>
              </w:rPr>
              <w:t>/кабелі повинні бути рекомендовані виробником та мати відповідне маркування, якщо таке передбачено у виробника.</w:t>
            </w:r>
          </w:p>
        </w:tc>
        <w:tc>
          <w:tcPr>
            <w:tcW w:w="2835" w:type="dxa"/>
            <w:tcBorders>
              <w:left w:val="single" w:sz="4" w:space="0" w:color="000000"/>
              <w:bottom w:val="single" w:sz="4" w:space="0" w:color="000000"/>
              <w:right w:val="single" w:sz="4" w:space="0" w:color="000000"/>
            </w:tcBorders>
          </w:tcPr>
          <w:p w14:paraId="68BEE4F2" w14:textId="77777777" w:rsidR="00D707F1" w:rsidRPr="00006A81" w:rsidRDefault="00D707F1" w:rsidP="00CF18ED">
            <w:pPr>
              <w:widowControl w:val="0"/>
              <w:jc w:val="both"/>
              <w:rPr>
                <w:bCs/>
                <w:color w:val="000000"/>
              </w:rPr>
            </w:pPr>
          </w:p>
        </w:tc>
      </w:tr>
      <w:tr w:rsidR="00D707F1" w:rsidRPr="00006A81" w14:paraId="4DCCD13C" w14:textId="7E620BAD" w:rsidTr="00796BD1">
        <w:tblPrEx>
          <w:tblCellMar>
            <w:top w:w="115" w:type="dxa"/>
            <w:left w:w="115" w:type="dxa"/>
            <w:bottom w:w="115" w:type="dxa"/>
            <w:right w:w="115" w:type="dxa"/>
          </w:tblCellMar>
          <w:tblLook w:val="04A0" w:firstRow="1" w:lastRow="0" w:firstColumn="1" w:lastColumn="0" w:noHBand="0" w:noVBand="1"/>
        </w:tblPrEx>
        <w:trPr>
          <w:trHeight w:val="432"/>
        </w:trPr>
        <w:tc>
          <w:tcPr>
            <w:tcW w:w="1980" w:type="dxa"/>
            <w:tcBorders>
              <w:top w:val="single" w:sz="4" w:space="0" w:color="000000"/>
              <w:left w:val="single" w:sz="4" w:space="0" w:color="000000"/>
              <w:bottom w:val="single" w:sz="4" w:space="0" w:color="000000"/>
              <w:right w:val="single" w:sz="4" w:space="0" w:color="000000"/>
            </w:tcBorders>
          </w:tcPr>
          <w:p w14:paraId="7F93A5ED" w14:textId="77777777" w:rsidR="00D707F1" w:rsidRPr="00006A81" w:rsidRDefault="00D707F1" w:rsidP="00CF18ED">
            <w:pPr>
              <w:widowControl w:val="0"/>
              <w:rPr>
                <w:b/>
              </w:rPr>
            </w:pPr>
            <w:r w:rsidRPr="00006A81">
              <w:rPr>
                <w:b/>
              </w:rPr>
              <w:t>Простір, який займається у серверній шафі:</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FFFFFF"/>
          </w:tcPr>
          <w:p w14:paraId="5E5176A6" w14:textId="77777777" w:rsidR="00D707F1" w:rsidRPr="00006A81" w:rsidRDefault="00D707F1" w:rsidP="00CF18ED">
            <w:pPr>
              <w:widowControl w:val="0"/>
              <w:rPr>
                <w:bCs/>
                <w:color w:val="000000"/>
              </w:rPr>
            </w:pPr>
            <w:r w:rsidRPr="00006A81">
              <w:rPr>
                <w:bCs/>
                <w:color w:val="000000"/>
              </w:rPr>
              <w:t>- не більше 1 U</w:t>
            </w:r>
          </w:p>
          <w:p w14:paraId="76419A63" w14:textId="77777777" w:rsidR="00D707F1" w:rsidRPr="00006A81" w:rsidRDefault="00D707F1" w:rsidP="00CF18ED">
            <w:pPr>
              <w:widowControl w:val="0"/>
              <w:jc w:val="both"/>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266DE0B" w14:textId="77777777" w:rsidR="00D707F1" w:rsidRPr="00006A81" w:rsidRDefault="00D707F1" w:rsidP="00CF18ED">
            <w:pPr>
              <w:widowControl w:val="0"/>
              <w:rPr>
                <w:bCs/>
                <w:color w:val="000000"/>
              </w:rPr>
            </w:pPr>
          </w:p>
        </w:tc>
      </w:tr>
      <w:tr w:rsidR="00D707F1" w:rsidRPr="00006A81" w14:paraId="7780787D" w14:textId="0F60F895" w:rsidTr="00796BD1">
        <w:tblPrEx>
          <w:tblCellMar>
            <w:top w:w="115" w:type="dxa"/>
            <w:left w:w="115" w:type="dxa"/>
            <w:bottom w:w="115" w:type="dxa"/>
            <w:right w:w="115" w:type="dxa"/>
          </w:tblCellMar>
          <w:tblLook w:val="04A0" w:firstRow="1" w:lastRow="0" w:firstColumn="1" w:lastColumn="0" w:noHBand="0" w:noVBand="1"/>
        </w:tblPrEx>
        <w:trPr>
          <w:trHeight w:val="348"/>
        </w:trPr>
        <w:tc>
          <w:tcPr>
            <w:tcW w:w="1980" w:type="dxa"/>
            <w:tcBorders>
              <w:top w:val="single" w:sz="4" w:space="0" w:color="000000"/>
              <w:left w:val="single" w:sz="4" w:space="0" w:color="000000"/>
              <w:bottom w:val="single" w:sz="4" w:space="0" w:color="000000"/>
              <w:right w:val="single" w:sz="4" w:space="0" w:color="000000"/>
            </w:tcBorders>
          </w:tcPr>
          <w:p w14:paraId="4583BBA5" w14:textId="77777777" w:rsidR="00D707F1" w:rsidRPr="00006A81" w:rsidRDefault="00D707F1" w:rsidP="00CF18ED">
            <w:pPr>
              <w:widowControl w:val="0"/>
              <w:rPr>
                <w:b/>
              </w:rPr>
            </w:pPr>
            <w:r w:rsidRPr="00006A81">
              <w:rPr>
                <w:b/>
              </w:rPr>
              <w:t>Вимоги до сервісної підтримки у складі пропозиції:</w:t>
            </w:r>
          </w:p>
        </w:tc>
        <w:tc>
          <w:tcPr>
            <w:tcW w:w="5103" w:type="dxa"/>
            <w:gridSpan w:val="2"/>
            <w:tcBorders>
              <w:top w:val="single" w:sz="4" w:space="0" w:color="000000"/>
              <w:left w:val="single" w:sz="4" w:space="0" w:color="000000"/>
              <w:bottom w:val="single" w:sz="4" w:space="0" w:color="000000"/>
              <w:right w:val="single" w:sz="4" w:space="0" w:color="000000"/>
            </w:tcBorders>
          </w:tcPr>
          <w:p w14:paraId="69C28267" w14:textId="77777777" w:rsidR="00D707F1" w:rsidRPr="00006A81" w:rsidRDefault="00D707F1" w:rsidP="00CF18ED">
            <w:pPr>
              <w:widowControl w:val="0"/>
              <w:contextualSpacing/>
              <w:rPr>
                <w:bCs/>
                <w:color w:val="000000"/>
              </w:rPr>
            </w:pPr>
            <w:r w:rsidRPr="00006A81">
              <w:rPr>
                <w:bCs/>
                <w:color w:val="000000"/>
              </w:rPr>
              <w:t xml:space="preserve">- Термін не менше 60 місяців; </w:t>
            </w:r>
          </w:p>
          <w:p w14:paraId="6611A4F9" w14:textId="77777777" w:rsidR="00D707F1" w:rsidRPr="00006A81" w:rsidRDefault="00D707F1" w:rsidP="00CF18ED">
            <w:pPr>
              <w:widowControl w:val="0"/>
              <w:contextualSpacing/>
              <w:rPr>
                <w:bCs/>
                <w:color w:val="000000"/>
              </w:rPr>
            </w:pPr>
            <w:r w:rsidRPr="00006A81">
              <w:rPr>
                <w:bCs/>
                <w:color w:val="000000"/>
              </w:rPr>
              <w:t xml:space="preserve">- Повинна включати заміну компонент, що вийшли з ладу, доступ до оновлень ПЗ,  віддалену діагностику та підтримку з боку центру технічної підтримки виробника, та можливість ремонту на технічному майданчику місцезнаходження обладнання для критичних інцидентів із часом відновлення </w:t>
            </w:r>
            <w:proofErr w:type="spellStart"/>
            <w:r w:rsidRPr="00006A81">
              <w:rPr>
                <w:bCs/>
                <w:color w:val="000000"/>
              </w:rPr>
              <w:t>роботоспроможності</w:t>
            </w:r>
            <w:proofErr w:type="spellEnd"/>
            <w:r w:rsidRPr="00006A81">
              <w:rPr>
                <w:bCs/>
                <w:color w:val="000000"/>
              </w:rPr>
              <w:t xml:space="preserve"> системи на протязі 6 годин.</w:t>
            </w:r>
          </w:p>
          <w:p w14:paraId="4DF2D274" w14:textId="77777777" w:rsidR="00D707F1" w:rsidRPr="00006A81" w:rsidRDefault="00D707F1" w:rsidP="00CF18ED">
            <w:pPr>
              <w:widowControl w:val="0"/>
              <w:jc w:val="both"/>
            </w:pPr>
            <w:r w:rsidRPr="00006A81">
              <w:rPr>
                <w:bCs/>
                <w:color w:val="000000"/>
              </w:rPr>
              <w:t>- Послуга повинна надаватися в режимі 24 х 7 з часом реагування 2 години.</w:t>
            </w:r>
          </w:p>
        </w:tc>
        <w:tc>
          <w:tcPr>
            <w:tcW w:w="2835" w:type="dxa"/>
            <w:tcBorders>
              <w:top w:val="single" w:sz="4" w:space="0" w:color="000000"/>
              <w:left w:val="single" w:sz="4" w:space="0" w:color="000000"/>
              <w:bottom w:val="single" w:sz="4" w:space="0" w:color="000000"/>
              <w:right w:val="single" w:sz="4" w:space="0" w:color="000000"/>
            </w:tcBorders>
          </w:tcPr>
          <w:p w14:paraId="162D2288" w14:textId="77777777" w:rsidR="00D707F1" w:rsidRPr="00006A81" w:rsidRDefault="00D707F1" w:rsidP="00CF18ED">
            <w:pPr>
              <w:widowControl w:val="0"/>
              <w:contextualSpacing/>
              <w:rPr>
                <w:bCs/>
                <w:color w:val="000000"/>
              </w:rPr>
            </w:pPr>
          </w:p>
        </w:tc>
      </w:tr>
      <w:tr w:rsidR="00CF18ED" w:rsidRPr="00006A81" w14:paraId="749A4CBE" w14:textId="6BCDC4FA" w:rsidTr="00796BD1">
        <w:tblPrEx>
          <w:tblCellMar>
            <w:top w:w="115" w:type="dxa"/>
            <w:left w:w="115" w:type="dxa"/>
            <w:bottom w:w="115" w:type="dxa"/>
            <w:right w:w="115" w:type="dxa"/>
          </w:tblCellMar>
          <w:tblLook w:val="04A0" w:firstRow="1" w:lastRow="0" w:firstColumn="1" w:lastColumn="0" w:noHBand="0" w:noVBand="1"/>
        </w:tblPrEx>
        <w:trPr>
          <w:trHeight w:val="408"/>
          <w:tblHeader/>
        </w:trPr>
        <w:tc>
          <w:tcPr>
            <w:tcW w:w="7083" w:type="dxa"/>
            <w:gridSpan w:val="3"/>
            <w:tcBorders>
              <w:top w:val="single" w:sz="4" w:space="0" w:color="000000"/>
              <w:left w:val="single" w:sz="4" w:space="0" w:color="000000"/>
              <w:bottom w:val="single" w:sz="4" w:space="0" w:color="000000"/>
              <w:right w:val="single" w:sz="4" w:space="0" w:color="000000"/>
            </w:tcBorders>
            <w:shd w:val="pct12" w:color="auto" w:fill="auto"/>
          </w:tcPr>
          <w:p w14:paraId="606A99C7" w14:textId="77777777" w:rsidR="00CF18ED" w:rsidRPr="00006A81" w:rsidRDefault="00CF18ED" w:rsidP="00CF18ED">
            <w:pPr>
              <w:widowControl w:val="0"/>
              <w:ind w:firstLine="567"/>
              <w:jc w:val="center"/>
              <w:rPr>
                <w:b/>
              </w:rPr>
            </w:pPr>
            <w:r w:rsidRPr="00006A81">
              <w:rPr>
                <w:b/>
              </w:rPr>
              <w:t xml:space="preserve">Маршрутизатор, кількість: 2 </w:t>
            </w:r>
            <w:proofErr w:type="spellStart"/>
            <w:r w:rsidRPr="00006A81">
              <w:rPr>
                <w:b/>
              </w:rPr>
              <w:t>компл</w:t>
            </w:r>
            <w:proofErr w:type="spellEnd"/>
            <w:r w:rsidRPr="00006A81">
              <w:rPr>
                <w:b/>
              </w:rPr>
              <w:t>.</w:t>
            </w:r>
          </w:p>
        </w:tc>
        <w:tc>
          <w:tcPr>
            <w:tcW w:w="2835" w:type="dxa"/>
            <w:tcBorders>
              <w:top w:val="single" w:sz="4" w:space="0" w:color="000000"/>
              <w:left w:val="single" w:sz="4" w:space="0" w:color="000000"/>
              <w:bottom w:val="single" w:sz="4" w:space="0" w:color="000000"/>
              <w:right w:val="single" w:sz="4" w:space="0" w:color="000000"/>
            </w:tcBorders>
            <w:shd w:val="pct12" w:color="auto" w:fill="auto"/>
          </w:tcPr>
          <w:p w14:paraId="500A9DC2" w14:textId="77777777" w:rsidR="00CF18ED" w:rsidRPr="00006A81" w:rsidRDefault="00CF18ED" w:rsidP="00CF18ED">
            <w:pPr>
              <w:widowControl w:val="0"/>
              <w:ind w:firstLine="567"/>
              <w:jc w:val="center"/>
              <w:rPr>
                <w:b/>
              </w:rPr>
            </w:pPr>
          </w:p>
        </w:tc>
      </w:tr>
      <w:tr w:rsidR="00CF18ED" w:rsidRPr="00006A81" w14:paraId="66508090" w14:textId="42530DE4" w:rsidTr="00796BD1">
        <w:tblPrEx>
          <w:tblCellMar>
            <w:top w:w="115" w:type="dxa"/>
            <w:left w:w="115" w:type="dxa"/>
            <w:bottom w:w="115" w:type="dxa"/>
            <w:right w:w="115" w:type="dxa"/>
          </w:tblCellMar>
          <w:tblLook w:val="04A0" w:firstRow="1" w:lastRow="0" w:firstColumn="1" w:lastColumn="0" w:noHBand="0" w:noVBand="1"/>
        </w:tblPrEx>
        <w:trPr>
          <w:trHeight w:val="408"/>
          <w:tblHeader/>
        </w:trPr>
        <w:tc>
          <w:tcPr>
            <w:tcW w:w="1980" w:type="dxa"/>
            <w:tcBorders>
              <w:top w:val="single" w:sz="4" w:space="0" w:color="000000"/>
              <w:left w:val="single" w:sz="4" w:space="0" w:color="000000"/>
              <w:bottom w:val="single" w:sz="4" w:space="0" w:color="000000"/>
              <w:right w:val="single" w:sz="4" w:space="0" w:color="000000"/>
            </w:tcBorders>
            <w:shd w:val="pct12" w:color="auto" w:fill="auto"/>
          </w:tcPr>
          <w:p w14:paraId="5E7F12FA" w14:textId="77777777" w:rsidR="00CF18ED" w:rsidRPr="00006A81" w:rsidRDefault="00CF18ED" w:rsidP="00CF18ED">
            <w:pPr>
              <w:widowControl w:val="0"/>
              <w:ind w:firstLine="36"/>
              <w:jc w:val="center"/>
              <w:rPr>
                <w:b/>
              </w:rPr>
            </w:pPr>
            <w:r w:rsidRPr="00006A81">
              <w:rPr>
                <w:b/>
              </w:rPr>
              <w:t>Параметр</w:t>
            </w:r>
          </w:p>
        </w:tc>
        <w:tc>
          <w:tcPr>
            <w:tcW w:w="5103" w:type="dxa"/>
            <w:gridSpan w:val="2"/>
            <w:tcBorders>
              <w:top w:val="single" w:sz="4" w:space="0" w:color="000000"/>
              <w:left w:val="single" w:sz="4" w:space="0" w:color="000000"/>
              <w:bottom w:val="single" w:sz="4" w:space="0" w:color="000000"/>
              <w:right w:val="single" w:sz="4" w:space="0" w:color="000000"/>
            </w:tcBorders>
            <w:shd w:val="pct12" w:color="auto" w:fill="auto"/>
          </w:tcPr>
          <w:p w14:paraId="4C07E7B2" w14:textId="77777777" w:rsidR="00CF18ED" w:rsidRPr="00006A81" w:rsidRDefault="00CF18ED" w:rsidP="00CF18ED">
            <w:pPr>
              <w:widowControl w:val="0"/>
              <w:ind w:firstLine="36"/>
              <w:jc w:val="center"/>
              <w:rPr>
                <w:b/>
              </w:rPr>
            </w:pPr>
            <w:r w:rsidRPr="00006A81">
              <w:rPr>
                <w:b/>
              </w:rPr>
              <w:t xml:space="preserve">Технічна вимога </w:t>
            </w:r>
          </w:p>
        </w:tc>
        <w:tc>
          <w:tcPr>
            <w:tcW w:w="2835" w:type="dxa"/>
            <w:tcBorders>
              <w:top w:val="single" w:sz="4" w:space="0" w:color="000000"/>
              <w:left w:val="single" w:sz="4" w:space="0" w:color="000000"/>
              <w:bottom w:val="single" w:sz="4" w:space="0" w:color="000000"/>
              <w:right w:val="single" w:sz="4" w:space="0" w:color="000000"/>
            </w:tcBorders>
            <w:shd w:val="pct12" w:color="auto" w:fill="auto"/>
          </w:tcPr>
          <w:p w14:paraId="0748CBAF" w14:textId="77777777" w:rsidR="00CF18ED" w:rsidRPr="00006A81" w:rsidRDefault="00CF18ED" w:rsidP="00CF18ED">
            <w:pPr>
              <w:widowControl w:val="0"/>
              <w:ind w:firstLine="36"/>
              <w:jc w:val="center"/>
              <w:rPr>
                <w:b/>
              </w:rPr>
            </w:pPr>
          </w:p>
        </w:tc>
      </w:tr>
      <w:tr w:rsidR="00CF18ED" w:rsidRPr="00006A81" w14:paraId="6D36CCE3" w14:textId="0EBAA29D" w:rsidTr="00796BD1">
        <w:tblPrEx>
          <w:tblCellMar>
            <w:top w:w="115" w:type="dxa"/>
            <w:left w:w="115" w:type="dxa"/>
            <w:bottom w:w="115" w:type="dxa"/>
            <w:right w:w="115" w:type="dxa"/>
          </w:tblCellMar>
          <w:tblLook w:val="04A0" w:firstRow="1" w:lastRow="0" w:firstColumn="1" w:lastColumn="0" w:noHBand="0" w:noVBand="1"/>
        </w:tblPrEx>
        <w:trPr>
          <w:trHeight w:val="432"/>
        </w:trPr>
        <w:tc>
          <w:tcPr>
            <w:tcW w:w="1980" w:type="dxa"/>
            <w:tcBorders>
              <w:top w:val="single" w:sz="4" w:space="0" w:color="000000"/>
              <w:left w:val="single" w:sz="4" w:space="0" w:color="000000"/>
              <w:bottom w:val="single" w:sz="4" w:space="0" w:color="000000"/>
              <w:right w:val="single" w:sz="4" w:space="0" w:color="000000"/>
            </w:tcBorders>
          </w:tcPr>
          <w:p w14:paraId="3960F98B" w14:textId="77777777" w:rsidR="00CF18ED" w:rsidRPr="00006A81" w:rsidRDefault="00CF18ED" w:rsidP="00CF18ED">
            <w:pPr>
              <w:widowControl w:val="0"/>
              <w:rPr>
                <w:b/>
              </w:rPr>
            </w:pPr>
            <w:r w:rsidRPr="00006A81">
              <w:rPr>
                <w:b/>
              </w:rPr>
              <w:lastRenderedPageBreak/>
              <w:t>Продуктивність маршрутизатора:</w:t>
            </w:r>
          </w:p>
        </w:tc>
        <w:tc>
          <w:tcPr>
            <w:tcW w:w="5103" w:type="dxa"/>
            <w:gridSpan w:val="2"/>
            <w:tcBorders>
              <w:top w:val="single" w:sz="4" w:space="0" w:color="000000"/>
              <w:left w:val="single" w:sz="4" w:space="0" w:color="000000"/>
              <w:bottom w:val="single" w:sz="4" w:space="0" w:color="000000"/>
              <w:right w:val="single" w:sz="4" w:space="0" w:color="000000"/>
            </w:tcBorders>
          </w:tcPr>
          <w:p w14:paraId="58520C2E" w14:textId="77777777" w:rsidR="00CF18ED" w:rsidRPr="00006A81" w:rsidRDefault="00CF18ED" w:rsidP="00CF18ED">
            <w:pPr>
              <w:widowControl w:val="0"/>
              <w:contextualSpacing/>
              <w:rPr>
                <w:bCs/>
                <w:color w:val="000000"/>
              </w:rPr>
            </w:pPr>
            <w:r w:rsidRPr="00006A81">
              <w:rPr>
                <w:bCs/>
                <w:color w:val="000000"/>
              </w:rPr>
              <w:t xml:space="preserve">- Продуктивність </w:t>
            </w:r>
            <w:proofErr w:type="spellStart"/>
            <w:r w:rsidRPr="00006A81">
              <w:rPr>
                <w:bCs/>
                <w:color w:val="000000"/>
              </w:rPr>
              <w:t>маршутизатора</w:t>
            </w:r>
            <w:proofErr w:type="spellEnd"/>
            <w:r w:rsidRPr="00006A81">
              <w:rPr>
                <w:bCs/>
                <w:color w:val="000000"/>
              </w:rPr>
              <w:t>, включаючи забезпечення криптографічного захисту обробки трафіку (</w:t>
            </w:r>
            <w:proofErr w:type="spellStart"/>
            <w:r w:rsidRPr="00006A81">
              <w:rPr>
                <w:bCs/>
                <w:color w:val="000000"/>
              </w:rPr>
              <w:t>IPsec</w:t>
            </w:r>
            <w:proofErr w:type="spellEnd"/>
            <w:r w:rsidRPr="00006A81">
              <w:rPr>
                <w:bCs/>
                <w:color w:val="000000"/>
              </w:rPr>
              <w:t xml:space="preserve"> </w:t>
            </w:r>
            <w:proofErr w:type="spellStart"/>
            <w:r w:rsidRPr="00006A81">
              <w:rPr>
                <w:bCs/>
                <w:color w:val="000000"/>
              </w:rPr>
              <w:t>encryption</w:t>
            </w:r>
            <w:proofErr w:type="spellEnd"/>
            <w:r w:rsidRPr="00006A81">
              <w:rPr>
                <w:bCs/>
                <w:color w:val="000000"/>
              </w:rPr>
              <w:t xml:space="preserve">) не менше 200 Мбіт/с </w:t>
            </w:r>
            <w:proofErr w:type="spellStart"/>
            <w:r w:rsidRPr="00006A81">
              <w:rPr>
                <w:bCs/>
                <w:color w:val="000000"/>
              </w:rPr>
              <w:t>IPsec</w:t>
            </w:r>
            <w:proofErr w:type="spellEnd"/>
            <w:r w:rsidRPr="00006A81">
              <w:rPr>
                <w:bCs/>
                <w:color w:val="000000"/>
              </w:rPr>
              <w:t xml:space="preserve"> для IMIX трафіку в класичному режимі функціонування;</w:t>
            </w:r>
          </w:p>
          <w:p w14:paraId="5EAA33E0" w14:textId="77777777" w:rsidR="00CF18ED" w:rsidRPr="00006A81" w:rsidRDefault="00CF18ED" w:rsidP="00CF18ED">
            <w:pPr>
              <w:widowControl w:val="0"/>
              <w:contextualSpacing/>
              <w:rPr>
                <w:bCs/>
                <w:color w:val="000000"/>
              </w:rPr>
            </w:pPr>
            <w:r w:rsidRPr="00006A81">
              <w:rPr>
                <w:bCs/>
                <w:color w:val="000000"/>
              </w:rPr>
              <w:t xml:space="preserve">- Можливість збільшення продуктивності </w:t>
            </w:r>
            <w:proofErr w:type="spellStart"/>
            <w:r w:rsidRPr="00006A81">
              <w:rPr>
                <w:bCs/>
                <w:color w:val="000000"/>
              </w:rPr>
              <w:t>IPsec</w:t>
            </w:r>
            <w:proofErr w:type="spellEnd"/>
            <w:r w:rsidRPr="00006A81">
              <w:rPr>
                <w:bCs/>
                <w:color w:val="000000"/>
              </w:rPr>
              <w:t xml:space="preserve"> </w:t>
            </w:r>
            <w:proofErr w:type="spellStart"/>
            <w:r w:rsidRPr="00006A81">
              <w:rPr>
                <w:bCs/>
                <w:color w:val="000000"/>
              </w:rPr>
              <w:t>encryption</w:t>
            </w:r>
            <w:proofErr w:type="spellEnd"/>
            <w:r w:rsidRPr="00006A81">
              <w:rPr>
                <w:bCs/>
                <w:color w:val="000000"/>
              </w:rPr>
              <w:t xml:space="preserve"> до 15 </w:t>
            </w:r>
            <w:proofErr w:type="spellStart"/>
            <w:r w:rsidRPr="00006A81">
              <w:rPr>
                <w:bCs/>
                <w:color w:val="000000"/>
              </w:rPr>
              <w:t>Гбіт</w:t>
            </w:r>
            <w:proofErr w:type="spellEnd"/>
            <w:r w:rsidRPr="00006A81">
              <w:rPr>
                <w:bCs/>
                <w:color w:val="000000"/>
              </w:rPr>
              <w:t>/с (1400Bytes) для трафіку в класичному режимі функціонування без заміни апаратних частин;</w:t>
            </w:r>
          </w:p>
          <w:p w14:paraId="4294F92F" w14:textId="77777777" w:rsidR="00CF18ED" w:rsidRPr="00006A81" w:rsidRDefault="00CF18ED" w:rsidP="00CF18ED">
            <w:pPr>
              <w:widowControl w:val="0"/>
              <w:contextualSpacing/>
              <w:rPr>
                <w:bCs/>
                <w:color w:val="000000"/>
              </w:rPr>
            </w:pPr>
            <w:r w:rsidRPr="00006A81">
              <w:rPr>
                <w:bCs/>
                <w:color w:val="000000"/>
              </w:rPr>
              <w:t>- Можливість роботи маршрутизатора в режимі програмно-керованих мереж (SD-WAN) за рахунок додавання відповідної ліцензії без заміни апаратних частин;</w:t>
            </w:r>
          </w:p>
          <w:p w14:paraId="68284D9F" w14:textId="77777777" w:rsidR="00CF18ED" w:rsidRPr="00006A81" w:rsidRDefault="00CF18ED" w:rsidP="00CF18ED">
            <w:pPr>
              <w:widowControl w:val="0"/>
              <w:contextualSpacing/>
              <w:rPr>
                <w:bCs/>
                <w:color w:val="000000"/>
              </w:rPr>
            </w:pPr>
            <w:r w:rsidRPr="00006A81">
              <w:rPr>
                <w:bCs/>
                <w:color w:val="000000"/>
              </w:rPr>
              <w:t xml:space="preserve">- Продуктивність </w:t>
            </w:r>
            <w:proofErr w:type="spellStart"/>
            <w:r w:rsidRPr="00006A81">
              <w:rPr>
                <w:bCs/>
                <w:color w:val="000000"/>
              </w:rPr>
              <w:t>маршутизатора</w:t>
            </w:r>
            <w:proofErr w:type="spellEnd"/>
            <w:r w:rsidRPr="00006A81">
              <w:rPr>
                <w:bCs/>
                <w:color w:val="000000"/>
              </w:rPr>
              <w:t>, включаючи забезпечення криптографічного захисту обробки трафіку (</w:t>
            </w:r>
            <w:proofErr w:type="spellStart"/>
            <w:r w:rsidRPr="00006A81">
              <w:rPr>
                <w:bCs/>
                <w:color w:val="000000"/>
              </w:rPr>
              <w:t>IPsec</w:t>
            </w:r>
            <w:proofErr w:type="spellEnd"/>
            <w:r w:rsidRPr="00006A81">
              <w:rPr>
                <w:bCs/>
                <w:color w:val="000000"/>
              </w:rPr>
              <w:t xml:space="preserve"> </w:t>
            </w:r>
            <w:proofErr w:type="spellStart"/>
            <w:r w:rsidRPr="00006A81">
              <w:rPr>
                <w:bCs/>
                <w:color w:val="000000"/>
              </w:rPr>
              <w:t>encryption</w:t>
            </w:r>
            <w:proofErr w:type="spellEnd"/>
            <w:r w:rsidRPr="00006A81">
              <w:rPr>
                <w:bCs/>
                <w:color w:val="000000"/>
              </w:rPr>
              <w:t xml:space="preserve">) не менше 4.0 </w:t>
            </w:r>
            <w:proofErr w:type="spellStart"/>
            <w:r w:rsidRPr="00006A81">
              <w:rPr>
                <w:bCs/>
                <w:color w:val="000000"/>
              </w:rPr>
              <w:t>Гбіт</w:t>
            </w:r>
            <w:proofErr w:type="spellEnd"/>
            <w:r w:rsidRPr="00006A81">
              <w:rPr>
                <w:bCs/>
                <w:color w:val="000000"/>
              </w:rPr>
              <w:t xml:space="preserve">/с </w:t>
            </w:r>
            <w:proofErr w:type="spellStart"/>
            <w:r w:rsidRPr="00006A81">
              <w:rPr>
                <w:bCs/>
                <w:color w:val="000000"/>
              </w:rPr>
              <w:t>IPsec</w:t>
            </w:r>
            <w:proofErr w:type="spellEnd"/>
            <w:r w:rsidRPr="00006A81">
              <w:rPr>
                <w:bCs/>
                <w:color w:val="000000"/>
              </w:rPr>
              <w:t xml:space="preserve"> для IMIX трафіку в SD-WAN режимі функціонування.</w:t>
            </w:r>
          </w:p>
        </w:tc>
        <w:tc>
          <w:tcPr>
            <w:tcW w:w="2835" w:type="dxa"/>
            <w:tcBorders>
              <w:top w:val="single" w:sz="4" w:space="0" w:color="000000"/>
              <w:left w:val="single" w:sz="4" w:space="0" w:color="000000"/>
              <w:bottom w:val="single" w:sz="4" w:space="0" w:color="000000"/>
              <w:right w:val="single" w:sz="4" w:space="0" w:color="000000"/>
            </w:tcBorders>
          </w:tcPr>
          <w:p w14:paraId="28FD10B1" w14:textId="77777777" w:rsidR="00CF18ED" w:rsidRPr="00006A81" w:rsidRDefault="00CF18ED" w:rsidP="00CF18ED">
            <w:pPr>
              <w:widowControl w:val="0"/>
              <w:contextualSpacing/>
              <w:rPr>
                <w:bCs/>
                <w:color w:val="000000"/>
              </w:rPr>
            </w:pPr>
          </w:p>
        </w:tc>
      </w:tr>
      <w:tr w:rsidR="00CF18ED" w:rsidRPr="00006A81" w14:paraId="796526F7" w14:textId="0F761DDC" w:rsidTr="00796BD1">
        <w:tblPrEx>
          <w:tblCellMar>
            <w:top w:w="115" w:type="dxa"/>
            <w:left w:w="115" w:type="dxa"/>
            <w:bottom w:w="115" w:type="dxa"/>
            <w:right w:w="115" w:type="dxa"/>
          </w:tblCellMar>
          <w:tblLook w:val="04A0" w:firstRow="1" w:lastRow="0" w:firstColumn="1" w:lastColumn="0" w:noHBand="0" w:noVBand="1"/>
        </w:tblPrEx>
        <w:trPr>
          <w:trHeight w:val="432"/>
        </w:trPr>
        <w:tc>
          <w:tcPr>
            <w:tcW w:w="1980" w:type="dxa"/>
            <w:tcBorders>
              <w:top w:val="single" w:sz="4" w:space="0" w:color="000000"/>
              <w:left w:val="single" w:sz="4" w:space="0" w:color="000000"/>
              <w:bottom w:val="single" w:sz="4" w:space="0" w:color="000000"/>
              <w:right w:val="single" w:sz="4" w:space="0" w:color="000000"/>
            </w:tcBorders>
          </w:tcPr>
          <w:p w14:paraId="6A5F1188" w14:textId="77777777" w:rsidR="00CF18ED" w:rsidRPr="00006A81" w:rsidRDefault="00CF18ED" w:rsidP="00CF18ED">
            <w:pPr>
              <w:widowControl w:val="0"/>
              <w:rPr>
                <w:b/>
              </w:rPr>
            </w:pPr>
            <w:r w:rsidRPr="00006A81">
              <w:rPr>
                <w:b/>
              </w:rPr>
              <w:t>Архітектура та апаратна платформа:</w:t>
            </w:r>
          </w:p>
        </w:tc>
        <w:tc>
          <w:tcPr>
            <w:tcW w:w="5103" w:type="dxa"/>
            <w:gridSpan w:val="2"/>
            <w:tcBorders>
              <w:top w:val="single" w:sz="4" w:space="0" w:color="000000"/>
              <w:left w:val="single" w:sz="4" w:space="0" w:color="000000"/>
              <w:bottom w:val="single" w:sz="4" w:space="0" w:color="000000"/>
              <w:right w:val="single" w:sz="4" w:space="0" w:color="000000"/>
            </w:tcBorders>
          </w:tcPr>
          <w:p w14:paraId="5C306BFE" w14:textId="77777777" w:rsidR="00CF18ED" w:rsidRPr="00006A81" w:rsidRDefault="00CF18ED" w:rsidP="00CF18ED">
            <w:pPr>
              <w:widowControl w:val="0"/>
              <w:contextualSpacing/>
              <w:rPr>
                <w:bCs/>
                <w:color w:val="000000"/>
              </w:rPr>
            </w:pPr>
            <w:r w:rsidRPr="00006A81">
              <w:rPr>
                <w:bCs/>
                <w:color w:val="000000"/>
              </w:rPr>
              <w:t>- Маршрутизатор повинен мати фіксовану архітектуру.</w:t>
            </w:r>
          </w:p>
          <w:p w14:paraId="48ABC418" w14:textId="77777777" w:rsidR="00CF18ED" w:rsidRPr="00006A81" w:rsidRDefault="00CF18ED" w:rsidP="00CF18ED">
            <w:pPr>
              <w:widowControl w:val="0"/>
              <w:contextualSpacing/>
              <w:rPr>
                <w:bCs/>
                <w:color w:val="000000"/>
              </w:rPr>
            </w:pPr>
            <w:r w:rsidRPr="00006A81">
              <w:rPr>
                <w:bCs/>
                <w:color w:val="000000"/>
              </w:rPr>
              <w:t>- об’єм DRAM – не менше 8 ГБ з можливістю розширення до 32 ГБ або до 64 ГБ.</w:t>
            </w:r>
          </w:p>
          <w:p w14:paraId="008E97E0" w14:textId="77777777" w:rsidR="00CF18ED" w:rsidRPr="00006A81" w:rsidRDefault="00CF18ED" w:rsidP="00CF18ED">
            <w:pPr>
              <w:widowControl w:val="0"/>
              <w:contextualSpacing/>
              <w:rPr>
                <w:bCs/>
                <w:color w:val="000000"/>
              </w:rPr>
            </w:pPr>
            <w:r w:rsidRPr="00006A81">
              <w:rPr>
                <w:bCs/>
                <w:color w:val="000000"/>
              </w:rPr>
              <w:t xml:space="preserve">- об’єм SSD накопичувача – не менше 16 ГБ </w:t>
            </w:r>
            <w:proofErr w:type="spellStart"/>
            <w:r w:rsidRPr="00006A81">
              <w:rPr>
                <w:bCs/>
                <w:color w:val="000000"/>
              </w:rPr>
              <w:t>eUSB</w:t>
            </w:r>
            <w:proofErr w:type="spellEnd"/>
            <w:r w:rsidRPr="00006A81">
              <w:rPr>
                <w:bCs/>
                <w:color w:val="000000"/>
              </w:rPr>
              <w:t xml:space="preserve"> з можливістю заміни.</w:t>
            </w:r>
          </w:p>
        </w:tc>
        <w:tc>
          <w:tcPr>
            <w:tcW w:w="2835" w:type="dxa"/>
            <w:tcBorders>
              <w:top w:val="single" w:sz="4" w:space="0" w:color="000000"/>
              <w:left w:val="single" w:sz="4" w:space="0" w:color="000000"/>
              <w:bottom w:val="single" w:sz="4" w:space="0" w:color="000000"/>
              <w:right w:val="single" w:sz="4" w:space="0" w:color="000000"/>
            </w:tcBorders>
          </w:tcPr>
          <w:p w14:paraId="4164464E" w14:textId="77777777" w:rsidR="00CF18ED" w:rsidRPr="00006A81" w:rsidRDefault="00CF18ED" w:rsidP="00CF18ED">
            <w:pPr>
              <w:widowControl w:val="0"/>
              <w:contextualSpacing/>
              <w:rPr>
                <w:bCs/>
                <w:color w:val="000000"/>
              </w:rPr>
            </w:pPr>
          </w:p>
        </w:tc>
      </w:tr>
      <w:tr w:rsidR="00CF18ED" w:rsidRPr="00006A81" w14:paraId="7E460EC7" w14:textId="3EE9FFD1" w:rsidTr="00796BD1">
        <w:tblPrEx>
          <w:tblCellMar>
            <w:top w:w="115" w:type="dxa"/>
            <w:left w:w="115" w:type="dxa"/>
            <w:bottom w:w="115" w:type="dxa"/>
            <w:right w:w="115" w:type="dxa"/>
          </w:tblCellMar>
          <w:tblLook w:val="04A0" w:firstRow="1" w:lastRow="0" w:firstColumn="1" w:lastColumn="0" w:noHBand="0" w:noVBand="1"/>
        </w:tblPrEx>
        <w:trPr>
          <w:trHeight w:val="432"/>
        </w:trPr>
        <w:tc>
          <w:tcPr>
            <w:tcW w:w="1980" w:type="dxa"/>
            <w:tcBorders>
              <w:top w:val="single" w:sz="4" w:space="0" w:color="000000"/>
              <w:left w:val="single" w:sz="4" w:space="0" w:color="000000"/>
              <w:bottom w:val="single" w:sz="4" w:space="0" w:color="000000"/>
              <w:right w:val="single" w:sz="4" w:space="0" w:color="000000"/>
            </w:tcBorders>
          </w:tcPr>
          <w:p w14:paraId="3894D395" w14:textId="77777777" w:rsidR="00CF18ED" w:rsidRPr="00006A81" w:rsidRDefault="00CF18ED" w:rsidP="00CF18ED">
            <w:pPr>
              <w:widowControl w:val="0"/>
              <w:contextualSpacing/>
              <w:rPr>
                <w:b/>
                <w:bCs/>
                <w:color w:val="000000"/>
              </w:rPr>
            </w:pPr>
            <w:r w:rsidRPr="00006A81">
              <w:rPr>
                <w:b/>
                <w:bCs/>
                <w:color w:val="000000"/>
              </w:rPr>
              <w:t>Маршрутизація:</w:t>
            </w:r>
          </w:p>
          <w:p w14:paraId="4085D844" w14:textId="77777777" w:rsidR="00CF18ED" w:rsidRPr="00006A81" w:rsidRDefault="00CF18ED" w:rsidP="00CF18ED">
            <w:pPr>
              <w:widowControl w:val="0"/>
              <w:jc w:val="both"/>
              <w:rPr>
                <w:b/>
              </w:rPr>
            </w:pPr>
          </w:p>
        </w:tc>
        <w:tc>
          <w:tcPr>
            <w:tcW w:w="5103" w:type="dxa"/>
            <w:gridSpan w:val="2"/>
            <w:tcBorders>
              <w:top w:val="single" w:sz="4" w:space="0" w:color="000000"/>
              <w:left w:val="single" w:sz="4" w:space="0" w:color="000000"/>
              <w:bottom w:val="single" w:sz="4" w:space="0" w:color="000000"/>
              <w:right w:val="single" w:sz="4" w:space="0" w:color="000000"/>
            </w:tcBorders>
          </w:tcPr>
          <w:p w14:paraId="69C67A13" w14:textId="77777777" w:rsidR="00CF18ED" w:rsidRPr="00006A81" w:rsidRDefault="00CF18ED" w:rsidP="00CF18ED">
            <w:pPr>
              <w:widowControl w:val="0"/>
              <w:contextualSpacing/>
              <w:rPr>
                <w:bCs/>
                <w:color w:val="000000"/>
              </w:rPr>
            </w:pPr>
            <w:r w:rsidRPr="00006A81">
              <w:rPr>
                <w:bCs/>
                <w:color w:val="000000"/>
              </w:rPr>
              <w:t xml:space="preserve">IPv4, IPv6, статична маршрутизація, </w:t>
            </w:r>
            <w:proofErr w:type="spellStart"/>
            <w:r w:rsidRPr="00006A81">
              <w:rPr>
                <w:bCs/>
                <w:color w:val="000000"/>
              </w:rPr>
              <w:t>Routing</w:t>
            </w:r>
            <w:proofErr w:type="spellEnd"/>
            <w:r w:rsidRPr="00006A81">
              <w:rPr>
                <w:bCs/>
                <w:color w:val="000000"/>
              </w:rPr>
              <w:t xml:space="preserve"> </w:t>
            </w:r>
            <w:proofErr w:type="spellStart"/>
            <w:r w:rsidRPr="00006A81">
              <w:rPr>
                <w:bCs/>
                <w:color w:val="000000"/>
              </w:rPr>
              <w:t>Information</w:t>
            </w:r>
            <w:proofErr w:type="spellEnd"/>
            <w:r w:rsidRPr="00006A81">
              <w:rPr>
                <w:bCs/>
                <w:color w:val="000000"/>
              </w:rPr>
              <w:t xml:space="preserve"> </w:t>
            </w:r>
            <w:proofErr w:type="spellStart"/>
            <w:r w:rsidRPr="00006A81">
              <w:rPr>
                <w:bCs/>
                <w:color w:val="000000"/>
              </w:rPr>
              <w:t>Protocol</w:t>
            </w:r>
            <w:proofErr w:type="spellEnd"/>
            <w:r w:rsidRPr="00006A81">
              <w:rPr>
                <w:bCs/>
                <w:color w:val="000000"/>
              </w:rPr>
              <w:t xml:space="preserve"> </w:t>
            </w:r>
            <w:proofErr w:type="spellStart"/>
            <w:r w:rsidRPr="00006A81">
              <w:rPr>
                <w:bCs/>
                <w:color w:val="000000"/>
              </w:rPr>
              <w:t>Versions</w:t>
            </w:r>
            <w:proofErr w:type="spellEnd"/>
            <w:r w:rsidRPr="00006A81">
              <w:rPr>
                <w:bCs/>
                <w:color w:val="000000"/>
              </w:rPr>
              <w:t xml:space="preserve"> 1 </w:t>
            </w:r>
            <w:proofErr w:type="spellStart"/>
            <w:r w:rsidRPr="00006A81">
              <w:rPr>
                <w:bCs/>
                <w:color w:val="000000"/>
              </w:rPr>
              <w:t>and</w:t>
            </w:r>
            <w:proofErr w:type="spellEnd"/>
            <w:r w:rsidRPr="00006A81">
              <w:rPr>
                <w:bCs/>
                <w:color w:val="000000"/>
              </w:rPr>
              <w:t xml:space="preserve"> 2 (RIP </w:t>
            </w:r>
            <w:proofErr w:type="spellStart"/>
            <w:r w:rsidRPr="00006A81">
              <w:rPr>
                <w:bCs/>
                <w:color w:val="000000"/>
              </w:rPr>
              <w:t>and</w:t>
            </w:r>
            <w:proofErr w:type="spellEnd"/>
            <w:r w:rsidRPr="00006A81">
              <w:rPr>
                <w:bCs/>
                <w:color w:val="000000"/>
              </w:rPr>
              <w:t xml:space="preserve"> RIPv2), </w:t>
            </w:r>
            <w:proofErr w:type="spellStart"/>
            <w:r w:rsidRPr="00006A81">
              <w:rPr>
                <w:bCs/>
                <w:color w:val="000000"/>
              </w:rPr>
              <w:t>Open</w:t>
            </w:r>
            <w:proofErr w:type="spellEnd"/>
            <w:r w:rsidRPr="00006A81">
              <w:rPr>
                <w:bCs/>
                <w:color w:val="000000"/>
              </w:rPr>
              <w:t xml:space="preserve"> </w:t>
            </w:r>
            <w:proofErr w:type="spellStart"/>
            <w:r w:rsidRPr="00006A81">
              <w:rPr>
                <w:bCs/>
                <w:color w:val="000000"/>
              </w:rPr>
              <w:t>Shortest</w:t>
            </w:r>
            <w:proofErr w:type="spellEnd"/>
            <w:r w:rsidRPr="00006A81">
              <w:rPr>
                <w:bCs/>
                <w:color w:val="000000"/>
              </w:rPr>
              <w:t xml:space="preserve"> </w:t>
            </w:r>
            <w:proofErr w:type="spellStart"/>
            <w:r w:rsidRPr="00006A81">
              <w:rPr>
                <w:bCs/>
                <w:color w:val="000000"/>
              </w:rPr>
              <w:t>Path</w:t>
            </w:r>
            <w:proofErr w:type="spellEnd"/>
            <w:r w:rsidRPr="00006A81">
              <w:rPr>
                <w:bCs/>
                <w:color w:val="000000"/>
              </w:rPr>
              <w:t xml:space="preserve"> </w:t>
            </w:r>
            <w:proofErr w:type="spellStart"/>
            <w:r w:rsidRPr="00006A81">
              <w:rPr>
                <w:bCs/>
                <w:color w:val="000000"/>
              </w:rPr>
              <w:t>First</w:t>
            </w:r>
            <w:proofErr w:type="spellEnd"/>
            <w:r w:rsidRPr="00006A81">
              <w:rPr>
                <w:bCs/>
                <w:color w:val="000000"/>
              </w:rPr>
              <w:t xml:space="preserve"> (OSPF), </w:t>
            </w:r>
            <w:proofErr w:type="spellStart"/>
            <w:r w:rsidRPr="00006A81">
              <w:rPr>
                <w:bCs/>
                <w:color w:val="000000"/>
              </w:rPr>
              <w:t>Enhanced</w:t>
            </w:r>
            <w:proofErr w:type="spellEnd"/>
            <w:r w:rsidRPr="00006A81">
              <w:rPr>
                <w:bCs/>
                <w:color w:val="000000"/>
              </w:rPr>
              <w:t xml:space="preserve"> IGRP (EIGRP), </w:t>
            </w:r>
            <w:proofErr w:type="spellStart"/>
            <w:r w:rsidRPr="00006A81">
              <w:rPr>
                <w:bCs/>
                <w:color w:val="000000"/>
              </w:rPr>
              <w:t>Border</w:t>
            </w:r>
            <w:proofErr w:type="spellEnd"/>
            <w:r w:rsidRPr="00006A81">
              <w:rPr>
                <w:bCs/>
                <w:color w:val="000000"/>
              </w:rPr>
              <w:t xml:space="preserve"> </w:t>
            </w:r>
            <w:proofErr w:type="spellStart"/>
            <w:r w:rsidRPr="00006A81">
              <w:rPr>
                <w:bCs/>
                <w:color w:val="000000"/>
              </w:rPr>
              <w:t>Gateway</w:t>
            </w:r>
            <w:proofErr w:type="spellEnd"/>
            <w:r w:rsidRPr="00006A81">
              <w:rPr>
                <w:bCs/>
                <w:color w:val="000000"/>
              </w:rPr>
              <w:t xml:space="preserve"> </w:t>
            </w:r>
            <w:proofErr w:type="spellStart"/>
            <w:r w:rsidRPr="00006A81">
              <w:rPr>
                <w:bCs/>
                <w:color w:val="000000"/>
              </w:rPr>
              <w:t>Protocol</w:t>
            </w:r>
            <w:proofErr w:type="spellEnd"/>
            <w:r w:rsidRPr="00006A81">
              <w:rPr>
                <w:bCs/>
                <w:color w:val="000000"/>
              </w:rPr>
              <w:t xml:space="preserve"> (BGP), BGP </w:t>
            </w:r>
            <w:proofErr w:type="spellStart"/>
            <w:r w:rsidRPr="00006A81">
              <w:rPr>
                <w:bCs/>
                <w:color w:val="000000"/>
              </w:rPr>
              <w:t>Router</w:t>
            </w:r>
            <w:proofErr w:type="spellEnd"/>
            <w:r w:rsidRPr="00006A81">
              <w:rPr>
                <w:bCs/>
                <w:color w:val="000000"/>
              </w:rPr>
              <w:t xml:space="preserve"> </w:t>
            </w:r>
            <w:proofErr w:type="spellStart"/>
            <w:r w:rsidRPr="00006A81">
              <w:rPr>
                <w:bCs/>
                <w:color w:val="000000"/>
              </w:rPr>
              <w:t>Reflector</w:t>
            </w:r>
            <w:proofErr w:type="spellEnd"/>
            <w:r w:rsidRPr="00006A81">
              <w:rPr>
                <w:bCs/>
                <w:color w:val="000000"/>
              </w:rPr>
              <w:t xml:space="preserve">, </w:t>
            </w:r>
            <w:proofErr w:type="spellStart"/>
            <w:r w:rsidRPr="00006A81">
              <w:rPr>
                <w:bCs/>
                <w:color w:val="000000"/>
              </w:rPr>
              <w:t>Intermediate</w:t>
            </w:r>
            <w:proofErr w:type="spellEnd"/>
            <w:r w:rsidRPr="00006A81">
              <w:rPr>
                <w:bCs/>
                <w:color w:val="000000"/>
              </w:rPr>
              <w:t xml:space="preserve"> </w:t>
            </w:r>
            <w:proofErr w:type="spellStart"/>
            <w:r w:rsidRPr="00006A81">
              <w:rPr>
                <w:bCs/>
                <w:color w:val="000000"/>
              </w:rPr>
              <w:t>System-to-Intermediate</w:t>
            </w:r>
            <w:proofErr w:type="spellEnd"/>
            <w:r w:rsidRPr="00006A81">
              <w:rPr>
                <w:bCs/>
                <w:color w:val="000000"/>
              </w:rPr>
              <w:t xml:space="preserve"> </w:t>
            </w:r>
            <w:proofErr w:type="spellStart"/>
            <w:r w:rsidRPr="00006A81">
              <w:rPr>
                <w:bCs/>
                <w:color w:val="000000"/>
              </w:rPr>
              <w:t>System</w:t>
            </w:r>
            <w:proofErr w:type="spellEnd"/>
            <w:r w:rsidRPr="00006A81">
              <w:rPr>
                <w:bCs/>
                <w:color w:val="000000"/>
              </w:rPr>
              <w:t xml:space="preserve"> (IS-IS), </w:t>
            </w:r>
            <w:proofErr w:type="spellStart"/>
            <w:r w:rsidRPr="00006A81">
              <w:rPr>
                <w:bCs/>
                <w:color w:val="000000"/>
              </w:rPr>
              <w:t>Multicast</w:t>
            </w:r>
            <w:proofErr w:type="spellEnd"/>
            <w:r w:rsidRPr="00006A81">
              <w:rPr>
                <w:bCs/>
                <w:color w:val="000000"/>
              </w:rPr>
              <w:t xml:space="preserve"> </w:t>
            </w:r>
            <w:proofErr w:type="spellStart"/>
            <w:r w:rsidRPr="00006A81">
              <w:rPr>
                <w:bCs/>
                <w:color w:val="000000"/>
              </w:rPr>
              <w:t>Internet</w:t>
            </w:r>
            <w:proofErr w:type="spellEnd"/>
            <w:r w:rsidRPr="00006A81">
              <w:rPr>
                <w:bCs/>
                <w:color w:val="000000"/>
              </w:rPr>
              <w:t xml:space="preserve"> </w:t>
            </w:r>
            <w:proofErr w:type="spellStart"/>
            <w:r w:rsidRPr="00006A81">
              <w:rPr>
                <w:bCs/>
                <w:color w:val="000000"/>
              </w:rPr>
              <w:t>Group</w:t>
            </w:r>
            <w:proofErr w:type="spellEnd"/>
            <w:r w:rsidRPr="00006A81">
              <w:rPr>
                <w:bCs/>
                <w:color w:val="000000"/>
              </w:rPr>
              <w:t xml:space="preserve"> </w:t>
            </w:r>
            <w:proofErr w:type="spellStart"/>
            <w:r w:rsidRPr="00006A81">
              <w:rPr>
                <w:bCs/>
                <w:color w:val="000000"/>
              </w:rPr>
              <w:t>Management</w:t>
            </w:r>
            <w:proofErr w:type="spellEnd"/>
            <w:r w:rsidRPr="00006A81">
              <w:rPr>
                <w:bCs/>
                <w:color w:val="000000"/>
              </w:rPr>
              <w:t xml:space="preserve"> </w:t>
            </w:r>
            <w:proofErr w:type="spellStart"/>
            <w:r w:rsidRPr="00006A81">
              <w:rPr>
                <w:bCs/>
                <w:color w:val="000000"/>
              </w:rPr>
              <w:t>Protocol</w:t>
            </w:r>
            <w:proofErr w:type="spellEnd"/>
            <w:r w:rsidRPr="00006A81">
              <w:rPr>
                <w:bCs/>
                <w:color w:val="000000"/>
              </w:rPr>
              <w:t xml:space="preserve"> </w:t>
            </w:r>
            <w:proofErr w:type="spellStart"/>
            <w:r w:rsidRPr="00006A81">
              <w:rPr>
                <w:bCs/>
                <w:color w:val="000000"/>
              </w:rPr>
              <w:t>Version</w:t>
            </w:r>
            <w:proofErr w:type="spellEnd"/>
            <w:r w:rsidRPr="00006A81">
              <w:rPr>
                <w:bCs/>
                <w:color w:val="000000"/>
              </w:rPr>
              <w:t xml:space="preserve"> 3 (IGMPv3), </w:t>
            </w:r>
            <w:proofErr w:type="spellStart"/>
            <w:r w:rsidRPr="00006A81">
              <w:rPr>
                <w:bCs/>
                <w:color w:val="000000"/>
              </w:rPr>
              <w:t>Protocol</w:t>
            </w:r>
            <w:proofErr w:type="spellEnd"/>
            <w:r w:rsidRPr="00006A81">
              <w:rPr>
                <w:bCs/>
                <w:color w:val="000000"/>
              </w:rPr>
              <w:t xml:space="preserve"> </w:t>
            </w:r>
            <w:proofErr w:type="spellStart"/>
            <w:r w:rsidRPr="00006A81">
              <w:rPr>
                <w:bCs/>
                <w:color w:val="000000"/>
              </w:rPr>
              <w:t>Independent</w:t>
            </w:r>
            <w:proofErr w:type="spellEnd"/>
            <w:r w:rsidRPr="00006A81">
              <w:rPr>
                <w:bCs/>
                <w:color w:val="000000"/>
              </w:rPr>
              <w:t xml:space="preserve"> </w:t>
            </w:r>
            <w:proofErr w:type="spellStart"/>
            <w:r w:rsidRPr="00006A81">
              <w:rPr>
                <w:bCs/>
                <w:color w:val="000000"/>
              </w:rPr>
              <w:t>Multicast</w:t>
            </w:r>
            <w:proofErr w:type="spellEnd"/>
            <w:r w:rsidRPr="00006A81">
              <w:rPr>
                <w:bCs/>
                <w:color w:val="000000"/>
              </w:rPr>
              <w:t xml:space="preserve"> </w:t>
            </w:r>
            <w:proofErr w:type="spellStart"/>
            <w:r w:rsidRPr="00006A81">
              <w:rPr>
                <w:bCs/>
                <w:color w:val="000000"/>
              </w:rPr>
              <w:t>sparse</w:t>
            </w:r>
            <w:proofErr w:type="spellEnd"/>
            <w:r w:rsidRPr="00006A81">
              <w:rPr>
                <w:bCs/>
                <w:color w:val="000000"/>
              </w:rPr>
              <w:t xml:space="preserve"> </w:t>
            </w:r>
            <w:proofErr w:type="spellStart"/>
            <w:r w:rsidRPr="00006A81">
              <w:rPr>
                <w:bCs/>
                <w:color w:val="000000"/>
              </w:rPr>
              <w:t>mode</w:t>
            </w:r>
            <w:proofErr w:type="spellEnd"/>
            <w:r w:rsidRPr="00006A81">
              <w:rPr>
                <w:bCs/>
                <w:color w:val="000000"/>
              </w:rPr>
              <w:t xml:space="preserve"> (PIM SM), PIM </w:t>
            </w:r>
            <w:proofErr w:type="spellStart"/>
            <w:r w:rsidRPr="00006A81">
              <w:rPr>
                <w:bCs/>
                <w:color w:val="000000"/>
              </w:rPr>
              <w:t>Source</w:t>
            </w:r>
            <w:proofErr w:type="spellEnd"/>
            <w:r w:rsidRPr="00006A81">
              <w:rPr>
                <w:bCs/>
                <w:color w:val="000000"/>
              </w:rPr>
              <w:t xml:space="preserve"> </w:t>
            </w:r>
            <w:proofErr w:type="spellStart"/>
            <w:r w:rsidRPr="00006A81">
              <w:rPr>
                <w:bCs/>
                <w:color w:val="000000"/>
              </w:rPr>
              <w:t>Specific</w:t>
            </w:r>
            <w:proofErr w:type="spellEnd"/>
            <w:r w:rsidRPr="00006A81">
              <w:rPr>
                <w:bCs/>
                <w:color w:val="000000"/>
              </w:rPr>
              <w:t xml:space="preserve"> </w:t>
            </w:r>
            <w:proofErr w:type="spellStart"/>
            <w:r w:rsidRPr="00006A81">
              <w:rPr>
                <w:bCs/>
                <w:color w:val="000000"/>
              </w:rPr>
              <w:t>Multicast</w:t>
            </w:r>
            <w:proofErr w:type="spellEnd"/>
            <w:r w:rsidRPr="00006A81">
              <w:rPr>
                <w:bCs/>
                <w:color w:val="000000"/>
              </w:rPr>
              <w:t xml:space="preserve"> (SSM)</w:t>
            </w:r>
          </w:p>
        </w:tc>
        <w:tc>
          <w:tcPr>
            <w:tcW w:w="2835" w:type="dxa"/>
            <w:tcBorders>
              <w:top w:val="single" w:sz="4" w:space="0" w:color="000000"/>
              <w:left w:val="single" w:sz="4" w:space="0" w:color="000000"/>
              <w:bottom w:val="single" w:sz="4" w:space="0" w:color="000000"/>
              <w:right w:val="single" w:sz="4" w:space="0" w:color="000000"/>
            </w:tcBorders>
          </w:tcPr>
          <w:p w14:paraId="3207DAD4" w14:textId="77777777" w:rsidR="00CF18ED" w:rsidRPr="00006A81" w:rsidRDefault="00CF18ED" w:rsidP="00CF18ED">
            <w:pPr>
              <w:widowControl w:val="0"/>
              <w:contextualSpacing/>
              <w:rPr>
                <w:bCs/>
                <w:color w:val="000000"/>
              </w:rPr>
            </w:pPr>
          </w:p>
        </w:tc>
      </w:tr>
      <w:tr w:rsidR="00CF18ED" w:rsidRPr="00006A81" w14:paraId="6D14CA8D" w14:textId="7262D20D" w:rsidTr="00796BD1">
        <w:tblPrEx>
          <w:tblCellMar>
            <w:top w:w="115" w:type="dxa"/>
            <w:left w:w="115" w:type="dxa"/>
            <w:bottom w:w="115" w:type="dxa"/>
            <w:right w:w="115" w:type="dxa"/>
          </w:tblCellMar>
          <w:tblLook w:val="04A0" w:firstRow="1" w:lastRow="0" w:firstColumn="1" w:lastColumn="0" w:noHBand="0" w:noVBand="1"/>
        </w:tblPrEx>
        <w:trPr>
          <w:trHeight w:val="532"/>
        </w:trPr>
        <w:tc>
          <w:tcPr>
            <w:tcW w:w="1980" w:type="dxa"/>
            <w:tcBorders>
              <w:top w:val="single" w:sz="4" w:space="0" w:color="000000"/>
              <w:left w:val="single" w:sz="4" w:space="0" w:color="000000"/>
              <w:bottom w:val="single" w:sz="4" w:space="0" w:color="000000"/>
              <w:right w:val="single" w:sz="4" w:space="0" w:color="000000"/>
            </w:tcBorders>
          </w:tcPr>
          <w:p w14:paraId="60B1ED5D" w14:textId="77777777" w:rsidR="00CF18ED" w:rsidRPr="00006A81" w:rsidRDefault="00CF18ED" w:rsidP="00CF18ED">
            <w:pPr>
              <w:widowControl w:val="0"/>
              <w:contextualSpacing/>
              <w:rPr>
                <w:b/>
                <w:bCs/>
                <w:color w:val="000000"/>
              </w:rPr>
            </w:pPr>
            <w:r w:rsidRPr="00006A81">
              <w:rPr>
                <w:b/>
                <w:bCs/>
                <w:color w:val="000000"/>
              </w:rPr>
              <w:t>Підтримка мережевих протоколів та технологій:</w:t>
            </w:r>
          </w:p>
          <w:p w14:paraId="24EBF968" w14:textId="77777777" w:rsidR="00CF18ED" w:rsidRPr="00006A81" w:rsidRDefault="00CF18ED" w:rsidP="00CF18ED">
            <w:pPr>
              <w:widowControl w:val="0"/>
              <w:rPr>
                <w:b/>
              </w:rPr>
            </w:pPr>
          </w:p>
        </w:tc>
        <w:tc>
          <w:tcPr>
            <w:tcW w:w="5103" w:type="dxa"/>
            <w:gridSpan w:val="2"/>
            <w:tcBorders>
              <w:top w:val="single" w:sz="4" w:space="0" w:color="000000"/>
              <w:left w:val="single" w:sz="4" w:space="0" w:color="000000"/>
              <w:bottom w:val="single" w:sz="4" w:space="0" w:color="000000"/>
              <w:right w:val="single" w:sz="4" w:space="0" w:color="000000"/>
            </w:tcBorders>
          </w:tcPr>
          <w:p w14:paraId="0BCBBE7C" w14:textId="77777777" w:rsidR="00CF18ED" w:rsidRPr="00006A81" w:rsidRDefault="00CF18ED" w:rsidP="00CF18ED">
            <w:pPr>
              <w:widowControl w:val="0"/>
              <w:contextualSpacing/>
              <w:rPr>
                <w:bCs/>
                <w:color w:val="000000"/>
              </w:rPr>
            </w:pPr>
            <w:r w:rsidRPr="00006A81">
              <w:rPr>
                <w:bCs/>
                <w:color w:val="000000"/>
              </w:rPr>
              <w:t>- Підтримка протоколів інкапсуляції даних:</w:t>
            </w:r>
          </w:p>
          <w:p w14:paraId="22575B43" w14:textId="77777777" w:rsidR="00CF18ED" w:rsidRPr="00006A81" w:rsidRDefault="00CF18ED" w:rsidP="00CF18ED">
            <w:pPr>
              <w:widowControl w:val="0"/>
              <w:contextualSpacing/>
              <w:rPr>
                <w:bCs/>
                <w:color w:val="000000"/>
              </w:rPr>
            </w:pPr>
            <w:proofErr w:type="spellStart"/>
            <w:r w:rsidRPr="00006A81">
              <w:rPr>
                <w:bCs/>
                <w:color w:val="000000"/>
              </w:rPr>
              <w:t>Generic</w:t>
            </w:r>
            <w:proofErr w:type="spellEnd"/>
            <w:r w:rsidRPr="00006A81">
              <w:rPr>
                <w:bCs/>
                <w:color w:val="000000"/>
              </w:rPr>
              <w:t xml:space="preserve"> </w:t>
            </w:r>
            <w:proofErr w:type="spellStart"/>
            <w:r w:rsidRPr="00006A81">
              <w:rPr>
                <w:bCs/>
                <w:color w:val="000000"/>
              </w:rPr>
              <w:t>routing</w:t>
            </w:r>
            <w:proofErr w:type="spellEnd"/>
            <w:r w:rsidRPr="00006A81">
              <w:rPr>
                <w:bCs/>
                <w:color w:val="000000"/>
              </w:rPr>
              <w:t xml:space="preserve"> </w:t>
            </w:r>
            <w:proofErr w:type="spellStart"/>
            <w:r w:rsidRPr="00006A81">
              <w:rPr>
                <w:bCs/>
                <w:color w:val="000000"/>
              </w:rPr>
              <w:t>encapsulation</w:t>
            </w:r>
            <w:proofErr w:type="spellEnd"/>
            <w:r w:rsidRPr="00006A81">
              <w:rPr>
                <w:bCs/>
                <w:color w:val="000000"/>
              </w:rPr>
              <w:t xml:space="preserve"> (GRE), </w:t>
            </w:r>
            <w:proofErr w:type="spellStart"/>
            <w:r w:rsidRPr="00006A81">
              <w:rPr>
                <w:bCs/>
                <w:color w:val="000000"/>
              </w:rPr>
              <w:t>Ethernet</w:t>
            </w:r>
            <w:proofErr w:type="spellEnd"/>
            <w:r w:rsidRPr="00006A81">
              <w:rPr>
                <w:bCs/>
                <w:color w:val="000000"/>
              </w:rPr>
              <w:t xml:space="preserve">, 802.1q VLAN, </w:t>
            </w:r>
            <w:proofErr w:type="spellStart"/>
            <w:r w:rsidRPr="00006A81">
              <w:rPr>
                <w:bCs/>
                <w:color w:val="000000"/>
              </w:rPr>
              <w:t>Point-to-Point</w:t>
            </w:r>
            <w:proofErr w:type="spellEnd"/>
            <w:r w:rsidRPr="00006A81">
              <w:rPr>
                <w:bCs/>
                <w:color w:val="000000"/>
              </w:rPr>
              <w:t xml:space="preserve"> </w:t>
            </w:r>
            <w:proofErr w:type="spellStart"/>
            <w:r w:rsidRPr="00006A81">
              <w:rPr>
                <w:bCs/>
                <w:color w:val="000000"/>
              </w:rPr>
              <w:t>Protocol</w:t>
            </w:r>
            <w:proofErr w:type="spellEnd"/>
            <w:r w:rsidRPr="00006A81">
              <w:rPr>
                <w:bCs/>
                <w:color w:val="000000"/>
              </w:rPr>
              <w:t xml:space="preserve"> (PPP), </w:t>
            </w:r>
            <w:proofErr w:type="spellStart"/>
            <w:r w:rsidRPr="00006A81">
              <w:rPr>
                <w:bCs/>
                <w:color w:val="000000"/>
              </w:rPr>
              <w:t>Multilink</w:t>
            </w:r>
            <w:proofErr w:type="spellEnd"/>
            <w:r w:rsidRPr="00006A81">
              <w:rPr>
                <w:bCs/>
                <w:color w:val="000000"/>
              </w:rPr>
              <w:t xml:space="preserve"> </w:t>
            </w:r>
            <w:proofErr w:type="spellStart"/>
            <w:r w:rsidRPr="00006A81">
              <w:rPr>
                <w:bCs/>
                <w:color w:val="000000"/>
              </w:rPr>
              <w:t>Point-to-Point</w:t>
            </w:r>
            <w:proofErr w:type="spellEnd"/>
            <w:r w:rsidRPr="00006A81">
              <w:rPr>
                <w:bCs/>
                <w:color w:val="000000"/>
              </w:rPr>
              <w:t xml:space="preserve"> </w:t>
            </w:r>
            <w:proofErr w:type="spellStart"/>
            <w:r w:rsidRPr="00006A81">
              <w:rPr>
                <w:bCs/>
                <w:color w:val="000000"/>
              </w:rPr>
              <w:t>Protocol</w:t>
            </w:r>
            <w:proofErr w:type="spellEnd"/>
            <w:r w:rsidRPr="00006A81">
              <w:rPr>
                <w:bCs/>
                <w:color w:val="000000"/>
              </w:rPr>
              <w:t xml:space="preserve"> (MLPPP), </w:t>
            </w:r>
            <w:proofErr w:type="spellStart"/>
            <w:r w:rsidRPr="00006A81">
              <w:rPr>
                <w:bCs/>
                <w:color w:val="000000"/>
              </w:rPr>
              <w:t>Frame</w:t>
            </w:r>
            <w:proofErr w:type="spellEnd"/>
            <w:r w:rsidRPr="00006A81">
              <w:rPr>
                <w:bCs/>
                <w:color w:val="000000"/>
              </w:rPr>
              <w:t xml:space="preserve"> </w:t>
            </w:r>
            <w:proofErr w:type="spellStart"/>
            <w:r w:rsidRPr="00006A81">
              <w:rPr>
                <w:bCs/>
                <w:color w:val="000000"/>
              </w:rPr>
              <w:t>Relay</w:t>
            </w:r>
            <w:proofErr w:type="spellEnd"/>
            <w:r w:rsidRPr="00006A81">
              <w:rPr>
                <w:bCs/>
                <w:color w:val="000000"/>
              </w:rPr>
              <w:t xml:space="preserve">, </w:t>
            </w:r>
            <w:proofErr w:type="spellStart"/>
            <w:r w:rsidRPr="00006A81">
              <w:rPr>
                <w:bCs/>
                <w:color w:val="000000"/>
              </w:rPr>
              <w:t>Multilink</w:t>
            </w:r>
            <w:proofErr w:type="spellEnd"/>
            <w:r w:rsidRPr="00006A81">
              <w:rPr>
                <w:bCs/>
                <w:color w:val="000000"/>
              </w:rPr>
              <w:t xml:space="preserve"> </w:t>
            </w:r>
            <w:proofErr w:type="spellStart"/>
            <w:r w:rsidRPr="00006A81">
              <w:rPr>
                <w:bCs/>
                <w:color w:val="000000"/>
              </w:rPr>
              <w:t>Frame</w:t>
            </w:r>
            <w:proofErr w:type="spellEnd"/>
            <w:r w:rsidRPr="00006A81">
              <w:rPr>
                <w:bCs/>
                <w:color w:val="000000"/>
              </w:rPr>
              <w:t xml:space="preserve"> </w:t>
            </w:r>
            <w:proofErr w:type="spellStart"/>
            <w:r w:rsidRPr="00006A81">
              <w:rPr>
                <w:bCs/>
                <w:color w:val="000000"/>
              </w:rPr>
              <w:t>Relay</w:t>
            </w:r>
            <w:proofErr w:type="spellEnd"/>
            <w:r w:rsidRPr="00006A81">
              <w:rPr>
                <w:bCs/>
                <w:color w:val="000000"/>
              </w:rPr>
              <w:t xml:space="preserve"> (MLFR) (FR.15 та FR.16), </w:t>
            </w:r>
            <w:proofErr w:type="spellStart"/>
            <w:r w:rsidRPr="00006A81">
              <w:rPr>
                <w:bCs/>
                <w:color w:val="000000"/>
              </w:rPr>
              <w:t>High-Level</w:t>
            </w:r>
            <w:proofErr w:type="spellEnd"/>
            <w:r w:rsidRPr="00006A81">
              <w:rPr>
                <w:bCs/>
                <w:color w:val="000000"/>
              </w:rPr>
              <w:t xml:space="preserve"> </w:t>
            </w:r>
            <w:proofErr w:type="spellStart"/>
            <w:r w:rsidRPr="00006A81">
              <w:rPr>
                <w:bCs/>
                <w:color w:val="000000"/>
              </w:rPr>
              <w:t>Data</w:t>
            </w:r>
            <w:proofErr w:type="spellEnd"/>
            <w:r w:rsidRPr="00006A81">
              <w:rPr>
                <w:bCs/>
                <w:color w:val="000000"/>
              </w:rPr>
              <w:t xml:space="preserve"> </w:t>
            </w:r>
            <w:proofErr w:type="spellStart"/>
            <w:r w:rsidRPr="00006A81">
              <w:rPr>
                <w:bCs/>
                <w:color w:val="000000"/>
              </w:rPr>
              <w:t>Link</w:t>
            </w:r>
            <w:proofErr w:type="spellEnd"/>
            <w:r w:rsidRPr="00006A81">
              <w:rPr>
                <w:bCs/>
                <w:color w:val="000000"/>
              </w:rPr>
              <w:t xml:space="preserve"> </w:t>
            </w:r>
            <w:proofErr w:type="spellStart"/>
            <w:r w:rsidRPr="00006A81">
              <w:rPr>
                <w:bCs/>
                <w:color w:val="000000"/>
              </w:rPr>
              <w:t>Control</w:t>
            </w:r>
            <w:proofErr w:type="spellEnd"/>
            <w:r w:rsidRPr="00006A81">
              <w:rPr>
                <w:bCs/>
                <w:color w:val="000000"/>
              </w:rPr>
              <w:t xml:space="preserve"> (HDLC), </w:t>
            </w:r>
            <w:proofErr w:type="spellStart"/>
            <w:r w:rsidRPr="00006A81">
              <w:rPr>
                <w:bCs/>
                <w:color w:val="000000"/>
              </w:rPr>
              <w:t>Serial</w:t>
            </w:r>
            <w:proofErr w:type="spellEnd"/>
            <w:r w:rsidRPr="00006A81">
              <w:rPr>
                <w:bCs/>
                <w:color w:val="000000"/>
              </w:rPr>
              <w:t xml:space="preserve"> (RS-232, RS-449, X.21, V.35 та EIA-530), PPP </w:t>
            </w:r>
            <w:proofErr w:type="spellStart"/>
            <w:r w:rsidRPr="00006A81">
              <w:rPr>
                <w:bCs/>
                <w:color w:val="000000"/>
              </w:rPr>
              <w:t>over</w:t>
            </w:r>
            <w:proofErr w:type="spellEnd"/>
            <w:r w:rsidRPr="00006A81">
              <w:rPr>
                <w:bCs/>
                <w:color w:val="000000"/>
              </w:rPr>
              <w:t xml:space="preserve"> </w:t>
            </w:r>
            <w:proofErr w:type="spellStart"/>
            <w:r w:rsidRPr="00006A81">
              <w:rPr>
                <w:bCs/>
                <w:color w:val="000000"/>
              </w:rPr>
              <w:t>Ethernet</w:t>
            </w:r>
            <w:proofErr w:type="spellEnd"/>
            <w:r w:rsidRPr="00006A81">
              <w:rPr>
                <w:bCs/>
                <w:color w:val="000000"/>
              </w:rPr>
              <w:t xml:space="preserve"> (</w:t>
            </w:r>
            <w:proofErr w:type="spellStart"/>
            <w:r w:rsidRPr="00006A81">
              <w:rPr>
                <w:bCs/>
                <w:color w:val="000000"/>
              </w:rPr>
              <w:t>PPPoE</w:t>
            </w:r>
            <w:proofErr w:type="spellEnd"/>
            <w:r w:rsidRPr="00006A81">
              <w:rPr>
                <w:bCs/>
                <w:color w:val="000000"/>
              </w:rPr>
              <w:t>)</w:t>
            </w:r>
          </w:p>
          <w:p w14:paraId="0C54E65F" w14:textId="77777777" w:rsidR="00CF18ED" w:rsidRPr="00006A81" w:rsidRDefault="00CF18ED" w:rsidP="00CF18ED">
            <w:pPr>
              <w:widowControl w:val="0"/>
              <w:contextualSpacing/>
              <w:rPr>
                <w:bCs/>
                <w:color w:val="000000"/>
              </w:rPr>
            </w:pPr>
            <w:r w:rsidRPr="00006A81">
              <w:rPr>
                <w:bCs/>
                <w:color w:val="000000"/>
              </w:rPr>
              <w:t>- Підтримка методів керування трафіком:</w:t>
            </w:r>
          </w:p>
          <w:p w14:paraId="30167380" w14:textId="77777777" w:rsidR="00CF18ED" w:rsidRPr="00006A81" w:rsidRDefault="00CF18ED" w:rsidP="00CF18ED">
            <w:pPr>
              <w:widowControl w:val="0"/>
              <w:contextualSpacing/>
              <w:rPr>
                <w:bCs/>
                <w:color w:val="000000"/>
              </w:rPr>
            </w:pPr>
            <w:proofErr w:type="spellStart"/>
            <w:r w:rsidRPr="00006A81">
              <w:rPr>
                <w:bCs/>
                <w:color w:val="000000"/>
              </w:rPr>
              <w:lastRenderedPageBreak/>
              <w:t>Quality</w:t>
            </w:r>
            <w:proofErr w:type="spellEnd"/>
            <w:r w:rsidRPr="00006A81">
              <w:rPr>
                <w:bCs/>
                <w:color w:val="000000"/>
              </w:rPr>
              <w:t xml:space="preserve"> </w:t>
            </w:r>
            <w:proofErr w:type="spellStart"/>
            <w:r w:rsidRPr="00006A81">
              <w:rPr>
                <w:bCs/>
                <w:color w:val="000000"/>
              </w:rPr>
              <w:t>of</w:t>
            </w:r>
            <w:proofErr w:type="spellEnd"/>
            <w:r w:rsidRPr="00006A81">
              <w:rPr>
                <w:bCs/>
                <w:color w:val="000000"/>
              </w:rPr>
              <w:t xml:space="preserve"> </w:t>
            </w:r>
            <w:proofErr w:type="spellStart"/>
            <w:r w:rsidRPr="00006A81">
              <w:rPr>
                <w:bCs/>
                <w:color w:val="000000"/>
              </w:rPr>
              <w:t>Service</w:t>
            </w:r>
            <w:proofErr w:type="spellEnd"/>
            <w:r w:rsidRPr="00006A81">
              <w:rPr>
                <w:bCs/>
                <w:color w:val="000000"/>
              </w:rPr>
              <w:t xml:space="preserve"> (</w:t>
            </w:r>
            <w:proofErr w:type="spellStart"/>
            <w:r w:rsidRPr="00006A81">
              <w:rPr>
                <w:bCs/>
                <w:color w:val="000000"/>
              </w:rPr>
              <w:t>QoS</w:t>
            </w:r>
            <w:proofErr w:type="spellEnd"/>
            <w:r w:rsidRPr="00006A81">
              <w:rPr>
                <w:bCs/>
                <w:color w:val="000000"/>
              </w:rPr>
              <w:t xml:space="preserve">), </w:t>
            </w:r>
            <w:proofErr w:type="spellStart"/>
            <w:r w:rsidRPr="00006A81">
              <w:rPr>
                <w:bCs/>
                <w:color w:val="000000"/>
              </w:rPr>
              <w:t>Class-Based</w:t>
            </w:r>
            <w:proofErr w:type="spellEnd"/>
            <w:r w:rsidRPr="00006A81">
              <w:rPr>
                <w:bCs/>
                <w:color w:val="000000"/>
              </w:rPr>
              <w:t xml:space="preserve"> </w:t>
            </w:r>
            <w:proofErr w:type="spellStart"/>
            <w:r w:rsidRPr="00006A81">
              <w:rPr>
                <w:bCs/>
                <w:color w:val="000000"/>
              </w:rPr>
              <w:t>Weighted</w:t>
            </w:r>
            <w:proofErr w:type="spellEnd"/>
            <w:r w:rsidRPr="00006A81">
              <w:rPr>
                <w:bCs/>
                <w:color w:val="000000"/>
              </w:rPr>
              <w:t xml:space="preserve"> </w:t>
            </w:r>
            <w:proofErr w:type="spellStart"/>
            <w:r w:rsidRPr="00006A81">
              <w:rPr>
                <w:bCs/>
                <w:color w:val="000000"/>
              </w:rPr>
              <w:t>Fair</w:t>
            </w:r>
            <w:proofErr w:type="spellEnd"/>
            <w:r w:rsidRPr="00006A81">
              <w:rPr>
                <w:bCs/>
                <w:color w:val="000000"/>
              </w:rPr>
              <w:t xml:space="preserve"> </w:t>
            </w:r>
            <w:proofErr w:type="spellStart"/>
            <w:r w:rsidRPr="00006A81">
              <w:rPr>
                <w:bCs/>
                <w:color w:val="000000"/>
              </w:rPr>
              <w:t>Queuing</w:t>
            </w:r>
            <w:proofErr w:type="spellEnd"/>
            <w:r w:rsidRPr="00006A81">
              <w:rPr>
                <w:bCs/>
                <w:color w:val="000000"/>
              </w:rPr>
              <w:t xml:space="preserve"> (CBWFQ), </w:t>
            </w:r>
            <w:proofErr w:type="spellStart"/>
            <w:r w:rsidRPr="00006A81">
              <w:rPr>
                <w:bCs/>
                <w:color w:val="000000"/>
              </w:rPr>
              <w:t>Weighted</w:t>
            </w:r>
            <w:proofErr w:type="spellEnd"/>
            <w:r w:rsidRPr="00006A81">
              <w:rPr>
                <w:bCs/>
                <w:color w:val="000000"/>
              </w:rPr>
              <w:t xml:space="preserve"> </w:t>
            </w:r>
            <w:proofErr w:type="spellStart"/>
            <w:r w:rsidRPr="00006A81">
              <w:rPr>
                <w:bCs/>
                <w:color w:val="000000"/>
              </w:rPr>
              <w:t>Random</w:t>
            </w:r>
            <w:proofErr w:type="spellEnd"/>
            <w:r w:rsidRPr="00006A81">
              <w:rPr>
                <w:bCs/>
                <w:color w:val="000000"/>
              </w:rPr>
              <w:t xml:space="preserve"> </w:t>
            </w:r>
            <w:proofErr w:type="spellStart"/>
            <w:r w:rsidRPr="00006A81">
              <w:rPr>
                <w:bCs/>
                <w:color w:val="000000"/>
              </w:rPr>
              <w:t>Early</w:t>
            </w:r>
            <w:proofErr w:type="spellEnd"/>
            <w:r w:rsidRPr="00006A81">
              <w:rPr>
                <w:bCs/>
                <w:color w:val="000000"/>
              </w:rPr>
              <w:t xml:space="preserve"> </w:t>
            </w:r>
            <w:proofErr w:type="spellStart"/>
            <w:r w:rsidRPr="00006A81">
              <w:rPr>
                <w:bCs/>
                <w:color w:val="000000"/>
              </w:rPr>
              <w:t>Detection</w:t>
            </w:r>
            <w:proofErr w:type="spellEnd"/>
            <w:r w:rsidRPr="00006A81">
              <w:rPr>
                <w:bCs/>
                <w:color w:val="000000"/>
              </w:rPr>
              <w:t xml:space="preserve"> (WRED), </w:t>
            </w:r>
            <w:proofErr w:type="spellStart"/>
            <w:r w:rsidRPr="00006A81">
              <w:rPr>
                <w:bCs/>
                <w:color w:val="000000"/>
              </w:rPr>
              <w:t>Hierarchical</w:t>
            </w:r>
            <w:proofErr w:type="spellEnd"/>
            <w:r w:rsidRPr="00006A81">
              <w:rPr>
                <w:bCs/>
                <w:color w:val="000000"/>
              </w:rPr>
              <w:t xml:space="preserve"> </w:t>
            </w:r>
            <w:proofErr w:type="spellStart"/>
            <w:r w:rsidRPr="00006A81">
              <w:rPr>
                <w:bCs/>
                <w:color w:val="000000"/>
              </w:rPr>
              <w:t>QoS</w:t>
            </w:r>
            <w:proofErr w:type="spellEnd"/>
            <w:r w:rsidRPr="00006A81">
              <w:rPr>
                <w:bCs/>
                <w:color w:val="000000"/>
              </w:rPr>
              <w:t xml:space="preserve">, </w:t>
            </w:r>
            <w:proofErr w:type="spellStart"/>
            <w:r w:rsidRPr="00006A81">
              <w:rPr>
                <w:bCs/>
                <w:color w:val="000000"/>
              </w:rPr>
              <w:t>Policy-Based</w:t>
            </w:r>
            <w:proofErr w:type="spellEnd"/>
            <w:r w:rsidRPr="00006A81">
              <w:rPr>
                <w:bCs/>
                <w:color w:val="000000"/>
              </w:rPr>
              <w:t xml:space="preserve"> </w:t>
            </w:r>
            <w:proofErr w:type="spellStart"/>
            <w:r w:rsidRPr="00006A81">
              <w:rPr>
                <w:bCs/>
                <w:color w:val="000000"/>
              </w:rPr>
              <w:t>Routing</w:t>
            </w:r>
            <w:proofErr w:type="spellEnd"/>
            <w:r w:rsidRPr="00006A81">
              <w:rPr>
                <w:bCs/>
                <w:color w:val="000000"/>
              </w:rPr>
              <w:t xml:space="preserve"> (PBR); </w:t>
            </w:r>
            <w:proofErr w:type="spellStart"/>
            <w:r w:rsidRPr="00006A81">
              <w:rPr>
                <w:bCs/>
                <w:color w:val="000000"/>
              </w:rPr>
              <w:t>Performance</w:t>
            </w:r>
            <w:proofErr w:type="spellEnd"/>
            <w:r w:rsidRPr="00006A81">
              <w:rPr>
                <w:bCs/>
                <w:color w:val="000000"/>
              </w:rPr>
              <w:t xml:space="preserve"> </w:t>
            </w:r>
            <w:proofErr w:type="spellStart"/>
            <w:r w:rsidRPr="00006A81">
              <w:rPr>
                <w:bCs/>
                <w:color w:val="000000"/>
              </w:rPr>
              <w:t>Routing</w:t>
            </w:r>
            <w:proofErr w:type="spellEnd"/>
            <w:r w:rsidRPr="00006A81">
              <w:rPr>
                <w:bCs/>
                <w:color w:val="000000"/>
              </w:rPr>
              <w:t xml:space="preserve"> (</w:t>
            </w:r>
            <w:proofErr w:type="spellStart"/>
            <w:r w:rsidRPr="00006A81">
              <w:rPr>
                <w:bCs/>
                <w:color w:val="000000"/>
              </w:rPr>
              <w:t>PfR</w:t>
            </w:r>
            <w:proofErr w:type="spellEnd"/>
            <w:r w:rsidRPr="00006A81">
              <w:rPr>
                <w:bCs/>
                <w:color w:val="000000"/>
              </w:rPr>
              <w:t xml:space="preserve">), </w:t>
            </w:r>
            <w:proofErr w:type="spellStart"/>
            <w:r w:rsidRPr="00006A81">
              <w:rPr>
                <w:bCs/>
                <w:color w:val="000000"/>
              </w:rPr>
              <w:t>Network</w:t>
            </w:r>
            <w:proofErr w:type="spellEnd"/>
            <w:r w:rsidRPr="00006A81">
              <w:rPr>
                <w:bCs/>
                <w:color w:val="000000"/>
              </w:rPr>
              <w:t xml:space="preserve"> </w:t>
            </w:r>
            <w:proofErr w:type="spellStart"/>
            <w:r w:rsidRPr="00006A81">
              <w:rPr>
                <w:bCs/>
                <w:color w:val="000000"/>
              </w:rPr>
              <w:t>Based</w:t>
            </w:r>
            <w:proofErr w:type="spellEnd"/>
            <w:r w:rsidRPr="00006A81">
              <w:rPr>
                <w:bCs/>
                <w:color w:val="000000"/>
              </w:rPr>
              <w:t xml:space="preserve"> </w:t>
            </w:r>
            <w:proofErr w:type="spellStart"/>
            <w:r w:rsidRPr="00006A81">
              <w:rPr>
                <w:bCs/>
                <w:color w:val="000000"/>
              </w:rPr>
              <w:t>Application</w:t>
            </w:r>
            <w:proofErr w:type="spellEnd"/>
            <w:r w:rsidRPr="00006A81">
              <w:rPr>
                <w:bCs/>
                <w:color w:val="000000"/>
              </w:rPr>
              <w:t xml:space="preserve"> </w:t>
            </w:r>
            <w:proofErr w:type="spellStart"/>
            <w:r w:rsidRPr="00006A81">
              <w:rPr>
                <w:bCs/>
                <w:color w:val="000000"/>
              </w:rPr>
              <w:t>Recognition</w:t>
            </w:r>
            <w:proofErr w:type="spellEnd"/>
            <w:r w:rsidRPr="00006A81">
              <w:rPr>
                <w:bCs/>
                <w:color w:val="000000"/>
              </w:rPr>
              <w:t xml:space="preserve"> (NBAR)</w:t>
            </w:r>
          </w:p>
          <w:p w14:paraId="6859B6AF" w14:textId="77777777" w:rsidR="00CF18ED" w:rsidRPr="00006A81" w:rsidRDefault="00CF18ED" w:rsidP="00CF18ED">
            <w:pPr>
              <w:widowControl w:val="0"/>
              <w:contextualSpacing/>
              <w:rPr>
                <w:bCs/>
                <w:color w:val="000000"/>
              </w:rPr>
            </w:pPr>
            <w:r w:rsidRPr="00006A81">
              <w:rPr>
                <w:bCs/>
                <w:color w:val="000000"/>
              </w:rPr>
              <w:t>- Підтримка інших протоколів:</w:t>
            </w:r>
          </w:p>
          <w:p w14:paraId="54C258D3" w14:textId="77777777" w:rsidR="00CF18ED" w:rsidRPr="00006A81" w:rsidRDefault="00CF18ED" w:rsidP="00CF18ED">
            <w:pPr>
              <w:widowControl w:val="0"/>
              <w:contextualSpacing/>
              <w:rPr>
                <w:bCs/>
                <w:color w:val="000000"/>
              </w:rPr>
            </w:pPr>
            <w:proofErr w:type="spellStart"/>
            <w:r w:rsidRPr="00006A81">
              <w:rPr>
                <w:bCs/>
                <w:color w:val="000000"/>
              </w:rPr>
              <w:t>Resource</w:t>
            </w:r>
            <w:proofErr w:type="spellEnd"/>
            <w:r w:rsidRPr="00006A81">
              <w:rPr>
                <w:bCs/>
                <w:color w:val="000000"/>
              </w:rPr>
              <w:t xml:space="preserve"> </w:t>
            </w:r>
            <w:proofErr w:type="spellStart"/>
            <w:r w:rsidRPr="00006A81">
              <w:rPr>
                <w:bCs/>
                <w:color w:val="000000"/>
              </w:rPr>
              <w:t>Reservation</w:t>
            </w:r>
            <w:proofErr w:type="spellEnd"/>
            <w:r w:rsidRPr="00006A81">
              <w:rPr>
                <w:bCs/>
                <w:color w:val="000000"/>
              </w:rPr>
              <w:t xml:space="preserve"> </w:t>
            </w:r>
            <w:proofErr w:type="spellStart"/>
            <w:r w:rsidRPr="00006A81">
              <w:rPr>
                <w:bCs/>
                <w:color w:val="000000"/>
              </w:rPr>
              <w:t>Protocol</w:t>
            </w:r>
            <w:proofErr w:type="spellEnd"/>
            <w:r w:rsidRPr="00006A81">
              <w:rPr>
                <w:bCs/>
                <w:color w:val="000000"/>
              </w:rPr>
              <w:t xml:space="preserve"> (RSVP), CDP або еквівалент, </w:t>
            </w:r>
            <w:proofErr w:type="spellStart"/>
            <w:r w:rsidRPr="00006A81">
              <w:rPr>
                <w:bCs/>
                <w:color w:val="000000"/>
              </w:rPr>
              <w:t>Encapsulated</w:t>
            </w:r>
            <w:proofErr w:type="spellEnd"/>
            <w:r w:rsidRPr="00006A81">
              <w:rPr>
                <w:bCs/>
                <w:color w:val="000000"/>
              </w:rPr>
              <w:t xml:space="preserve"> </w:t>
            </w:r>
            <w:proofErr w:type="spellStart"/>
            <w:r w:rsidRPr="00006A81">
              <w:rPr>
                <w:bCs/>
                <w:color w:val="000000"/>
              </w:rPr>
              <w:t>Remote</w:t>
            </w:r>
            <w:proofErr w:type="spellEnd"/>
            <w:r w:rsidRPr="00006A81">
              <w:rPr>
                <w:bCs/>
                <w:color w:val="000000"/>
              </w:rPr>
              <w:t xml:space="preserve"> </w:t>
            </w:r>
            <w:proofErr w:type="spellStart"/>
            <w:r w:rsidRPr="00006A81">
              <w:rPr>
                <w:bCs/>
                <w:color w:val="000000"/>
              </w:rPr>
              <w:t>Switched</w:t>
            </w:r>
            <w:proofErr w:type="spellEnd"/>
            <w:r w:rsidRPr="00006A81">
              <w:rPr>
                <w:bCs/>
                <w:color w:val="000000"/>
              </w:rPr>
              <w:t xml:space="preserve"> </w:t>
            </w:r>
            <w:proofErr w:type="spellStart"/>
            <w:r w:rsidRPr="00006A81">
              <w:rPr>
                <w:bCs/>
                <w:color w:val="000000"/>
              </w:rPr>
              <w:t>Port</w:t>
            </w:r>
            <w:proofErr w:type="spellEnd"/>
            <w:r w:rsidRPr="00006A81">
              <w:rPr>
                <w:bCs/>
                <w:color w:val="000000"/>
              </w:rPr>
              <w:t xml:space="preserve"> </w:t>
            </w:r>
            <w:proofErr w:type="spellStart"/>
            <w:r w:rsidRPr="00006A81">
              <w:rPr>
                <w:bCs/>
                <w:color w:val="000000"/>
              </w:rPr>
              <w:t>Analyzer</w:t>
            </w:r>
            <w:proofErr w:type="spellEnd"/>
            <w:r w:rsidRPr="00006A81">
              <w:rPr>
                <w:bCs/>
                <w:color w:val="000000"/>
              </w:rPr>
              <w:t xml:space="preserve"> (ERSPAN), </w:t>
            </w:r>
            <w:proofErr w:type="spellStart"/>
            <w:r w:rsidRPr="00006A81">
              <w:rPr>
                <w:bCs/>
                <w:color w:val="000000"/>
              </w:rPr>
              <w:t>Internet</w:t>
            </w:r>
            <w:proofErr w:type="spellEnd"/>
            <w:r w:rsidRPr="00006A81">
              <w:rPr>
                <w:bCs/>
                <w:color w:val="000000"/>
              </w:rPr>
              <w:t xml:space="preserve"> </w:t>
            </w:r>
            <w:proofErr w:type="spellStart"/>
            <w:r w:rsidRPr="00006A81">
              <w:rPr>
                <w:bCs/>
                <w:color w:val="000000"/>
              </w:rPr>
              <w:t>Key</w:t>
            </w:r>
            <w:proofErr w:type="spellEnd"/>
            <w:r w:rsidRPr="00006A81">
              <w:rPr>
                <w:bCs/>
                <w:color w:val="000000"/>
              </w:rPr>
              <w:t xml:space="preserve"> Exchange (IKE), Access </w:t>
            </w:r>
            <w:proofErr w:type="spellStart"/>
            <w:r w:rsidRPr="00006A81">
              <w:rPr>
                <w:bCs/>
                <w:color w:val="000000"/>
              </w:rPr>
              <w:t>Control</w:t>
            </w:r>
            <w:proofErr w:type="spellEnd"/>
            <w:r w:rsidRPr="00006A81">
              <w:rPr>
                <w:bCs/>
                <w:color w:val="000000"/>
              </w:rPr>
              <w:t xml:space="preserve"> </w:t>
            </w:r>
            <w:proofErr w:type="spellStart"/>
            <w:r w:rsidRPr="00006A81">
              <w:rPr>
                <w:bCs/>
                <w:color w:val="000000"/>
              </w:rPr>
              <w:t>Lists</w:t>
            </w:r>
            <w:proofErr w:type="spellEnd"/>
            <w:r w:rsidRPr="00006A81">
              <w:rPr>
                <w:bCs/>
                <w:color w:val="000000"/>
              </w:rPr>
              <w:t xml:space="preserve"> (ACL), </w:t>
            </w:r>
            <w:proofErr w:type="spellStart"/>
            <w:r w:rsidRPr="00006A81">
              <w:rPr>
                <w:bCs/>
                <w:color w:val="000000"/>
              </w:rPr>
              <w:t>Dynamic</w:t>
            </w:r>
            <w:proofErr w:type="spellEnd"/>
            <w:r w:rsidRPr="00006A81">
              <w:rPr>
                <w:bCs/>
                <w:color w:val="000000"/>
              </w:rPr>
              <w:t xml:space="preserve"> </w:t>
            </w:r>
            <w:proofErr w:type="spellStart"/>
            <w:r w:rsidRPr="00006A81">
              <w:rPr>
                <w:bCs/>
                <w:color w:val="000000"/>
              </w:rPr>
              <w:t>Host</w:t>
            </w:r>
            <w:proofErr w:type="spellEnd"/>
            <w:r w:rsidRPr="00006A81">
              <w:rPr>
                <w:bCs/>
                <w:color w:val="000000"/>
              </w:rPr>
              <w:t xml:space="preserve"> </w:t>
            </w:r>
            <w:proofErr w:type="spellStart"/>
            <w:r w:rsidRPr="00006A81">
              <w:rPr>
                <w:bCs/>
                <w:color w:val="000000"/>
              </w:rPr>
              <w:t>Configuration</w:t>
            </w:r>
            <w:proofErr w:type="spellEnd"/>
            <w:r w:rsidRPr="00006A81">
              <w:rPr>
                <w:bCs/>
                <w:color w:val="000000"/>
              </w:rPr>
              <w:t xml:space="preserve"> </w:t>
            </w:r>
            <w:proofErr w:type="spellStart"/>
            <w:r w:rsidRPr="00006A81">
              <w:rPr>
                <w:bCs/>
                <w:color w:val="000000"/>
              </w:rPr>
              <w:t>Protocol</w:t>
            </w:r>
            <w:proofErr w:type="spellEnd"/>
            <w:r w:rsidRPr="00006A81">
              <w:rPr>
                <w:bCs/>
                <w:color w:val="000000"/>
              </w:rPr>
              <w:t xml:space="preserve"> (DHCP), </w:t>
            </w:r>
            <w:proofErr w:type="spellStart"/>
            <w:r w:rsidRPr="00006A81">
              <w:rPr>
                <w:bCs/>
                <w:color w:val="000000"/>
              </w:rPr>
              <w:t>Frame</w:t>
            </w:r>
            <w:proofErr w:type="spellEnd"/>
            <w:r w:rsidRPr="00006A81">
              <w:rPr>
                <w:bCs/>
                <w:color w:val="000000"/>
              </w:rPr>
              <w:t xml:space="preserve"> </w:t>
            </w:r>
            <w:proofErr w:type="spellStart"/>
            <w:r w:rsidRPr="00006A81">
              <w:rPr>
                <w:bCs/>
                <w:color w:val="000000"/>
              </w:rPr>
              <w:t>Relay</w:t>
            </w:r>
            <w:proofErr w:type="spellEnd"/>
            <w:r w:rsidRPr="00006A81">
              <w:rPr>
                <w:bCs/>
                <w:color w:val="000000"/>
              </w:rPr>
              <w:t xml:space="preserve"> (FR), DNS, </w:t>
            </w:r>
            <w:proofErr w:type="spellStart"/>
            <w:r w:rsidRPr="00006A81">
              <w:rPr>
                <w:bCs/>
                <w:color w:val="000000"/>
              </w:rPr>
              <w:t>Virtual</w:t>
            </w:r>
            <w:proofErr w:type="spellEnd"/>
            <w:r w:rsidRPr="00006A81">
              <w:rPr>
                <w:bCs/>
                <w:color w:val="000000"/>
              </w:rPr>
              <w:t xml:space="preserve"> </w:t>
            </w:r>
            <w:proofErr w:type="spellStart"/>
            <w:r w:rsidRPr="00006A81">
              <w:rPr>
                <w:bCs/>
                <w:color w:val="000000"/>
              </w:rPr>
              <w:t>Router</w:t>
            </w:r>
            <w:proofErr w:type="spellEnd"/>
            <w:r w:rsidRPr="00006A81">
              <w:rPr>
                <w:bCs/>
                <w:color w:val="000000"/>
              </w:rPr>
              <w:t xml:space="preserve"> </w:t>
            </w:r>
            <w:proofErr w:type="spellStart"/>
            <w:r w:rsidRPr="00006A81">
              <w:rPr>
                <w:bCs/>
                <w:color w:val="000000"/>
              </w:rPr>
              <w:t>Redundancy</w:t>
            </w:r>
            <w:proofErr w:type="spellEnd"/>
            <w:r w:rsidRPr="00006A81">
              <w:rPr>
                <w:bCs/>
                <w:color w:val="000000"/>
              </w:rPr>
              <w:t xml:space="preserve"> </w:t>
            </w:r>
            <w:proofErr w:type="spellStart"/>
            <w:r w:rsidRPr="00006A81">
              <w:rPr>
                <w:bCs/>
                <w:color w:val="000000"/>
              </w:rPr>
              <w:t>Protocol</w:t>
            </w:r>
            <w:proofErr w:type="spellEnd"/>
            <w:r w:rsidRPr="00006A81">
              <w:rPr>
                <w:bCs/>
                <w:color w:val="000000"/>
              </w:rPr>
              <w:t xml:space="preserve"> (VRRP) або </w:t>
            </w:r>
            <w:proofErr w:type="spellStart"/>
            <w:r w:rsidRPr="00006A81">
              <w:rPr>
                <w:bCs/>
                <w:color w:val="000000"/>
              </w:rPr>
              <w:t>Hot</w:t>
            </w:r>
            <w:proofErr w:type="spellEnd"/>
            <w:r w:rsidRPr="00006A81">
              <w:rPr>
                <w:bCs/>
                <w:color w:val="000000"/>
              </w:rPr>
              <w:t xml:space="preserve"> </w:t>
            </w:r>
            <w:proofErr w:type="spellStart"/>
            <w:r w:rsidRPr="00006A81">
              <w:rPr>
                <w:bCs/>
                <w:color w:val="000000"/>
              </w:rPr>
              <w:t>Standby</w:t>
            </w:r>
            <w:proofErr w:type="spellEnd"/>
            <w:r w:rsidRPr="00006A81">
              <w:rPr>
                <w:bCs/>
                <w:color w:val="000000"/>
              </w:rPr>
              <w:t xml:space="preserve"> </w:t>
            </w:r>
            <w:proofErr w:type="spellStart"/>
            <w:r w:rsidRPr="00006A81">
              <w:rPr>
                <w:bCs/>
                <w:color w:val="000000"/>
              </w:rPr>
              <w:t>Router</w:t>
            </w:r>
            <w:proofErr w:type="spellEnd"/>
            <w:r w:rsidRPr="00006A81">
              <w:rPr>
                <w:bCs/>
                <w:color w:val="000000"/>
              </w:rPr>
              <w:t xml:space="preserve"> </w:t>
            </w:r>
            <w:proofErr w:type="spellStart"/>
            <w:r w:rsidRPr="00006A81">
              <w:rPr>
                <w:bCs/>
                <w:color w:val="000000"/>
              </w:rPr>
              <w:t>Protocol</w:t>
            </w:r>
            <w:proofErr w:type="spellEnd"/>
            <w:r w:rsidRPr="00006A81">
              <w:rPr>
                <w:bCs/>
                <w:color w:val="000000"/>
              </w:rPr>
              <w:t xml:space="preserve"> (HSRP), RADIUS, </w:t>
            </w:r>
            <w:proofErr w:type="spellStart"/>
            <w:r w:rsidRPr="00006A81">
              <w:rPr>
                <w:bCs/>
                <w:color w:val="000000"/>
              </w:rPr>
              <w:t>Authentication</w:t>
            </w:r>
            <w:proofErr w:type="spellEnd"/>
            <w:r w:rsidRPr="00006A81">
              <w:rPr>
                <w:bCs/>
                <w:color w:val="000000"/>
              </w:rPr>
              <w:t xml:space="preserve">, </w:t>
            </w:r>
            <w:proofErr w:type="spellStart"/>
            <w:r w:rsidRPr="00006A81">
              <w:rPr>
                <w:bCs/>
                <w:color w:val="000000"/>
              </w:rPr>
              <w:t>Authorization</w:t>
            </w:r>
            <w:proofErr w:type="spellEnd"/>
            <w:r w:rsidRPr="00006A81">
              <w:rPr>
                <w:bCs/>
                <w:color w:val="000000"/>
              </w:rPr>
              <w:t xml:space="preserve">, </w:t>
            </w:r>
            <w:proofErr w:type="spellStart"/>
            <w:r w:rsidRPr="00006A81">
              <w:rPr>
                <w:bCs/>
                <w:color w:val="000000"/>
              </w:rPr>
              <w:t>and</w:t>
            </w:r>
            <w:proofErr w:type="spellEnd"/>
            <w:r w:rsidRPr="00006A81">
              <w:rPr>
                <w:bCs/>
                <w:color w:val="000000"/>
              </w:rPr>
              <w:t xml:space="preserve"> </w:t>
            </w:r>
            <w:proofErr w:type="spellStart"/>
            <w:r w:rsidRPr="00006A81">
              <w:rPr>
                <w:bCs/>
                <w:color w:val="000000"/>
              </w:rPr>
              <w:t>Accounting</w:t>
            </w:r>
            <w:proofErr w:type="spellEnd"/>
            <w:r w:rsidRPr="00006A81">
              <w:rPr>
                <w:bCs/>
                <w:color w:val="000000"/>
              </w:rPr>
              <w:t xml:space="preserve"> (AAA), IPv4-to-IPv6 </w:t>
            </w:r>
            <w:proofErr w:type="spellStart"/>
            <w:r w:rsidRPr="00006A81">
              <w:rPr>
                <w:bCs/>
                <w:color w:val="000000"/>
              </w:rPr>
              <w:t>Layer</w:t>
            </w:r>
            <w:proofErr w:type="spellEnd"/>
            <w:r w:rsidRPr="00006A81">
              <w:rPr>
                <w:bCs/>
                <w:color w:val="000000"/>
              </w:rPr>
              <w:t xml:space="preserve"> 2 </w:t>
            </w:r>
            <w:proofErr w:type="spellStart"/>
            <w:r w:rsidRPr="00006A81">
              <w:rPr>
                <w:bCs/>
                <w:color w:val="000000"/>
              </w:rPr>
              <w:t>and</w:t>
            </w:r>
            <w:proofErr w:type="spellEnd"/>
            <w:r w:rsidRPr="00006A81">
              <w:rPr>
                <w:bCs/>
                <w:color w:val="000000"/>
              </w:rPr>
              <w:t xml:space="preserve"> </w:t>
            </w:r>
            <w:proofErr w:type="spellStart"/>
            <w:r w:rsidRPr="00006A81">
              <w:rPr>
                <w:bCs/>
                <w:color w:val="000000"/>
              </w:rPr>
              <w:t>Layer</w:t>
            </w:r>
            <w:proofErr w:type="spellEnd"/>
            <w:r w:rsidRPr="00006A81">
              <w:rPr>
                <w:bCs/>
                <w:color w:val="000000"/>
              </w:rPr>
              <w:t xml:space="preserve"> 3 VPN, </w:t>
            </w:r>
            <w:proofErr w:type="spellStart"/>
            <w:r w:rsidRPr="00006A81">
              <w:rPr>
                <w:bCs/>
                <w:color w:val="000000"/>
              </w:rPr>
              <w:t>IPsec</w:t>
            </w:r>
            <w:proofErr w:type="spellEnd"/>
            <w:r w:rsidRPr="00006A81">
              <w:rPr>
                <w:bCs/>
                <w:color w:val="000000"/>
              </w:rPr>
              <w:t xml:space="preserve">, </w:t>
            </w:r>
            <w:proofErr w:type="spellStart"/>
            <w:r w:rsidRPr="00006A81">
              <w:rPr>
                <w:bCs/>
                <w:color w:val="000000"/>
              </w:rPr>
              <w:t>Bidirectional</w:t>
            </w:r>
            <w:proofErr w:type="spellEnd"/>
            <w:r w:rsidRPr="00006A81">
              <w:rPr>
                <w:bCs/>
                <w:color w:val="000000"/>
              </w:rPr>
              <w:t xml:space="preserve"> </w:t>
            </w:r>
            <w:proofErr w:type="spellStart"/>
            <w:r w:rsidRPr="00006A81">
              <w:rPr>
                <w:bCs/>
                <w:color w:val="000000"/>
              </w:rPr>
              <w:t>Forwarding</w:t>
            </w:r>
            <w:proofErr w:type="spellEnd"/>
            <w:r w:rsidRPr="00006A81">
              <w:rPr>
                <w:bCs/>
                <w:color w:val="000000"/>
              </w:rPr>
              <w:t xml:space="preserve"> </w:t>
            </w:r>
            <w:proofErr w:type="spellStart"/>
            <w:r w:rsidRPr="00006A81">
              <w:rPr>
                <w:bCs/>
                <w:color w:val="000000"/>
              </w:rPr>
              <w:t>Detection</w:t>
            </w:r>
            <w:proofErr w:type="spellEnd"/>
            <w:r w:rsidRPr="00006A81">
              <w:rPr>
                <w:bCs/>
                <w:color w:val="000000"/>
              </w:rPr>
              <w:t xml:space="preserve"> (BFD), IEEE 802.1ag, </w:t>
            </w:r>
            <w:proofErr w:type="spellStart"/>
            <w:r w:rsidRPr="00006A81">
              <w:rPr>
                <w:bCs/>
                <w:color w:val="000000"/>
              </w:rPr>
              <w:t>and</w:t>
            </w:r>
            <w:proofErr w:type="spellEnd"/>
            <w:r w:rsidRPr="00006A81">
              <w:rPr>
                <w:bCs/>
                <w:color w:val="000000"/>
              </w:rPr>
              <w:t xml:space="preserve"> IEEE 802.3ah.</w:t>
            </w:r>
          </w:p>
          <w:p w14:paraId="3ED67D28" w14:textId="77777777" w:rsidR="00CF18ED" w:rsidRPr="00006A81" w:rsidRDefault="00CF18ED" w:rsidP="00CF18ED">
            <w:pPr>
              <w:widowControl w:val="0"/>
              <w:contextualSpacing/>
              <w:rPr>
                <w:bCs/>
                <w:color w:val="000000"/>
              </w:rPr>
            </w:pPr>
            <w:r w:rsidRPr="00006A81">
              <w:rPr>
                <w:bCs/>
                <w:color w:val="000000"/>
              </w:rPr>
              <w:t>- Підтримка технологій/протоколів забезпечення інформаційної безпеки:</w:t>
            </w:r>
          </w:p>
          <w:p w14:paraId="458C2D97" w14:textId="77777777" w:rsidR="00CF18ED" w:rsidRPr="00006A81" w:rsidRDefault="00CF18ED" w:rsidP="00CF18ED">
            <w:pPr>
              <w:widowControl w:val="0"/>
              <w:contextualSpacing/>
              <w:rPr>
                <w:bCs/>
                <w:color w:val="000000"/>
              </w:rPr>
            </w:pPr>
            <w:r w:rsidRPr="00006A81">
              <w:rPr>
                <w:bCs/>
                <w:color w:val="000000"/>
              </w:rPr>
              <w:t xml:space="preserve">- Базова безпека обладнання: ACL, </w:t>
            </w:r>
            <w:proofErr w:type="spellStart"/>
            <w:r w:rsidRPr="00006A81">
              <w:rPr>
                <w:bCs/>
                <w:color w:val="000000"/>
              </w:rPr>
              <w:t>QoS</w:t>
            </w:r>
            <w:proofErr w:type="spellEnd"/>
            <w:r w:rsidRPr="00006A81">
              <w:rPr>
                <w:bCs/>
                <w:color w:val="000000"/>
              </w:rPr>
              <w:t xml:space="preserve">, </w:t>
            </w:r>
            <w:proofErr w:type="spellStart"/>
            <w:r w:rsidRPr="00006A81">
              <w:rPr>
                <w:bCs/>
                <w:color w:val="000000"/>
              </w:rPr>
              <w:t>role-based</w:t>
            </w:r>
            <w:proofErr w:type="spellEnd"/>
            <w:r w:rsidRPr="00006A81">
              <w:rPr>
                <w:bCs/>
                <w:color w:val="000000"/>
              </w:rPr>
              <w:t xml:space="preserve"> CLI </w:t>
            </w:r>
            <w:proofErr w:type="spellStart"/>
            <w:r w:rsidRPr="00006A81">
              <w:rPr>
                <w:bCs/>
                <w:color w:val="000000"/>
              </w:rPr>
              <w:t>access</w:t>
            </w:r>
            <w:proofErr w:type="spellEnd"/>
            <w:r w:rsidRPr="00006A81">
              <w:rPr>
                <w:bCs/>
                <w:color w:val="000000"/>
              </w:rPr>
              <w:t xml:space="preserve">, </w:t>
            </w:r>
            <w:proofErr w:type="spellStart"/>
            <w:r w:rsidRPr="00006A81">
              <w:rPr>
                <w:bCs/>
                <w:color w:val="000000"/>
              </w:rPr>
              <w:t>source-based</w:t>
            </w:r>
            <w:proofErr w:type="spellEnd"/>
            <w:r w:rsidRPr="00006A81">
              <w:rPr>
                <w:bCs/>
                <w:color w:val="000000"/>
              </w:rPr>
              <w:t xml:space="preserve"> RTBH, </w:t>
            </w:r>
            <w:proofErr w:type="spellStart"/>
            <w:r w:rsidRPr="00006A81">
              <w:rPr>
                <w:bCs/>
                <w:color w:val="000000"/>
              </w:rPr>
              <w:t>uRPF</w:t>
            </w:r>
            <w:proofErr w:type="spellEnd"/>
            <w:r w:rsidRPr="00006A81">
              <w:rPr>
                <w:bCs/>
                <w:color w:val="000000"/>
              </w:rPr>
              <w:t>, SSHv2.</w:t>
            </w:r>
          </w:p>
          <w:p w14:paraId="2DBDCD54" w14:textId="77777777" w:rsidR="00CF18ED" w:rsidRPr="00006A81" w:rsidRDefault="00CF18ED" w:rsidP="00CF18ED">
            <w:pPr>
              <w:widowControl w:val="0"/>
              <w:contextualSpacing/>
              <w:rPr>
                <w:bCs/>
                <w:color w:val="000000"/>
              </w:rPr>
            </w:pPr>
            <w:r w:rsidRPr="00006A81">
              <w:rPr>
                <w:bCs/>
                <w:color w:val="000000"/>
              </w:rPr>
              <w:t xml:space="preserve">- </w:t>
            </w:r>
            <w:proofErr w:type="spellStart"/>
            <w:r w:rsidRPr="00006A81">
              <w:rPr>
                <w:bCs/>
                <w:color w:val="000000"/>
              </w:rPr>
              <w:t>IPsec</w:t>
            </w:r>
            <w:proofErr w:type="spellEnd"/>
            <w:r w:rsidRPr="00006A81">
              <w:rPr>
                <w:bCs/>
                <w:color w:val="000000"/>
              </w:rPr>
              <w:t xml:space="preserve"> VPN, динамічні </w:t>
            </w:r>
            <w:proofErr w:type="spellStart"/>
            <w:r w:rsidRPr="00006A81">
              <w:rPr>
                <w:bCs/>
                <w:color w:val="000000"/>
              </w:rPr>
              <w:t>багаточкові</w:t>
            </w:r>
            <w:proofErr w:type="spellEnd"/>
            <w:r w:rsidRPr="00006A81">
              <w:rPr>
                <w:bCs/>
                <w:color w:val="000000"/>
              </w:rPr>
              <w:t xml:space="preserve"> VPN зі </w:t>
            </w:r>
            <w:proofErr w:type="spellStart"/>
            <w:r w:rsidRPr="00006A81">
              <w:rPr>
                <w:bCs/>
                <w:color w:val="000000"/>
              </w:rPr>
              <w:t>ствоернням</w:t>
            </w:r>
            <w:proofErr w:type="spellEnd"/>
            <w:r w:rsidRPr="00006A81">
              <w:rPr>
                <w:bCs/>
                <w:color w:val="000000"/>
              </w:rPr>
              <w:t xml:space="preserve"> тунелів за вимогою, </w:t>
            </w:r>
            <w:proofErr w:type="spellStart"/>
            <w:r w:rsidRPr="00006A81">
              <w:rPr>
                <w:bCs/>
                <w:color w:val="000000"/>
              </w:rPr>
              <w:t>Layer</w:t>
            </w:r>
            <w:proofErr w:type="spellEnd"/>
            <w:r w:rsidRPr="00006A81">
              <w:rPr>
                <w:bCs/>
                <w:color w:val="000000"/>
              </w:rPr>
              <w:t xml:space="preserve"> 2 </w:t>
            </w:r>
            <w:proofErr w:type="spellStart"/>
            <w:r w:rsidRPr="00006A81">
              <w:rPr>
                <w:bCs/>
                <w:color w:val="000000"/>
              </w:rPr>
              <w:t>and</w:t>
            </w:r>
            <w:proofErr w:type="spellEnd"/>
            <w:r w:rsidRPr="00006A81">
              <w:rPr>
                <w:bCs/>
                <w:color w:val="000000"/>
              </w:rPr>
              <w:t xml:space="preserve"> </w:t>
            </w:r>
            <w:proofErr w:type="spellStart"/>
            <w:r w:rsidRPr="00006A81">
              <w:rPr>
                <w:bCs/>
                <w:color w:val="000000"/>
              </w:rPr>
              <w:t>Layer</w:t>
            </w:r>
            <w:proofErr w:type="spellEnd"/>
            <w:r w:rsidRPr="00006A81">
              <w:rPr>
                <w:bCs/>
                <w:color w:val="000000"/>
              </w:rPr>
              <w:t xml:space="preserve"> 3 VPN.</w:t>
            </w:r>
          </w:p>
          <w:p w14:paraId="657AD054" w14:textId="77777777" w:rsidR="00CF18ED" w:rsidRPr="00006A81" w:rsidRDefault="00CF18ED" w:rsidP="00CF18ED">
            <w:pPr>
              <w:widowControl w:val="0"/>
              <w:contextualSpacing/>
              <w:rPr>
                <w:bCs/>
                <w:color w:val="000000"/>
              </w:rPr>
            </w:pPr>
            <w:r w:rsidRPr="00006A81">
              <w:rPr>
                <w:bCs/>
                <w:color w:val="000000"/>
              </w:rPr>
              <w:t xml:space="preserve">- Можливість підтримки програмного </w:t>
            </w:r>
            <w:proofErr w:type="spellStart"/>
            <w:r w:rsidRPr="00006A81">
              <w:rPr>
                <w:bCs/>
                <w:color w:val="000000"/>
              </w:rPr>
              <w:t>конектору</w:t>
            </w:r>
            <w:proofErr w:type="spellEnd"/>
            <w:r w:rsidRPr="00006A81">
              <w:rPr>
                <w:bCs/>
                <w:color w:val="000000"/>
              </w:rPr>
              <w:t xml:space="preserve"> до сервісу фільтрації DNS запитів за показниками безпеки.</w:t>
            </w:r>
          </w:p>
          <w:p w14:paraId="339704ED" w14:textId="77777777" w:rsidR="00CF18ED" w:rsidRPr="00006A81" w:rsidRDefault="00CF18ED" w:rsidP="00CF18ED">
            <w:pPr>
              <w:widowControl w:val="0"/>
              <w:contextualSpacing/>
              <w:rPr>
                <w:bCs/>
                <w:color w:val="000000"/>
              </w:rPr>
            </w:pPr>
            <w:r w:rsidRPr="00006A81">
              <w:rPr>
                <w:bCs/>
                <w:color w:val="000000"/>
              </w:rPr>
              <w:t>- Підтримка криптографічних алгоритмів:</w:t>
            </w:r>
          </w:p>
          <w:p w14:paraId="43A4CCD7" w14:textId="77777777" w:rsidR="00CF18ED" w:rsidRPr="00006A81" w:rsidRDefault="00CF18ED" w:rsidP="00CF18ED">
            <w:pPr>
              <w:widowControl w:val="0"/>
              <w:contextualSpacing/>
              <w:rPr>
                <w:bCs/>
                <w:color w:val="000000"/>
              </w:rPr>
            </w:pPr>
            <w:r w:rsidRPr="00006A81">
              <w:rPr>
                <w:bCs/>
                <w:color w:val="000000"/>
              </w:rPr>
              <w:t>- Шифрування: 3DES, AES-256 (в режимах CBC та GCM).</w:t>
            </w:r>
          </w:p>
          <w:p w14:paraId="24533EA8" w14:textId="77777777" w:rsidR="00CF18ED" w:rsidRPr="00006A81" w:rsidRDefault="00CF18ED" w:rsidP="00CF18ED">
            <w:pPr>
              <w:widowControl w:val="0"/>
              <w:contextualSpacing/>
              <w:rPr>
                <w:bCs/>
                <w:color w:val="000000"/>
              </w:rPr>
            </w:pPr>
            <w:r w:rsidRPr="00006A81">
              <w:rPr>
                <w:bCs/>
                <w:color w:val="000000"/>
              </w:rPr>
              <w:t>- Автентифікація: RSA (/2048 біт), ECDSA (256/384 біт).</w:t>
            </w:r>
          </w:p>
          <w:p w14:paraId="289771BF" w14:textId="77777777" w:rsidR="00CF18ED" w:rsidRPr="00006A81" w:rsidRDefault="00CF18ED" w:rsidP="00CF18ED">
            <w:pPr>
              <w:widowControl w:val="0"/>
              <w:contextualSpacing/>
              <w:rPr>
                <w:bCs/>
                <w:color w:val="000000"/>
              </w:rPr>
            </w:pPr>
            <w:r w:rsidRPr="00006A81">
              <w:rPr>
                <w:bCs/>
                <w:color w:val="000000"/>
              </w:rPr>
              <w:t>- Цілісність:  SHA-256, SHA-384, SHA-512.</w:t>
            </w:r>
          </w:p>
          <w:p w14:paraId="54F38780" w14:textId="77777777" w:rsidR="00CF18ED" w:rsidRPr="00006A81" w:rsidRDefault="00CF18ED" w:rsidP="00CF18ED">
            <w:pPr>
              <w:widowControl w:val="0"/>
              <w:contextualSpacing/>
              <w:rPr>
                <w:bCs/>
                <w:color w:val="000000"/>
              </w:rPr>
            </w:pPr>
            <w:r w:rsidRPr="00006A81">
              <w:rPr>
                <w:bCs/>
                <w:color w:val="000000"/>
              </w:rPr>
              <w:t>Можливість підтримки сценаріїв налаштування з SDN контролеру:</w:t>
            </w:r>
          </w:p>
          <w:p w14:paraId="1DA20E8C" w14:textId="77777777" w:rsidR="00CF18ED" w:rsidRPr="00006A81" w:rsidRDefault="00CF18ED" w:rsidP="00CF18ED">
            <w:pPr>
              <w:widowControl w:val="0"/>
              <w:contextualSpacing/>
              <w:rPr>
                <w:bCs/>
                <w:color w:val="000000"/>
              </w:rPr>
            </w:pPr>
            <w:r w:rsidRPr="00006A81">
              <w:rPr>
                <w:bCs/>
                <w:color w:val="000000"/>
              </w:rPr>
              <w:t xml:space="preserve">- Можливість автоматизованого та автоматичного динамічного налаштування </w:t>
            </w:r>
            <w:proofErr w:type="spellStart"/>
            <w:r w:rsidRPr="00006A81">
              <w:rPr>
                <w:bCs/>
                <w:color w:val="000000"/>
              </w:rPr>
              <w:t>QoS</w:t>
            </w:r>
            <w:proofErr w:type="spellEnd"/>
            <w:r w:rsidRPr="00006A81">
              <w:rPr>
                <w:bCs/>
                <w:color w:val="000000"/>
              </w:rPr>
              <w:t xml:space="preserve"> на пристрої для конкретних видів трафіку та/чи абонентських сесій.</w:t>
            </w:r>
          </w:p>
        </w:tc>
        <w:tc>
          <w:tcPr>
            <w:tcW w:w="2835" w:type="dxa"/>
            <w:tcBorders>
              <w:top w:val="single" w:sz="4" w:space="0" w:color="000000"/>
              <w:left w:val="single" w:sz="4" w:space="0" w:color="000000"/>
              <w:bottom w:val="single" w:sz="4" w:space="0" w:color="000000"/>
              <w:right w:val="single" w:sz="4" w:space="0" w:color="000000"/>
            </w:tcBorders>
          </w:tcPr>
          <w:p w14:paraId="54213129" w14:textId="77777777" w:rsidR="00CF18ED" w:rsidRPr="00006A81" w:rsidRDefault="00CF18ED" w:rsidP="00CF18ED">
            <w:pPr>
              <w:widowControl w:val="0"/>
              <w:contextualSpacing/>
              <w:rPr>
                <w:bCs/>
                <w:color w:val="000000"/>
              </w:rPr>
            </w:pPr>
          </w:p>
        </w:tc>
      </w:tr>
      <w:tr w:rsidR="00CF18ED" w:rsidRPr="00006A81" w14:paraId="1ADC0FE3" w14:textId="1867D63A" w:rsidTr="00796BD1">
        <w:tblPrEx>
          <w:tblCellMar>
            <w:top w:w="115" w:type="dxa"/>
            <w:left w:w="115" w:type="dxa"/>
            <w:bottom w:w="115" w:type="dxa"/>
            <w:right w:w="115" w:type="dxa"/>
          </w:tblCellMar>
          <w:tblLook w:val="04A0" w:firstRow="1" w:lastRow="0" w:firstColumn="1" w:lastColumn="0" w:noHBand="0" w:noVBand="1"/>
        </w:tblPrEx>
        <w:trPr>
          <w:trHeight w:val="598"/>
        </w:trPr>
        <w:tc>
          <w:tcPr>
            <w:tcW w:w="1980" w:type="dxa"/>
            <w:tcBorders>
              <w:top w:val="single" w:sz="4" w:space="0" w:color="000000"/>
              <w:left w:val="single" w:sz="4" w:space="0" w:color="000000"/>
              <w:bottom w:val="single" w:sz="4" w:space="0" w:color="000000"/>
              <w:right w:val="single" w:sz="4" w:space="0" w:color="000000"/>
            </w:tcBorders>
          </w:tcPr>
          <w:p w14:paraId="51AB7E2E" w14:textId="77777777" w:rsidR="00CF18ED" w:rsidRPr="00006A81" w:rsidRDefault="00CF18ED" w:rsidP="00CF18ED">
            <w:pPr>
              <w:widowControl w:val="0"/>
              <w:contextualSpacing/>
              <w:rPr>
                <w:b/>
                <w:bCs/>
                <w:color w:val="000000"/>
              </w:rPr>
            </w:pPr>
            <w:r w:rsidRPr="00006A81">
              <w:rPr>
                <w:b/>
                <w:bCs/>
                <w:color w:val="000000"/>
              </w:rPr>
              <w:t>Інтерфейси:</w:t>
            </w:r>
          </w:p>
          <w:p w14:paraId="3B148766" w14:textId="77777777" w:rsidR="00CF18ED" w:rsidRPr="00006A81" w:rsidRDefault="00CF18ED" w:rsidP="00CF18ED">
            <w:pPr>
              <w:widowControl w:val="0"/>
              <w:rPr>
                <w:b/>
              </w:rPr>
            </w:pPr>
          </w:p>
        </w:tc>
        <w:tc>
          <w:tcPr>
            <w:tcW w:w="5103" w:type="dxa"/>
            <w:gridSpan w:val="2"/>
            <w:tcBorders>
              <w:top w:val="single" w:sz="4" w:space="0" w:color="000000"/>
              <w:left w:val="single" w:sz="4" w:space="0" w:color="000000"/>
              <w:bottom w:val="single" w:sz="4" w:space="0" w:color="000000"/>
              <w:right w:val="single" w:sz="4" w:space="0" w:color="000000"/>
            </w:tcBorders>
          </w:tcPr>
          <w:p w14:paraId="1D9B21FC" w14:textId="77777777" w:rsidR="00CF18ED" w:rsidRPr="00006A81" w:rsidRDefault="00CF18ED" w:rsidP="00CF18ED">
            <w:pPr>
              <w:widowControl w:val="0"/>
              <w:contextualSpacing/>
              <w:rPr>
                <w:bCs/>
                <w:color w:val="000000"/>
              </w:rPr>
            </w:pPr>
            <w:r w:rsidRPr="00006A81">
              <w:rPr>
                <w:bCs/>
                <w:color w:val="000000"/>
              </w:rPr>
              <w:t>- не менше:</w:t>
            </w:r>
          </w:p>
          <w:p w14:paraId="6373706D" w14:textId="77777777" w:rsidR="00CF18ED" w:rsidRPr="00006A81" w:rsidRDefault="00CF18ED" w:rsidP="00CF18ED">
            <w:pPr>
              <w:widowControl w:val="0"/>
              <w:contextualSpacing/>
              <w:rPr>
                <w:bCs/>
                <w:color w:val="000000"/>
              </w:rPr>
            </w:pPr>
            <w:r w:rsidRPr="00006A81">
              <w:rPr>
                <w:bCs/>
                <w:color w:val="000000"/>
              </w:rPr>
              <w:t xml:space="preserve">1 SM </w:t>
            </w:r>
            <w:proofErr w:type="spellStart"/>
            <w:r w:rsidRPr="00006A81">
              <w:rPr>
                <w:bCs/>
                <w:color w:val="000000"/>
              </w:rPr>
              <w:t>slot</w:t>
            </w:r>
            <w:proofErr w:type="spellEnd"/>
          </w:p>
          <w:p w14:paraId="5EACE20F" w14:textId="77777777" w:rsidR="00CF18ED" w:rsidRPr="00006A81" w:rsidRDefault="00CF18ED" w:rsidP="00CF18ED">
            <w:pPr>
              <w:widowControl w:val="0"/>
              <w:contextualSpacing/>
              <w:rPr>
                <w:bCs/>
                <w:color w:val="000000"/>
              </w:rPr>
            </w:pPr>
            <w:r w:rsidRPr="00006A81">
              <w:rPr>
                <w:bCs/>
                <w:color w:val="000000"/>
              </w:rPr>
              <w:lastRenderedPageBreak/>
              <w:t xml:space="preserve">1 NIM </w:t>
            </w:r>
            <w:proofErr w:type="spellStart"/>
            <w:r w:rsidRPr="00006A81">
              <w:rPr>
                <w:bCs/>
                <w:color w:val="000000"/>
              </w:rPr>
              <w:t>slot</w:t>
            </w:r>
            <w:proofErr w:type="spellEnd"/>
            <w:r w:rsidRPr="00006A81">
              <w:rPr>
                <w:bCs/>
                <w:color w:val="000000"/>
              </w:rPr>
              <w:t xml:space="preserve">, </w:t>
            </w:r>
          </w:p>
          <w:p w14:paraId="296938D6" w14:textId="77777777" w:rsidR="00CF18ED" w:rsidRPr="00006A81" w:rsidRDefault="00CF18ED" w:rsidP="00CF18ED">
            <w:pPr>
              <w:widowControl w:val="0"/>
              <w:contextualSpacing/>
              <w:rPr>
                <w:bCs/>
                <w:color w:val="000000"/>
              </w:rPr>
            </w:pPr>
            <w:r w:rsidRPr="00006A81">
              <w:rPr>
                <w:bCs/>
                <w:color w:val="000000"/>
              </w:rPr>
              <w:t xml:space="preserve">2 x 10-Gigabit </w:t>
            </w:r>
            <w:proofErr w:type="spellStart"/>
            <w:r w:rsidRPr="00006A81">
              <w:rPr>
                <w:bCs/>
                <w:color w:val="000000"/>
              </w:rPr>
              <w:t>Ethernet</w:t>
            </w:r>
            <w:proofErr w:type="spellEnd"/>
            <w:r w:rsidRPr="00006A81">
              <w:rPr>
                <w:bCs/>
                <w:color w:val="000000"/>
              </w:rPr>
              <w:t xml:space="preserve"> SFP+</w:t>
            </w:r>
          </w:p>
          <w:p w14:paraId="44B625FC" w14:textId="77777777" w:rsidR="00CF18ED" w:rsidRPr="00006A81" w:rsidRDefault="00CF18ED" w:rsidP="00CF18ED">
            <w:pPr>
              <w:widowControl w:val="0"/>
              <w:contextualSpacing/>
              <w:rPr>
                <w:bCs/>
                <w:color w:val="000000"/>
              </w:rPr>
            </w:pPr>
            <w:r w:rsidRPr="00006A81">
              <w:rPr>
                <w:bCs/>
                <w:color w:val="000000"/>
              </w:rPr>
              <w:t xml:space="preserve">4 x 1-Gigabit </w:t>
            </w:r>
            <w:proofErr w:type="spellStart"/>
            <w:r w:rsidRPr="00006A81">
              <w:rPr>
                <w:bCs/>
                <w:color w:val="000000"/>
              </w:rPr>
              <w:t>Ethernet</w:t>
            </w:r>
            <w:proofErr w:type="spellEnd"/>
            <w:r w:rsidRPr="00006A81">
              <w:rPr>
                <w:bCs/>
                <w:color w:val="000000"/>
              </w:rPr>
              <w:t xml:space="preserve"> </w:t>
            </w:r>
            <w:proofErr w:type="spellStart"/>
            <w:r w:rsidRPr="00006A81">
              <w:rPr>
                <w:bCs/>
                <w:color w:val="000000"/>
              </w:rPr>
              <w:t>ports</w:t>
            </w:r>
            <w:proofErr w:type="spellEnd"/>
            <w:r w:rsidRPr="00006A81">
              <w:rPr>
                <w:bCs/>
                <w:color w:val="000000"/>
              </w:rPr>
              <w:t xml:space="preserve"> RJ-45</w:t>
            </w:r>
          </w:p>
        </w:tc>
        <w:tc>
          <w:tcPr>
            <w:tcW w:w="2835" w:type="dxa"/>
            <w:tcBorders>
              <w:top w:val="single" w:sz="4" w:space="0" w:color="000000"/>
              <w:left w:val="single" w:sz="4" w:space="0" w:color="000000"/>
              <w:bottom w:val="single" w:sz="4" w:space="0" w:color="000000"/>
              <w:right w:val="single" w:sz="4" w:space="0" w:color="000000"/>
            </w:tcBorders>
          </w:tcPr>
          <w:p w14:paraId="62922ADC" w14:textId="77777777" w:rsidR="00CF18ED" w:rsidRPr="00006A81" w:rsidRDefault="00CF18ED" w:rsidP="00CF18ED">
            <w:pPr>
              <w:widowControl w:val="0"/>
              <w:contextualSpacing/>
              <w:rPr>
                <w:bCs/>
                <w:color w:val="000000"/>
              </w:rPr>
            </w:pPr>
          </w:p>
        </w:tc>
      </w:tr>
      <w:tr w:rsidR="00CF18ED" w:rsidRPr="00006A81" w14:paraId="63404CA4" w14:textId="1C83382E" w:rsidTr="00796BD1">
        <w:tblPrEx>
          <w:tblCellMar>
            <w:top w:w="115" w:type="dxa"/>
            <w:left w:w="115" w:type="dxa"/>
            <w:bottom w:w="115" w:type="dxa"/>
            <w:right w:w="115" w:type="dxa"/>
          </w:tblCellMar>
          <w:tblLook w:val="04A0" w:firstRow="1" w:lastRow="0" w:firstColumn="1" w:lastColumn="0" w:noHBand="0" w:noVBand="1"/>
        </w:tblPrEx>
        <w:trPr>
          <w:trHeight w:val="801"/>
        </w:trPr>
        <w:tc>
          <w:tcPr>
            <w:tcW w:w="1980" w:type="dxa"/>
            <w:tcBorders>
              <w:top w:val="single" w:sz="4" w:space="0" w:color="000000"/>
              <w:left w:val="single" w:sz="4" w:space="0" w:color="000000"/>
              <w:bottom w:val="single" w:sz="4" w:space="0" w:color="000000"/>
              <w:right w:val="single" w:sz="4" w:space="0" w:color="000000"/>
            </w:tcBorders>
          </w:tcPr>
          <w:p w14:paraId="075A3B0E" w14:textId="77777777" w:rsidR="00CF18ED" w:rsidRPr="00006A81" w:rsidRDefault="00CF18ED" w:rsidP="00CF18ED">
            <w:pPr>
              <w:widowControl w:val="0"/>
              <w:rPr>
                <w:b/>
              </w:rPr>
            </w:pPr>
            <w:r w:rsidRPr="00006A81">
              <w:rPr>
                <w:b/>
              </w:rPr>
              <w:t xml:space="preserve">Масштабованість системи (в класичному режимі функціонування, </w:t>
            </w:r>
            <w:proofErr w:type="spellStart"/>
            <w:r w:rsidRPr="00006A81">
              <w:rPr>
                <w:b/>
              </w:rPr>
              <w:t>non</w:t>
            </w:r>
            <w:proofErr w:type="spellEnd"/>
            <w:r w:rsidRPr="00006A81">
              <w:rPr>
                <w:b/>
              </w:rPr>
              <w:t xml:space="preserve"> SD-WAN):</w:t>
            </w:r>
          </w:p>
        </w:tc>
        <w:tc>
          <w:tcPr>
            <w:tcW w:w="5103" w:type="dxa"/>
            <w:gridSpan w:val="2"/>
            <w:tcBorders>
              <w:top w:val="single" w:sz="4" w:space="0" w:color="000000"/>
              <w:left w:val="single" w:sz="4" w:space="0" w:color="000000"/>
              <w:bottom w:val="single" w:sz="4" w:space="0" w:color="000000"/>
              <w:right w:val="single" w:sz="4" w:space="0" w:color="000000"/>
            </w:tcBorders>
          </w:tcPr>
          <w:p w14:paraId="2B98356B" w14:textId="77777777" w:rsidR="00CF18ED" w:rsidRPr="00006A81" w:rsidRDefault="00CF18ED" w:rsidP="00CF18ED">
            <w:pPr>
              <w:widowControl w:val="0"/>
              <w:contextualSpacing/>
              <w:rPr>
                <w:color w:val="000000"/>
              </w:rPr>
            </w:pPr>
            <w:r w:rsidRPr="00006A81">
              <w:rPr>
                <w:color w:val="000000"/>
              </w:rPr>
              <w:t>- не менше 4 000 ACL;</w:t>
            </w:r>
          </w:p>
          <w:p w14:paraId="09461F98" w14:textId="77777777" w:rsidR="00CF18ED" w:rsidRPr="00006A81" w:rsidRDefault="00CF18ED" w:rsidP="00CF18ED">
            <w:pPr>
              <w:widowControl w:val="0"/>
              <w:contextualSpacing/>
              <w:rPr>
                <w:color w:val="000000"/>
              </w:rPr>
            </w:pPr>
            <w:r w:rsidRPr="00006A81">
              <w:rPr>
                <w:color w:val="000000"/>
              </w:rPr>
              <w:t>- не менше 1 500 000 IPv4 маршрутів;</w:t>
            </w:r>
          </w:p>
          <w:p w14:paraId="6236B5E6" w14:textId="77777777" w:rsidR="00CF18ED" w:rsidRPr="00006A81" w:rsidRDefault="00CF18ED" w:rsidP="00CF18ED">
            <w:pPr>
              <w:widowControl w:val="0"/>
              <w:contextualSpacing/>
              <w:rPr>
                <w:color w:val="000000"/>
              </w:rPr>
            </w:pPr>
            <w:r w:rsidRPr="00006A81">
              <w:rPr>
                <w:color w:val="000000"/>
              </w:rPr>
              <w:t>- не менше 1 500 000 IPv6 маршрутів;</w:t>
            </w:r>
          </w:p>
          <w:p w14:paraId="67ED34C9" w14:textId="77777777" w:rsidR="00CF18ED" w:rsidRPr="00006A81" w:rsidRDefault="00CF18ED" w:rsidP="00CF18ED">
            <w:pPr>
              <w:widowControl w:val="0"/>
              <w:contextualSpacing/>
              <w:rPr>
                <w:color w:val="000000"/>
              </w:rPr>
            </w:pPr>
            <w:r w:rsidRPr="00006A81">
              <w:rPr>
                <w:color w:val="000000"/>
              </w:rPr>
              <w:t>- не менше 1 200 000 NAT сесій;</w:t>
            </w:r>
          </w:p>
          <w:p w14:paraId="120EE301" w14:textId="77777777" w:rsidR="00CF18ED" w:rsidRPr="00006A81" w:rsidRDefault="00CF18ED" w:rsidP="00CF18ED">
            <w:pPr>
              <w:widowControl w:val="0"/>
              <w:contextualSpacing/>
              <w:rPr>
                <w:color w:val="000000"/>
              </w:rPr>
            </w:pPr>
            <w:r w:rsidRPr="00006A81">
              <w:rPr>
                <w:color w:val="000000"/>
              </w:rPr>
              <w:t xml:space="preserve">- не менше 512 000 </w:t>
            </w:r>
            <w:proofErr w:type="spellStart"/>
            <w:r w:rsidRPr="00006A81">
              <w:rPr>
                <w:color w:val="000000"/>
              </w:rPr>
              <w:t>Firewall</w:t>
            </w:r>
            <w:proofErr w:type="spellEnd"/>
            <w:r w:rsidRPr="00006A81">
              <w:rPr>
                <w:color w:val="000000"/>
              </w:rPr>
              <w:t xml:space="preserve"> сесій;</w:t>
            </w:r>
          </w:p>
          <w:p w14:paraId="60276AFD" w14:textId="77777777" w:rsidR="00CF18ED" w:rsidRPr="00006A81" w:rsidRDefault="00CF18ED" w:rsidP="00CF18ED">
            <w:pPr>
              <w:widowControl w:val="0"/>
              <w:contextualSpacing/>
              <w:rPr>
                <w:color w:val="000000"/>
              </w:rPr>
            </w:pPr>
            <w:r w:rsidRPr="00006A81">
              <w:rPr>
                <w:color w:val="000000"/>
              </w:rPr>
              <w:t xml:space="preserve">- не менше 4 000 </w:t>
            </w:r>
            <w:proofErr w:type="spellStart"/>
            <w:r w:rsidRPr="00006A81">
              <w:rPr>
                <w:color w:val="000000"/>
              </w:rPr>
              <w:t>VRFs</w:t>
            </w:r>
            <w:proofErr w:type="spellEnd"/>
            <w:r w:rsidRPr="00006A81">
              <w:rPr>
                <w:color w:val="000000"/>
              </w:rPr>
              <w:t>.</w:t>
            </w:r>
          </w:p>
        </w:tc>
        <w:tc>
          <w:tcPr>
            <w:tcW w:w="2835" w:type="dxa"/>
            <w:tcBorders>
              <w:top w:val="single" w:sz="4" w:space="0" w:color="000000"/>
              <w:left w:val="single" w:sz="4" w:space="0" w:color="000000"/>
              <w:bottom w:val="single" w:sz="4" w:space="0" w:color="000000"/>
              <w:right w:val="single" w:sz="4" w:space="0" w:color="000000"/>
            </w:tcBorders>
          </w:tcPr>
          <w:p w14:paraId="710EF2A8" w14:textId="77777777" w:rsidR="00CF18ED" w:rsidRPr="00006A81" w:rsidRDefault="00CF18ED" w:rsidP="00CF18ED">
            <w:pPr>
              <w:widowControl w:val="0"/>
              <w:contextualSpacing/>
              <w:rPr>
                <w:color w:val="000000"/>
              </w:rPr>
            </w:pPr>
          </w:p>
        </w:tc>
      </w:tr>
      <w:tr w:rsidR="00CF18ED" w:rsidRPr="00006A81" w14:paraId="20559326" w14:textId="65800ED7" w:rsidTr="00796BD1">
        <w:tblPrEx>
          <w:tblCellMar>
            <w:top w:w="115" w:type="dxa"/>
            <w:left w:w="115" w:type="dxa"/>
            <w:bottom w:w="115" w:type="dxa"/>
            <w:right w:w="115" w:type="dxa"/>
          </w:tblCellMar>
          <w:tblLook w:val="04A0" w:firstRow="1" w:lastRow="0" w:firstColumn="1" w:lastColumn="0" w:noHBand="0" w:noVBand="1"/>
        </w:tblPrEx>
        <w:trPr>
          <w:trHeight w:val="418"/>
        </w:trPr>
        <w:tc>
          <w:tcPr>
            <w:tcW w:w="1980" w:type="dxa"/>
            <w:tcBorders>
              <w:top w:val="single" w:sz="4" w:space="0" w:color="000000"/>
              <w:left w:val="single" w:sz="4" w:space="0" w:color="000000"/>
              <w:bottom w:val="single" w:sz="4" w:space="0" w:color="000000"/>
              <w:right w:val="single" w:sz="4" w:space="0" w:color="000000"/>
            </w:tcBorders>
          </w:tcPr>
          <w:p w14:paraId="34C91C86" w14:textId="77777777" w:rsidR="00CF18ED" w:rsidRPr="00006A81" w:rsidRDefault="00CF18ED" w:rsidP="00CF18ED">
            <w:pPr>
              <w:widowControl w:val="0"/>
              <w:contextualSpacing/>
              <w:rPr>
                <w:b/>
                <w:bCs/>
                <w:color w:val="000000"/>
              </w:rPr>
            </w:pPr>
            <w:r w:rsidRPr="00006A81">
              <w:rPr>
                <w:b/>
                <w:bCs/>
                <w:color w:val="000000"/>
              </w:rPr>
              <w:t>Керування:</w:t>
            </w:r>
          </w:p>
          <w:p w14:paraId="22581E91" w14:textId="77777777" w:rsidR="00CF18ED" w:rsidRPr="00006A81" w:rsidRDefault="00CF18ED" w:rsidP="00CF18ED">
            <w:pPr>
              <w:widowControl w:val="0"/>
              <w:rPr>
                <w:b/>
              </w:rPr>
            </w:pPr>
          </w:p>
        </w:tc>
        <w:tc>
          <w:tcPr>
            <w:tcW w:w="5103" w:type="dxa"/>
            <w:gridSpan w:val="2"/>
            <w:tcBorders>
              <w:top w:val="single" w:sz="4" w:space="0" w:color="000000"/>
              <w:left w:val="single" w:sz="4" w:space="0" w:color="000000"/>
              <w:bottom w:val="single" w:sz="4" w:space="0" w:color="000000"/>
              <w:right w:val="single" w:sz="4" w:space="0" w:color="000000"/>
            </w:tcBorders>
          </w:tcPr>
          <w:p w14:paraId="29996B02" w14:textId="77777777" w:rsidR="00CF18ED" w:rsidRPr="00006A81" w:rsidRDefault="00CF18ED" w:rsidP="00CF18ED">
            <w:pPr>
              <w:widowControl w:val="0"/>
              <w:contextualSpacing/>
              <w:rPr>
                <w:color w:val="000000"/>
              </w:rPr>
            </w:pPr>
            <w:r w:rsidRPr="00006A81">
              <w:rPr>
                <w:color w:val="000000"/>
              </w:rPr>
              <w:t xml:space="preserve">- можливість IP SLA моніторингу або аналог; SNMP v1, 2c, 3; </w:t>
            </w:r>
            <w:proofErr w:type="spellStart"/>
            <w:r w:rsidRPr="00006A81">
              <w:rPr>
                <w:color w:val="000000"/>
              </w:rPr>
              <w:t>Remote</w:t>
            </w:r>
            <w:proofErr w:type="spellEnd"/>
            <w:r w:rsidRPr="00006A81">
              <w:rPr>
                <w:color w:val="000000"/>
              </w:rPr>
              <w:t xml:space="preserve"> </w:t>
            </w:r>
            <w:proofErr w:type="spellStart"/>
            <w:r w:rsidRPr="00006A81">
              <w:rPr>
                <w:color w:val="000000"/>
              </w:rPr>
              <w:t>Monitoring</w:t>
            </w:r>
            <w:proofErr w:type="spellEnd"/>
            <w:r w:rsidRPr="00006A81">
              <w:rPr>
                <w:color w:val="000000"/>
              </w:rPr>
              <w:t xml:space="preserve"> (RMON); </w:t>
            </w:r>
            <w:proofErr w:type="spellStart"/>
            <w:r w:rsidRPr="00006A81">
              <w:rPr>
                <w:color w:val="000000"/>
              </w:rPr>
              <w:t>syslog</w:t>
            </w:r>
            <w:proofErr w:type="spellEnd"/>
            <w:r w:rsidRPr="00006A81">
              <w:rPr>
                <w:color w:val="000000"/>
              </w:rPr>
              <w:t xml:space="preserve">; </w:t>
            </w:r>
            <w:proofErr w:type="spellStart"/>
            <w:r w:rsidRPr="00006A81">
              <w:rPr>
                <w:color w:val="000000"/>
              </w:rPr>
              <w:t>NetFlow</w:t>
            </w:r>
            <w:proofErr w:type="spellEnd"/>
            <w:r w:rsidRPr="00006A81">
              <w:rPr>
                <w:color w:val="000000"/>
              </w:rPr>
              <w:t xml:space="preserve">; IP </w:t>
            </w:r>
            <w:proofErr w:type="spellStart"/>
            <w:r w:rsidRPr="00006A81">
              <w:rPr>
                <w:color w:val="000000"/>
              </w:rPr>
              <w:t>Flow</w:t>
            </w:r>
            <w:proofErr w:type="spellEnd"/>
            <w:r w:rsidRPr="00006A81">
              <w:rPr>
                <w:color w:val="000000"/>
              </w:rPr>
              <w:t xml:space="preserve"> </w:t>
            </w:r>
            <w:proofErr w:type="spellStart"/>
            <w:r w:rsidRPr="00006A81">
              <w:rPr>
                <w:color w:val="000000"/>
              </w:rPr>
              <w:t>Information</w:t>
            </w:r>
            <w:proofErr w:type="spellEnd"/>
            <w:r w:rsidRPr="00006A81">
              <w:rPr>
                <w:color w:val="000000"/>
              </w:rPr>
              <w:t xml:space="preserve"> </w:t>
            </w:r>
            <w:proofErr w:type="spellStart"/>
            <w:r w:rsidRPr="00006A81">
              <w:rPr>
                <w:color w:val="000000"/>
              </w:rPr>
              <w:t>Export</w:t>
            </w:r>
            <w:proofErr w:type="spellEnd"/>
            <w:r w:rsidRPr="00006A81">
              <w:rPr>
                <w:color w:val="000000"/>
              </w:rPr>
              <w:t xml:space="preserve"> (</w:t>
            </w:r>
            <w:proofErr w:type="spellStart"/>
            <w:r w:rsidRPr="00006A81">
              <w:rPr>
                <w:color w:val="000000"/>
              </w:rPr>
              <w:t>IPFix</w:t>
            </w:r>
            <w:proofErr w:type="spellEnd"/>
            <w:r w:rsidRPr="00006A81">
              <w:rPr>
                <w:color w:val="000000"/>
              </w:rPr>
              <w:t>);</w:t>
            </w:r>
          </w:p>
          <w:p w14:paraId="7DAAE664" w14:textId="77777777" w:rsidR="00CF18ED" w:rsidRPr="00006A81" w:rsidRDefault="00CF18ED" w:rsidP="00CF18ED">
            <w:pPr>
              <w:widowControl w:val="0"/>
              <w:contextualSpacing/>
              <w:rPr>
                <w:color w:val="000000"/>
              </w:rPr>
            </w:pPr>
            <w:r w:rsidRPr="00006A81">
              <w:rPr>
                <w:color w:val="000000"/>
              </w:rPr>
              <w:t>- Обладнання повинно мати можливість керування через графічний інтерфейс.</w:t>
            </w:r>
          </w:p>
        </w:tc>
        <w:tc>
          <w:tcPr>
            <w:tcW w:w="2835" w:type="dxa"/>
            <w:tcBorders>
              <w:top w:val="single" w:sz="4" w:space="0" w:color="000000"/>
              <w:left w:val="single" w:sz="4" w:space="0" w:color="000000"/>
              <w:bottom w:val="single" w:sz="4" w:space="0" w:color="000000"/>
              <w:right w:val="single" w:sz="4" w:space="0" w:color="000000"/>
            </w:tcBorders>
          </w:tcPr>
          <w:p w14:paraId="7CC63906" w14:textId="77777777" w:rsidR="00CF18ED" w:rsidRPr="00006A81" w:rsidRDefault="00CF18ED" w:rsidP="00CF18ED">
            <w:pPr>
              <w:widowControl w:val="0"/>
              <w:contextualSpacing/>
              <w:rPr>
                <w:color w:val="000000"/>
              </w:rPr>
            </w:pPr>
          </w:p>
        </w:tc>
      </w:tr>
      <w:tr w:rsidR="00CF18ED" w:rsidRPr="00006A81" w14:paraId="2435013C" w14:textId="5B86A319" w:rsidTr="00796BD1">
        <w:tblPrEx>
          <w:tblCellMar>
            <w:top w:w="115" w:type="dxa"/>
            <w:left w:w="115" w:type="dxa"/>
            <w:bottom w:w="115" w:type="dxa"/>
            <w:right w:w="115" w:type="dxa"/>
          </w:tblCellMar>
          <w:tblLook w:val="04A0" w:firstRow="1" w:lastRow="0" w:firstColumn="1" w:lastColumn="0" w:noHBand="0" w:noVBand="1"/>
        </w:tblPrEx>
        <w:trPr>
          <w:trHeight w:val="432"/>
        </w:trPr>
        <w:tc>
          <w:tcPr>
            <w:tcW w:w="1980" w:type="dxa"/>
            <w:tcBorders>
              <w:top w:val="single" w:sz="4" w:space="0" w:color="000000"/>
              <w:left w:val="single" w:sz="4" w:space="0" w:color="000000"/>
              <w:bottom w:val="single" w:sz="4" w:space="0" w:color="000000"/>
              <w:right w:val="single" w:sz="4" w:space="0" w:color="000000"/>
            </w:tcBorders>
          </w:tcPr>
          <w:p w14:paraId="0DFAE65C" w14:textId="77777777" w:rsidR="00CF18ED" w:rsidRPr="00006A81" w:rsidRDefault="00CF18ED" w:rsidP="00CF18ED">
            <w:pPr>
              <w:widowControl w:val="0"/>
              <w:contextualSpacing/>
              <w:rPr>
                <w:b/>
                <w:bCs/>
                <w:color w:val="000000"/>
              </w:rPr>
            </w:pPr>
            <w:r w:rsidRPr="00006A81">
              <w:rPr>
                <w:b/>
                <w:bCs/>
                <w:color w:val="000000"/>
              </w:rPr>
              <w:t>Фізичні специфікації:</w:t>
            </w:r>
          </w:p>
          <w:p w14:paraId="6D640AD2" w14:textId="77777777" w:rsidR="00CF18ED" w:rsidRPr="00006A81" w:rsidRDefault="00CF18ED" w:rsidP="00CF18ED">
            <w:pPr>
              <w:widowControl w:val="0"/>
              <w:rPr>
                <w:b/>
              </w:rPr>
            </w:pPr>
          </w:p>
        </w:tc>
        <w:tc>
          <w:tcPr>
            <w:tcW w:w="5103" w:type="dxa"/>
            <w:gridSpan w:val="2"/>
            <w:tcBorders>
              <w:top w:val="single" w:sz="4" w:space="0" w:color="000000"/>
              <w:left w:val="single" w:sz="4" w:space="0" w:color="000000"/>
              <w:bottom w:val="single" w:sz="4" w:space="0" w:color="000000"/>
              <w:right w:val="single" w:sz="4" w:space="0" w:color="000000"/>
            </w:tcBorders>
          </w:tcPr>
          <w:p w14:paraId="32000B5B" w14:textId="77777777" w:rsidR="00CF18ED" w:rsidRPr="00006A81" w:rsidRDefault="00CF18ED" w:rsidP="00CF18ED">
            <w:pPr>
              <w:widowControl w:val="0"/>
              <w:contextualSpacing/>
              <w:rPr>
                <w:color w:val="000000"/>
              </w:rPr>
            </w:pPr>
            <w:r w:rsidRPr="00006A81">
              <w:rPr>
                <w:color w:val="000000"/>
              </w:rPr>
              <w:t>- Встановлення у стандартні 19” монтажні шафи;</w:t>
            </w:r>
          </w:p>
          <w:p w14:paraId="46C07FA5" w14:textId="77777777" w:rsidR="00CF18ED" w:rsidRPr="00006A81" w:rsidRDefault="00CF18ED" w:rsidP="00CF18ED">
            <w:pPr>
              <w:widowControl w:val="0"/>
              <w:contextualSpacing/>
              <w:rPr>
                <w:color w:val="000000"/>
              </w:rPr>
            </w:pPr>
            <w:r w:rsidRPr="00006A81">
              <w:rPr>
                <w:color w:val="000000"/>
              </w:rPr>
              <w:t>- Висота не більш, ніж 1U;</w:t>
            </w:r>
          </w:p>
          <w:p w14:paraId="61EDB1C2" w14:textId="77777777" w:rsidR="00CF18ED" w:rsidRPr="00006A81" w:rsidRDefault="00CF18ED" w:rsidP="00CF18ED">
            <w:pPr>
              <w:widowControl w:val="0"/>
              <w:contextualSpacing/>
              <w:rPr>
                <w:color w:val="000000"/>
              </w:rPr>
            </w:pPr>
            <w:r w:rsidRPr="00006A81">
              <w:rPr>
                <w:color w:val="000000"/>
              </w:rPr>
              <w:t>- Повинен комплектуватися двома джерелами живлення АС потужністю не більше 400 Вт кожен;</w:t>
            </w:r>
          </w:p>
          <w:p w14:paraId="76C950FD" w14:textId="77777777" w:rsidR="00CF18ED" w:rsidRPr="00006A81" w:rsidRDefault="00CF18ED" w:rsidP="00CF18ED">
            <w:pPr>
              <w:widowControl w:val="0"/>
              <w:contextualSpacing/>
              <w:rPr>
                <w:color w:val="000000"/>
              </w:rPr>
            </w:pPr>
            <w:r w:rsidRPr="00006A81">
              <w:rPr>
                <w:color w:val="000000"/>
              </w:rPr>
              <w:t>- Робочий діапазон температур не вужче, ніж: 0 - 40°С.</w:t>
            </w:r>
          </w:p>
        </w:tc>
        <w:tc>
          <w:tcPr>
            <w:tcW w:w="2835" w:type="dxa"/>
            <w:tcBorders>
              <w:top w:val="single" w:sz="4" w:space="0" w:color="000000"/>
              <w:left w:val="single" w:sz="4" w:space="0" w:color="000000"/>
              <w:bottom w:val="single" w:sz="4" w:space="0" w:color="000000"/>
              <w:right w:val="single" w:sz="4" w:space="0" w:color="000000"/>
            </w:tcBorders>
          </w:tcPr>
          <w:p w14:paraId="572BE31A" w14:textId="77777777" w:rsidR="00CF18ED" w:rsidRPr="00006A81" w:rsidRDefault="00CF18ED" w:rsidP="00CF18ED">
            <w:pPr>
              <w:widowControl w:val="0"/>
              <w:contextualSpacing/>
              <w:rPr>
                <w:color w:val="000000"/>
              </w:rPr>
            </w:pPr>
          </w:p>
        </w:tc>
      </w:tr>
      <w:tr w:rsidR="00CF18ED" w:rsidRPr="00006A81" w14:paraId="790E4374" w14:textId="49B4414C" w:rsidTr="00796BD1">
        <w:tblPrEx>
          <w:tblCellMar>
            <w:top w:w="115" w:type="dxa"/>
            <w:left w:w="115" w:type="dxa"/>
            <w:bottom w:w="115" w:type="dxa"/>
            <w:right w:w="115" w:type="dxa"/>
          </w:tblCellMar>
          <w:tblLook w:val="04A0" w:firstRow="1" w:lastRow="0" w:firstColumn="1" w:lastColumn="0" w:noHBand="0" w:noVBand="1"/>
        </w:tblPrEx>
        <w:trPr>
          <w:trHeight w:val="214"/>
        </w:trPr>
        <w:tc>
          <w:tcPr>
            <w:tcW w:w="1980" w:type="dxa"/>
            <w:tcBorders>
              <w:top w:val="single" w:sz="4" w:space="0" w:color="000000"/>
              <w:left w:val="single" w:sz="4" w:space="0" w:color="000000"/>
              <w:bottom w:val="single" w:sz="4" w:space="0" w:color="000000"/>
              <w:right w:val="single" w:sz="4" w:space="0" w:color="000000"/>
            </w:tcBorders>
          </w:tcPr>
          <w:p w14:paraId="207D1013" w14:textId="77777777" w:rsidR="00CF18ED" w:rsidRPr="00006A81" w:rsidRDefault="00CF18ED" w:rsidP="00CF18ED">
            <w:pPr>
              <w:widowControl w:val="0"/>
              <w:contextualSpacing/>
              <w:rPr>
                <w:b/>
                <w:bCs/>
                <w:color w:val="000000"/>
              </w:rPr>
            </w:pPr>
            <w:r w:rsidRPr="00006A81">
              <w:rPr>
                <w:b/>
                <w:bCs/>
                <w:color w:val="000000"/>
              </w:rPr>
              <w:t>Технічна підтримка та гарантії:</w:t>
            </w:r>
          </w:p>
          <w:p w14:paraId="78DE61FF" w14:textId="77777777" w:rsidR="00CF18ED" w:rsidRPr="00006A81" w:rsidRDefault="00CF18ED" w:rsidP="00CF18ED">
            <w:pPr>
              <w:widowControl w:val="0"/>
              <w:rPr>
                <w:b/>
              </w:rPr>
            </w:pPr>
          </w:p>
        </w:tc>
        <w:tc>
          <w:tcPr>
            <w:tcW w:w="5103" w:type="dxa"/>
            <w:gridSpan w:val="2"/>
            <w:tcBorders>
              <w:top w:val="single" w:sz="4" w:space="0" w:color="000000"/>
              <w:left w:val="single" w:sz="4" w:space="0" w:color="000000"/>
              <w:bottom w:val="single" w:sz="4" w:space="0" w:color="000000"/>
              <w:right w:val="single" w:sz="4" w:space="0" w:color="000000"/>
            </w:tcBorders>
          </w:tcPr>
          <w:p w14:paraId="06625D37" w14:textId="77777777" w:rsidR="00CF18ED" w:rsidRPr="00006A81" w:rsidRDefault="00CF18ED" w:rsidP="00CF18ED">
            <w:pPr>
              <w:widowControl w:val="0"/>
              <w:contextualSpacing/>
              <w:rPr>
                <w:color w:val="000000"/>
              </w:rPr>
            </w:pPr>
            <w:r w:rsidRPr="00006A81">
              <w:rPr>
                <w:color w:val="000000"/>
              </w:rPr>
              <w:t>- Підтримка від виробника 8x5xNBD, що включає заміну обладнання не пізніше наступного робочого дня, з моменту підтвердження несправності, а також право на оновлення програмного забезпечення обладнання у період гарантійного обслуговування або еквівалент на кожну одиницю обладнання не менше ніж на 12 місяців.</w:t>
            </w:r>
          </w:p>
          <w:p w14:paraId="069EB7EA" w14:textId="77777777" w:rsidR="00CF18ED" w:rsidRPr="00006A81" w:rsidRDefault="00CF18ED" w:rsidP="00CF18ED">
            <w:pPr>
              <w:widowControl w:val="0"/>
              <w:contextualSpacing/>
              <w:rPr>
                <w:color w:val="000000"/>
              </w:rPr>
            </w:pPr>
            <w:r w:rsidRPr="00006A81">
              <w:rPr>
                <w:color w:val="000000"/>
              </w:rPr>
              <w:t>- Усі складові повинні бути від оригінального Виробника обладнання.</w:t>
            </w:r>
          </w:p>
          <w:p w14:paraId="12023093" w14:textId="77777777" w:rsidR="00CF18ED" w:rsidRPr="00006A81" w:rsidRDefault="00CF18ED" w:rsidP="00CF18ED">
            <w:pPr>
              <w:widowControl w:val="0"/>
              <w:contextualSpacing/>
              <w:rPr>
                <w:color w:val="000000"/>
              </w:rPr>
            </w:pPr>
            <w:r w:rsidRPr="00006A81">
              <w:rPr>
                <w:color w:val="000000"/>
              </w:rPr>
              <w:t>- Все обладнання повинно бути новим, в оригінальній упаковці Виробника.</w:t>
            </w:r>
          </w:p>
        </w:tc>
        <w:tc>
          <w:tcPr>
            <w:tcW w:w="2835" w:type="dxa"/>
            <w:tcBorders>
              <w:top w:val="single" w:sz="4" w:space="0" w:color="000000"/>
              <w:left w:val="single" w:sz="4" w:space="0" w:color="000000"/>
              <w:bottom w:val="single" w:sz="4" w:space="0" w:color="000000"/>
              <w:right w:val="single" w:sz="4" w:space="0" w:color="000000"/>
            </w:tcBorders>
          </w:tcPr>
          <w:p w14:paraId="2339ED2F" w14:textId="77777777" w:rsidR="00CF18ED" w:rsidRPr="00006A81" w:rsidRDefault="00CF18ED" w:rsidP="00CF18ED">
            <w:pPr>
              <w:widowControl w:val="0"/>
              <w:contextualSpacing/>
              <w:rPr>
                <w:color w:val="000000"/>
              </w:rPr>
            </w:pPr>
          </w:p>
        </w:tc>
      </w:tr>
      <w:tr w:rsidR="00CF18ED" w:rsidRPr="00006A81" w14:paraId="53C8E99E" w14:textId="004CDF1F" w:rsidTr="00796BD1">
        <w:tblPrEx>
          <w:tblCellMar>
            <w:top w:w="115" w:type="dxa"/>
            <w:left w:w="115" w:type="dxa"/>
            <w:bottom w:w="115" w:type="dxa"/>
            <w:right w:w="115" w:type="dxa"/>
          </w:tblCellMar>
          <w:tblLook w:val="04A0" w:firstRow="1" w:lastRow="0" w:firstColumn="1" w:lastColumn="0" w:noHBand="0" w:noVBand="1"/>
        </w:tblPrEx>
        <w:trPr>
          <w:trHeight w:val="432"/>
        </w:trPr>
        <w:tc>
          <w:tcPr>
            <w:tcW w:w="1980" w:type="dxa"/>
            <w:tcBorders>
              <w:top w:val="single" w:sz="4" w:space="0" w:color="000000"/>
              <w:left w:val="single" w:sz="4" w:space="0" w:color="000000"/>
              <w:bottom w:val="single" w:sz="4" w:space="0" w:color="000000"/>
              <w:right w:val="single" w:sz="4" w:space="0" w:color="000000"/>
            </w:tcBorders>
          </w:tcPr>
          <w:p w14:paraId="333EA0FE" w14:textId="77777777" w:rsidR="00CF18ED" w:rsidRPr="00006A81" w:rsidRDefault="00CF18ED" w:rsidP="00CF18ED">
            <w:pPr>
              <w:widowControl w:val="0"/>
              <w:contextualSpacing/>
              <w:rPr>
                <w:b/>
                <w:bCs/>
                <w:color w:val="000000"/>
              </w:rPr>
            </w:pPr>
            <w:r w:rsidRPr="00006A81">
              <w:rPr>
                <w:b/>
                <w:bCs/>
                <w:color w:val="000000"/>
              </w:rPr>
              <w:t>Комплект постачання:</w:t>
            </w:r>
          </w:p>
          <w:p w14:paraId="04B300D3" w14:textId="77777777" w:rsidR="00CF18ED" w:rsidRPr="00006A81" w:rsidRDefault="00CF18ED" w:rsidP="00CF18ED">
            <w:pPr>
              <w:widowControl w:val="0"/>
              <w:rPr>
                <w:b/>
              </w:rPr>
            </w:pPr>
          </w:p>
        </w:tc>
        <w:tc>
          <w:tcPr>
            <w:tcW w:w="5103" w:type="dxa"/>
            <w:gridSpan w:val="2"/>
            <w:tcBorders>
              <w:top w:val="single" w:sz="4" w:space="0" w:color="000000"/>
              <w:left w:val="single" w:sz="4" w:space="0" w:color="000000"/>
              <w:bottom w:val="single" w:sz="4" w:space="0" w:color="000000"/>
              <w:right w:val="single" w:sz="4" w:space="0" w:color="000000"/>
            </w:tcBorders>
          </w:tcPr>
          <w:p w14:paraId="62335C3E" w14:textId="77777777" w:rsidR="00CF18ED" w:rsidRPr="00006A81" w:rsidRDefault="00CF18ED" w:rsidP="00CF18ED">
            <w:pPr>
              <w:widowControl w:val="0"/>
              <w:contextualSpacing/>
              <w:rPr>
                <w:color w:val="000000"/>
              </w:rPr>
            </w:pPr>
            <w:r w:rsidRPr="00006A81">
              <w:rPr>
                <w:color w:val="000000"/>
              </w:rPr>
              <w:t>- Кріплення для встановлення в шафу;</w:t>
            </w:r>
          </w:p>
          <w:p w14:paraId="67669C33" w14:textId="77777777" w:rsidR="00CF18ED" w:rsidRPr="00006A81" w:rsidRDefault="00CF18ED" w:rsidP="00CF18ED">
            <w:pPr>
              <w:widowControl w:val="0"/>
              <w:contextualSpacing/>
              <w:rPr>
                <w:color w:val="000000"/>
              </w:rPr>
            </w:pPr>
            <w:r w:rsidRPr="00006A81">
              <w:rPr>
                <w:color w:val="000000"/>
              </w:rPr>
              <w:t>- Блок живлення змінного струму 220 В – 2 шт.;</w:t>
            </w:r>
          </w:p>
          <w:p w14:paraId="66833D05" w14:textId="77777777" w:rsidR="00CF18ED" w:rsidRPr="00006A81" w:rsidRDefault="00CF18ED" w:rsidP="00CF18ED">
            <w:pPr>
              <w:widowControl w:val="0"/>
              <w:jc w:val="both"/>
            </w:pPr>
            <w:r w:rsidRPr="00006A81">
              <w:rPr>
                <w:color w:val="000000"/>
              </w:rPr>
              <w:t>- Кабель живлення– 2 шт.</w:t>
            </w:r>
          </w:p>
        </w:tc>
        <w:tc>
          <w:tcPr>
            <w:tcW w:w="2835" w:type="dxa"/>
            <w:tcBorders>
              <w:top w:val="single" w:sz="4" w:space="0" w:color="000000"/>
              <w:left w:val="single" w:sz="4" w:space="0" w:color="000000"/>
              <w:bottom w:val="single" w:sz="4" w:space="0" w:color="000000"/>
              <w:right w:val="single" w:sz="4" w:space="0" w:color="000000"/>
            </w:tcBorders>
          </w:tcPr>
          <w:p w14:paraId="201860D6" w14:textId="77777777" w:rsidR="00CF18ED" w:rsidRPr="00006A81" w:rsidRDefault="00CF18ED" w:rsidP="00CF18ED">
            <w:pPr>
              <w:widowControl w:val="0"/>
              <w:contextualSpacing/>
              <w:rPr>
                <w:color w:val="000000"/>
              </w:rPr>
            </w:pPr>
          </w:p>
        </w:tc>
      </w:tr>
      <w:tr w:rsidR="00CF18ED" w:rsidRPr="00006A81" w14:paraId="54A73252" w14:textId="6247AA8A" w:rsidTr="00796BD1">
        <w:tblPrEx>
          <w:tblCellMar>
            <w:top w:w="115" w:type="dxa"/>
            <w:left w:w="115" w:type="dxa"/>
            <w:bottom w:w="115" w:type="dxa"/>
            <w:right w:w="115" w:type="dxa"/>
          </w:tblCellMar>
          <w:tblLook w:val="04A0" w:firstRow="1" w:lastRow="0" w:firstColumn="1" w:lastColumn="0" w:noHBand="0" w:noVBand="1"/>
        </w:tblPrEx>
        <w:trPr>
          <w:trHeight w:val="408"/>
          <w:tblHeader/>
        </w:trPr>
        <w:tc>
          <w:tcPr>
            <w:tcW w:w="7083" w:type="dxa"/>
            <w:gridSpan w:val="3"/>
            <w:tcBorders>
              <w:top w:val="single" w:sz="4" w:space="0" w:color="000000"/>
              <w:left w:val="single" w:sz="4" w:space="0" w:color="000000"/>
              <w:bottom w:val="single" w:sz="4" w:space="0" w:color="000000"/>
              <w:right w:val="single" w:sz="4" w:space="0" w:color="000000"/>
            </w:tcBorders>
            <w:shd w:val="pct12" w:color="auto" w:fill="auto"/>
          </w:tcPr>
          <w:p w14:paraId="588A81EC" w14:textId="77777777" w:rsidR="00CF18ED" w:rsidRPr="00006A81" w:rsidRDefault="00CF18ED" w:rsidP="00CF18ED">
            <w:pPr>
              <w:widowControl w:val="0"/>
              <w:ind w:firstLine="567"/>
              <w:jc w:val="center"/>
              <w:rPr>
                <w:b/>
              </w:rPr>
            </w:pPr>
            <w:r w:rsidRPr="00006A81">
              <w:rPr>
                <w:b/>
              </w:rPr>
              <w:lastRenderedPageBreak/>
              <w:t>Джерело безперебійного живлення, кількість: 4 шт.</w:t>
            </w:r>
          </w:p>
        </w:tc>
        <w:tc>
          <w:tcPr>
            <w:tcW w:w="2835" w:type="dxa"/>
            <w:tcBorders>
              <w:top w:val="single" w:sz="4" w:space="0" w:color="000000"/>
              <w:left w:val="single" w:sz="4" w:space="0" w:color="000000"/>
              <w:bottom w:val="single" w:sz="4" w:space="0" w:color="000000"/>
              <w:right w:val="single" w:sz="4" w:space="0" w:color="000000"/>
            </w:tcBorders>
            <w:shd w:val="pct12" w:color="auto" w:fill="auto"/>
          </w:tcPr>
          <w:p w14:paraId="72664C38" w14:textId="77777777" w:rsidR="00CF18ED" w:rsidRPr="00006A81" w:rsidRDefault="00CF18ED" w:rsidP="00CF18ED">
            <w:pPr>
              <w:widowControl w:val="0"/>
              <w:ind w:firstLine="567"/>
              <w:jc w:val="center"/>
              <w:rPr>
                <w:b/>
              </w:rPr>
            </w:pPr>
          </w:p>
        </w:tc>
      </w:tr>
      <w:tr w:rsidR="00CF18ED" w:rsidRPr="00006A81" w14:paraId="7C04DAF7" w14:textId="5986E33F" w:rsidTr="00796BD1">
        <w:tblPrEx>
          <w:tblCellMar>
            <w:top w:w="115" w:type="dxa"/>
            <w:left w:w="115" w:type="dxa"/>
            <w:bottom w:w="115" w:type="dxa"/>
            <w:right w:w="115" w:type="dxa"/>
          </w:tblCellMar>
          <w:tblLook w:val="04A0" w:firstRow="1" w:lastRow="0" w:firstColumn="1" w:lastColumn="0" w:noHBand="0" w:noVBand="1"/>
        </w:tblPrEx>
        <w:trPr>
          <w:trHeight w:val="408"/>
          <w:tblHeader/>
        </w:trPr>
        <w:tc>
          <w:tcPr>
            <w:tcW w:w="2177" w:type="dxa"/>
            <w:gridSpan w:val="2"/>
            <w:tcBorders>
              <w:top w:val="single" w:sz="4" w:space="0" w:color="000000"/>
              <w:left w:val="single" w:sz="4" w:space="0" w:color="000000"/>
              <w:bottom w:val="single" w:sz="4" w:space="0" w:color="000000"/>
              <w:right w:val="single" w:sz="4" w:space="0" w:color="000000"/>
            </w:tcBorders>
            <w:shd w:val="pct12" w:color="auto" w:fill="auto"/>
          </w:tcPr>
          <w:p w14:paraId="2D4249BC" w14:textId="77777777" w:rsidR="00CF18ED" w:rsidRPr="00006A81" w:rsidRDefault="00CF18ED" w:rsidP="00CF18ED">
            <w:pPr>
              <w:widowControl w:val="0"/>
              <w:ind w:firstLine="36"/>
              <w:jc w:val="center"/>
              <w:rPr>
                <w:b/>
              </w:rPr>
            </w:pPr>
            <w:r w:rsidRPr="00006A81">
              <w:rPr>
                <w:b/>
              </w:rPr>
              <w:t>Параметр</w:t>
            </w:r>
          </w:p>
        </w:tc>
        <w:tc>
          <w:tcPr>
            <w:tcW w:w="4906" w:type="dxa"/>
            <w:tcBorders>
              <w:top w:val="single" w:sz="4" w:space="0" w:color="000000"/>
              <w:left w:val="single" w:sz="4" w:space="0" w:color="000000"/>
              <w:bottom w:val="single" w:sz="4" w:space="0" w:color="000000"/>
              <w:right w:val="single" w:sz="4" w:space="0" w:color="000000"/>
            </w:tcBorders>
            <w:shd w:val="pct12" w:color="auto" w:fill="auto"/>
          </w:tcPr>
          <w:p w14:paraId="631371E2" w14:textId="77777777" w:rsidR="00CF18ED" w:rsidRPr="00006A81" w:rsidRDefault="00CF18ED" w:rsidP="00CF18ED">
            <w:pPr>
              <w:widowControl w:val="0"/>
              <w:ind w:firstLine="36"/>
              <w:jc w:val="center"/>
              <w:rPr>
                <w:b/>
              </w:rPr>
            </w:pPr>
            <w:r w:rsidRPr="00006A81">
              <w:rPr>
                <w:b/>
              </w:rPr>
              <w:t xml:space="preserve">Технічна вимога </w:t>
            </w:r>
          </w:p>
        </w:tc>
        <w:tc>
          <w:tcPr>
            <w:tcW w:w="2835" w:type="dxa"/>
            <w:tcBorders>
              <w:top w:val="single" w:sz="4" w:space="0" w:color="000000"/>
              <w:left w:val="single" w:sz="4" w:space="0" w:color="000000"/>
              <w:bottom w:val="single" w:sz="4" w:space="0" w:color="000000"/>
              <w:right w:val="single" w:sz="4" w:space="0" w:color="000000"/>
            </w:tcBorders>
            <w:shd w:val="pct12" w:color="auto" w:fill="auto"/>
          </w:tcPr>
          <w:p w14:paraId="26C8DF19" w14:textId="77777777" w:rsidR="00CF18ED" w:rsidRPr="00006A81" w:rsidRDefault="00CF18ED" w:rsidP="00CF18ED">
            <w:pPr>
              <w:widowControl w:val="0"/>
              <w:ind w:firstLine="36"/>
              <w:jc w:val="center"/>
              <w:rPr>
                <w:b/>
              </w:rPr>
            </w:pPr>
          </w:p>
        </w:tc>
      </w:tr>
      <w:tr w:rsidR="00CF18ED" w:rsidRPr="00006A81" w14:paraId="646877EB" w14:textId="03239B8D" w:rsidTr="00796BD1">
        <w:tblPrEx>
          <w:tblCellMar>
            <w:top w:w="115" w:type="dxa"/>
            <w:left w:w="115" w:type="dxa"/>
            <w:bottom w:w="115" w:type="dxa"/>
            <w:right w:w="115" w:type="dxa"/>
          </w:tblCellMar>
          <w:tblLook w:val="04A0" w:firstRow="1" w:lastRow="0" w:firstColumn="1" w:lastColumn="0" w:noHBand="0" w:noVBand="1"/>
        </w:tblPrEx>
        <w:trPr>
          <w:trHeight w:val="432"/>
        </w:trPr>
        <w:tc>
          <w:tcPr>
            <w:tcW w:w="2177" w:type="dxa"/>
            <w:gridSpan w:val="2"/>
            <w:tcBorders>
              <w:top w:val="single" w:sz="4" w:space="0" w:color="000000"/>
              <w:left w:val="single" w:sz="4" w:space="0" w:color="000000"/>
              <w:bottom w:val="single" w:sz="4" w:space="0" w:color="000000"/>
              <w:right w:val="single" w:sz="4" w:space="0" w:color="000000"/>
            </w:tcBorders>
          </w:tcPr>
          <w:p w14:paraId="61513D33" w14:textId="77777777" w:rsidR="00CF18ED" w:rsidRPr="00006A81" w:rsidRDefault="00CF18ED" w:rsidP="00CF18ED">
            <w:pPr>
              <w:widowControl w:val="0"/>
              <w:contextualSpacing/>
              <w:rPr>
                <w:b/>
              </w:rPr>
            </w:pPr>
            <w:r w:rsidRPr="00006A81">
              <w:rPr>
                <w:b/>
                <w:bCs/>
                <w:color w:val="000000"/>
              </w:rPr>
              <w:t>Тип архітектури:</w:t>
            </w:r>
          </w:p>
        </w:tc>
        <w:tc>
          <w:tcPr>
            <w:tcW w:w="4906" w:type="dxa"/>
            <w:tcBorders>
              <w:top w:val="single" w:sz="4" w:space="0" w:color="000000"/>
              <w:left w:val="single" w:sz="4" w:space="0" w:color="000000"/>
              <w:bottom w:val="single" w:sz="4" w:space="0" w:color="000000"/>
              <w:right w:val="single" w:sz="4" w:space="0" w:color="000000"/>
            </w:tcBorders>
          </w:tcPr>
          <w:p w14:paraId="04A5B6F5" w14:textId="77777777" w:rsidR="00CF18ED" w:rsidRPr="00006A81" w:rsidRDefault="00CF18ED" w:rsidP="00CF18ED">
            <w:pPr>
              <w:widowControl w:val="0"/>
              <w:rPr>
                <w:bCs/>
                <w:color w:val="000000"/>
              </w:rPr>
            </w:pPr>
            <w:r w:rsidRPr="00006A81">
              <w:rPr>
                <w:bCs/>
                <w:color w:val="000000"/>
              </w:rPr>
              <w:t>- Безперервної дії (</w:t>
            </w:r>
            <w:proofErr w:type="spellStart"/>
            <w:r w:rsidRPr="00006A81">
              <w:rPr>
                <w:bCs/>
                <w:color w:val="000000"/>
              </w:rPr>
              <w:t>on-line</w:t>
            </w:r>
            <w:proofErr w:type="spellEnd"/>
            <w:r w:rsidRPr="00006A81">
              <w:rPr>
                <w:bCs/>
                <w:color w:val="000000"/>
              </w:rPr>
              <w:t>) з правильною синусоїдою;</w:t>
            </w:r>
          </w:p>
        </w:tc>
        <w:tc>
          <w:tcPr>
            <w:tcW w:w="2835" w:type="dxa"/>
            <w:tcBorders>
              <w:top w:val="single" w:sz="4" w:space="0" w:color="000000"/>
              <w:left w:val="single" w:sz="4" w:space="0" w:color="000000"/>
              <w:bottom w:val="single" w:sz="4" w:space="0" w:color="000000"/>
              <w:right w:val="single" w:sz="4" w:space="0" w:color="000000"/>
            </w:tcBorders>
          </w:tcPr>
          <w:p w14:paraId="08131F0E" w14:textId="77777777" w:rsidR="00CF18ED" w:rsidRPr="00006A81" w:rsidRDefault="00CF18ED" w:rsidP="00CF18ED">
            <w:pPr>
              <w:widowControl w:val="0"/>
              <w:rPr>
                <w:bCs/>
                <w:color w:val="000000"/>
              </w:rPr>
            </w:pPr>
          </w:p>
        </w:tc>
      </w:tr>
      <w:tr w:rsidR="00CF18ED" w:rsidRPr="00006A81" w14:paraId="5F57C131" w14:textId="609B23B8" w:rsidTr="00796BD1">
        <w:tblPrEx>
          <w:tblCellMar>
            <w:top w:w="115" w:type="dxa"/>
            <w:left w:w="115" w:type="dxa"/>
            <w:bottom w:w="115" w:type="dxa"/>
            <w:right w:w="115" w:type="dxa"/>
          </w:tblCellMar>
          <w:tblLook w:val="04A0" w:firstRow="1" w:lastRow="0" w:firstColumn="1" w:lastColumn="0" w:noHBand="0" w:noVBand="1"/>
        </w:tblPrEx>
        <w:trPr>
          <w:trHeight w:val="432"/>
        </w:trPr>
        <w:tc>
          <w:tcPr>
            <w:tcW w:w="2177" w:type="dxa"/>
            <w:gridSpan w:val="2"/>
            <w:tcBorders>
              <w:top w:val="single" w:sz="4" w:space="0" w:color="000000"/>
              <w:left w:val="single" w:sz="4" w:space="0" w:color="000000"/>
              <w:bottom w:val="single" w:sz="4" w:space="0" w:color="000000"/>
              <w:right w:val="single" w:sz="4" w:space="0" w:color="000000"/>
            </w:tcBorders>
          </w:tcPr>
          <w:p w14:paraId="16CD64F0" w14:textId="77777777" w:rsidR="00CF18ED" w:rsidRPr="00006A81" w:rsidRDefault="00CF18ED" w:rsidP="00CF18ED">
            <w:pPr>
              <w:widowControl w:val="0"/>
              <w:rPr>
                <w:b/>
              </w:rPr>
            </w:pPr>
            <w:r w:rsidRPr="00006A81">
              <w:rPr>
                <w:b/>
              </w:rPr>
              <w:t>Тип монтажу:</w:t>
            </w:r>
          </w:p>
        </w:tc>
        <w:tc>
          <w:tcPr>
            <w:tcW w:w="4906" w:type="dxa"/>
            <w:tcBorders>
              <w:top w:val="single" w:sz="4" w:space="0" w:color="000000"/>
              <w:left w:val="single" w:sz="4" w:space="0" w:color="000000"/>
              <w:bottom w:val="single" w:sz="4" w:space="0" w:color="000000"/>
              <w:right w:val="single" w:sz="4" w:space="0" w:color="000000"/>
            </w:tcBorders>
          </w:tcPr>
          <w:p w14:paraId="60A61A9C" w14:textId="77777777" w:rsidR="00CF18ED" w:rsidRPr="00006A81" w:rsidRDefault="00CF18ED" w:rsidP="00CF18ED">
            <w:pPr>
              <w:widowControl w:val="0"/>
              <w:contextualSpacing/>
              <w:rPr>
                <w:bCs/>
                <w:color w:val="000000"/>
              </w:rPr>
            </w:pPr>
            <w:r w:rsidRPr="00006A81">
              <w:rPr>
                <w:bCs/>
                <w:color w:val="000000"/>
              </w:rPr>
              <w:t>- Універсальний у стійку (</w:t>
            </w:r>
            <w:proofErr w:type="spellStart"/>
            <w:r w:rsidRPr="00006A81">
              <w:rPr>
                <w:bCs/>
                <w:color w:val="000000"/>
              </w:rPr>
              <w:t>Rack</w:t>
            </w:r>
            <w:proofErr w:type="spellEnd"/>
            <w:r w:rsidRPr="00006A81">
              <w:rPr>
                <w:bCs/>
                <w:color w:val="000000"/>
              </w:rPr>
              <w:t>) та на підлогу (</w:t>
            </w:r>
            <w:proofErr w:type="spellStart"/>
            <w:r w:rsidRPr="00006A81">
              <w:rPr>
                <w:bCs/>
                <w:color w:val="000000"/>
              </w:rPr>
              <w:t>Tower</w:t>
            </w:r>
            <w:proofErr w:type="spellEnd"/>
            <w:r w:rsidRPr="00006A81">
              <w:rPr>
                <w:bCs/>
                <w:color w:val="000000"/>
              </w:rPr>
              <w:t>);</w:t>
            </w:r>
          </w:p>
        </w:tc>
        <w:tc>
          <w:tcPr>
            <w:tcW w:w="2835" w:type="dxa"/>
            <w:tcBorders>
              <w:top w:val="single" w:sz="4" w:space="0" w:color="000000"/>
              <w:left w:val="single" w:sz="4" w:space="0" w:color="000000"/>
              <w:bottom w:val="single" w:sz="4" w:space="0" w:color="000000"/>
              <w:right w:val="single" w:sz="4" w:space="0" w:color="000000"/>
            </w:tcBorders>
          </w:tcPr>
          <w:p w14:paraId="3AB62D31" w14:textId="77777777" w:rsidR="00CF18ED" w:rsidRPr="00006A81" w:rsidRDefault="00CF18ED" w:rsidP="00CF18ED">
            <w:pPr>
              <w:widowControl w:val="0"/>
              <w:contextualSpacing/>
              <w:rPr>
                <w:bCs/>
                <w:color w:val="000000"/>
              </w:rPr>
            </w:pPr>
          </w:p>
        </w:tc>
      </w:tr>
      <w:tr w:rsidR="00CF18ED" w:rsidRPr="00006A81" w14:paraId="7C990C7D" w14:textId="79F075CE" w:rsidTr="00796BD1">
        <w:tblPrEx>
          <w:tblCellMar>
            <w:top w:w="115" w:type="dxa"/>
            <w:left w:w="115" w:type="dxa"/>
            <w:bottom w:w="115" w:type="dxa"/>
            <w:right w:w="115" w:type="dxa"/>
          </w:tblCellMar>
          <w:tblLook w:val="04A0" w:firstRow="1" w:lastRow="0" w:firstColumn="1" w:lastColumn="0" w:noHBand="0" w:noVBand="1"/>
        </w:tblPrEx>
        <w:trPr>
          <w:trHeight w:val="432"/>
        </w:trPr>
        <w:tc>
          <w:tcPr>
            <w:tcW w:w="2177" w:type="dxa"/>
            <w:gridSpan w:val="2"/>
            <w:tcBorders>
              <w:top w:val="single" w:sz="4" w:space="0" w:color="000000"/>
              <w:left w:val="single" w:sz="4" w:space="0" w:color="000000"/>
              <w:bottom w:val="single" w:sz="4" w:space="0" w:color="000000"/>
              <w:right w:val="single" w:sz="4" w:space="0" w:color="000000"/>
            </w:tcBorders>
          </w:tcPr>
          <w:p w14:paraId="449B4B91" w14:textId="77777777" w:rsidR="00CF18ED" w:rsidRPr="00006A81" w:rsidRDefault="00CF18ED" w:rsidP="00CF18ED">
            <w:pPr>
              <w:widowControl w:val="0"/>
              <w:contextualSpacing/>
              <w:rPr>
                <w:b/>
                <w:bCs/>
                <w:color w:val="000000"/>
              </w:rPr>
            </w:pPr>
            <w:r w:rsidRPr="00006A81">
              <w:rPr>
                <w:b/>
                <w:bCs/>
                <w:color w:val="000000"/>
              </w:rPr>
              <w:t>Потужність:</w:t>
            </w:r>
          </w:p>
          <w:p w14:paraId="14AEE08E" w14:textId="77777777" w:rsidR="00CF18ED" w:rsidRPr="00006A81" w:rsidRDefault="00CF18ED" w:rsidP="00CF18ED">
            <w:pPr>
              <w:widowControl w:val="0"/>
              <w:jc w:val="both"/>
              <w:rPr>
                <w:b/>
              </w:rPr>
            </w:pPr>
          </w:p>
        </w:tc>
        <w:tc>
          <w:tcPr>
            <w:tcW w:w="4906" w:type="dxa"/>
            <w:tcBorders>
              <w:top w:val="single" w:sz="4" w:space="0" w:color="000000"/>
              <w:left w:val="single" w:sz="4" w:space="0" w:color="000000"/>
              <w:bottom w:val="single" w:sz="4" w:space="0" w:color="000000"/>
              <w:right w:val="single" w:sz="4" w:space="0" w:color="000000"/>
            </w:tcBorders>
          </w:tcPr>
          <w:p w14:paraId="13E96A20" w14:textId="77777777" w:rsidR="00CF18ED" w:rsidRPr="00006A81" w:rsidRDefault="00CF18ED" w:rsidP="00CF18ED">
            <w:pPr>
              <w:widowControl w:val="0"/>
              <w:jc w:val="both"/>
            </w:pPr>
            <w:r w:rsidRPr="00006A81">
              <w:rPr>
                <w:bCs/>
                <w:color w:val="000000"/>
              </w:rPr>
              <w:t>- Не менше 2000 ВА (активна потужність – не менше ніж 2000 Вт);</w:t>
            </w:r>
          </w:p>
        </w:tc>
        <w:tc>
          <w:tcPr>
            <w:tcW w:w="2835" w:type="dxa"/>
            <w:tcBorders>
              <w:top w:val="single" w:sz="4" w:space="0" w:color="000000"/>
              <w:left w:val="single" w:sz="4" w:space="0" w:color="000000"/>
              <w:bottom w:val="single" w:sz="4" w:space="0" w:color="000000"/>
              <w:right w:val="single" w:sz="4" w:space="0" w:color="000000"/>
            </w:tcBorders>
          </w:tcPr>
          <w:p w14:paraId="18E46B35" w14:textId="77777777" w:rsidR="00CF18ED" w:rsidRPr="00006A81" w:rsidRDefault="00CF18ED" w:rsidP="00CF18ED">
            <w:pPr>
              <w:widowControl w:val="0"/>
              <w:jc w:val="both"/>
              <w:rPr>
                <w:bCs/>
                <w:color w:val="000000"/>
              </w:rPr>
            </w:pPr>
          </w:p>
        </w:tc>
      </w:tr>
      <w:tr w:rsidR="00CF18ED" w:rsidRPr="00006A81" w14:paraId="54FC5EF1" w14:textId="0DF17E0A" w:rsidTr="00796BD1">
        <w:tblPrEx>
          <w:tblCellMar>
            <w:top w:w="115" w:type="dxa"/>
            <w:left w:w="115" w:type="dxa"/>
            <w:bottom w:w="115" w:type="dxa"/>
            <w:right w:w="115" w:type="dxa"/>
          </w:tblCellMar>
          <w:tblLook w:val="04A0" w:firstRow="1" w:lastRow="0" w:firstColumn="1" w:lastColumn="0" w:noHBand="0" w:noVBand="1"/>
        </w:tblPrEx>
        <w:trPr>
          <w:trHeight w:val="532"/>
        </w:trPr>
        <w:tc>
          <w:tcPr>
            <w:tcW w:w="2177" w:type="dxa"/>
            <w:gridSpan w:val="2"/>
            <w:tcBorders>
              <w:top w:val="single" w:sz="4" w:space="0" w:color="000000"/>
              <w:left w:val="single" w:sz="4" w:space="0" w:color="000000"/>
              <w:bottom w:val="single" w:sz="4" w:space="0" w:color="000000"/>
              <w:right w:val="single" w:sz="4" w:space="0" w:color="000000"/>
            </w:tcBorders>
          </w:tcPr>
          <w:p w14:paraId="16810076" w14:textId="77777777" w:rsidR="00CF18ED" w:rsidRPr="00006A81" w:rsidRDefault="00CF18ED" w:rsidP="00CF18ED">
            <w:pPr>
              <w:widowControl w:val="0"/>
              <w:rPr>
                <w:b/>
              </w:rPr>
            </w:pPr>
            <w:r w:rsidRPr="00006A81">
              <w:rPr>
                <w:b/>
                <w:bCs/>
                <w:color w:val="000000"/>
              </w:rPr>
              <w:t>Номінальна вхідна напруга:</w:t>
            </w:r>
          </w:p>
        </w:tc>
        <w:tc>
          <w:tcPr>
            <w:tcW w:w="4906" w:type="dxa"/>
            <w:tcBorders>
              <w:top w:val="single" w:sz="4" w:space="0" w:color="000000"/>
              <w:left w:val="single" w:sz="4" w:space="0" w:color="000000"/>
              <w:bottom w:val="single" w:sz="4" w:space="0" w:color="000000"/>
              <w:right w:val="single" w:sz="4" w:space="0" w:color="000000"/>
            </w:tcBorders>
          </w:tcPr>
          <w:p w14:paraId="6DFB7BD1" w14:textId="77777777" w:rsidR="00CF18ED" w:rsidRPr="00006A81" w:rsidRDefault="00CF18ED" w:rsidP="00CF18ED">
            <w:pPr>
              <w:widowControl w:val="0"/>
              <w:contextualSpacing/>
              <w:rPr>
                <w:bCs/>
                <w:color w:val="000000"/>
              </w:rPr>
            </w:pPr>
            <w:r w:rsidRPr="00006A81">
              <w:rPr>
                <w:bCs/>
                <w:color w:val="000000"/>
              </w:rPr>
              <w:t xml:space="preserve">- Не гірше 208/220/230/240В, з частотою 50/60±6 </w:t>
            </w:r>
            <w:proofErr w:type="spellStart"/>
            <w:r w:rsidRPr="00006A81">
              <w:rPr>
                <w:bCs/>
                <w:color w:val="000000"/>
              </w:rPr>
              <w:t>Гц</w:t>
            </w:r>
            <w:proofErr w:type="spellEnd"/>
            <w:r w:rsidRPr="00006A81">
              <w:rPr>
                <w:bCs/>
                <w:color w:val="000000"/>
              </w:rPr>
              <w:t xml:space="preserve"> (за замовчуванням), ± 10 </w:t>
            </w:r>
            <w:proofErr w:type="spellStart"/>
            <w:r w:rsidRPr="00006A81">
              <w:rPr>
                <w:bCs/>
                <w:color w:val="000000"/>
              </w:rPr>
              <w:t>Гц</w:t>
            </w:r>
            <w:proofErr w:type="spellEnd"/>
            <w:r w:rsidRPr="00006A81">
              <w:rPr>
                <w:bCs/>
                <w:color w:val="000000"/>
              </w:rPr>
              <w:t xml:space="preserve"> (регульована);</w:t>
            </w:r>
          </w:p>
          <w:p w14:paraId="63C9EFAB" w14:textId="77777777" w:rsidR="00CF18ED" w:rsidRPr="00006A81" w:rsidRDefault="00CF18ED" w:rsidP="00CF18ED">
            <w:pPr>
              <w:widowControl w:val="0"/>
              <w:contextualSpacing/>
              <w:rPr>
                <w:bCs/>
                <w:color w:val="000000"/>
              </w:rPr>
            </w:pPr>
            <w:r w:rsidRPr="00006A81">
              <w:rPr>
                <w:bCs/>
                <w:color w:val="000000"/>
              </w:rPr>
              <w:t>- Діапазон вхідної напруги без переходу на батареї, не гірше 110-300 В;</w:t>
            </w:r>
          </w:p>
        </w:tc>
        <w:tc>
          <w:tcPr>
            <w:tcW w:w="2835" w:type="dxa"/>
            <w:tcBorders>
              <w:top w:val="single" w:sz="4" w:space="0" w:color="000000"/>
              <w:left w:val="single" w:sz="4" w:space="0" w:color="000000"/>
              <w:bottom w:val="single" w:sz="4" w:space="0" w:color="000000"/>
              <w:right w:val="single" w:sz="4" w:space="0" w:color="000000"/>
            </w:tcBorders>
          </w:tcPr>
          <w:p w14:paraId="047CF870" w14:textId="77777777" w:rsidR="00CF18ED" w:rsidRPr="00006A81" w:rsidRDefault="00CF18ED" w:rsidP="00CF18ED">
            <w:pPr>
              <w:widowControl w:val="0"/>
              <w:contextualSpacing/>
              <w:rPr>
                <w:bCs/>
                <w:color w:val="000000"/>
              </w:rPr>
            </w:pPr>
          </w:p>
        </w:tc>
      </w:tr>
      <w:tr w:rsidR="00CF18ED" w:rsidRPr="00006A81" w14:paraId="65D2E609" w14:textId="49539A02" w:rsidTr="00796BD1">
        <w:tblPrEx>
          <w:tblCellMar>
            <w:top w:w="115" w:type="dxa"/>
            <w:left w:w="115" w:type="dxa"/>
            <w:bottom w:w="115" w:type="dxa"/>
            <w:right w:w="115" w:type="dxa"/>
          </w:tblCellMar>
          <w:tblLook w:val="04A0" w:firstRow="1" w:lastRow="0" w:firstColumn="1" w:lastColumn="0" w:noHBand="0" w:noVBand="1"/>
        </w:tblPrEx>
        <w:trPr>
          <w:trHeight w:val="1186"/>
        </w:trPr>
        <w:tc>
          <w:tcPr>
            <w:tcW w:w="2177" w:type="dxa"/>
            <w:gridSpan w:val="2"/>
            <w:tcBorders>
              <w:top w:val="single" w:sz="4" w:space="0" w:color="000000"/>
              <w:left w:val="single" w:sz="4" w:space="0" w:color="000000"/>
              <w:bottom w:val="single" w:sz="4" w:space="0" w:color="000000"/>
              <w:right w:val="single" w:sz="4" w:space="0" w:color="000000"/>
            </w:tcBorders>
          </w:tcPr>
          <w:p w14:paraId="70D32C00" w14:textId="77777777" w:rsidR="00CF18ED" w:rsidRPr="00006A81" w:rsidRDefault="00CF18ED" w:rsidP="00CF18ED">
            <w:pPr>
              <w:widowControl w:val="0"/>
              <w:contextualSpacing/>
              <w:rPr>
                <w:b/>
                <w:bCs/>
                <w:color w:val="000000"/>
              </w:rPr>
            </w:pPr>
            <w:r w:rsidRPr="00006A81">
              <w:rPr>
                <w:b/>
                <w:bCs/>
                <w:color w:val="000000"/>
              </w:rPr>
              <w:t xml:space="preserve">Форма вихідної напруги при живленні від </w:t>
            </w:r>
            <w:proofErr w:type="spellStart"/>
            <w:r w:rsidRPr="00006A81">
              <w:rPr>
                <w:b/>
                <w:bCs/>
                <w:color w:val="000000"/>
              </w:rPr>
              <w:t>батарей</w:t>
            </w:r>
            <w:proofErr w:type="spellEnd"/>
            <w:r w:rsidRPr="00006A81">
              <w:rPr>
                <w:b/>
                <w:bCs/>
                <w:color w:val="000000"/>
              </w:rPr>
              <w:t>:</w:t>
            </w:r>
          </w:p>
        </w:tc>
        <w:tc>
          <w:tcPr>
            <w:tcW w:w="4906" w:type="dxa"/>
            <w:tcBorders>
              <w:top w:val="single" w:sz="4" w:space="0" w:color="000000"/>
              <w:left w:val="single" w:sz="4" w:space="0" w:color="000000"/>
              <w:bottom w:val="single" w:sz="4" w:space="0" w:color="000000"/>
              <w:right w:val="single" w:sz="4" w:space="0" w:color="000000"/>
            </w:tcBorders>
          </w:tcPr>
          <w:p w14:paraId="704BDDC7" w14:textId="77777777" w:rsidR="00CF18ED" w:rsidRPr="00006A81" w:rsidRDefault="00CF18ED" w:rsidP="00CF18ED">
            <w:pPr>
              <w:widowControl w:val="0"/>
              <w:contextualSpacing/>
              <w:rPr>
                <w:bCs/>
                <w:color w:val="000000"/>
              </w:rPr>
            </w:pPr>
            <w:r w:rsidRPr="00006A81">
              <w:rPr>
                <w:bCs/>
                <w:color w:val="000000"/>
              </w:rPr>
              <w:t>- Правильна синусоїда;</w:t>
            </w:r>
          </w:p>
          <w:p w14:paraId="29881D25" w14:textId="77777777" w:rsidR="00CF18ED" w:rsidRPr="00006A81" w:rsidRDefault="00CF18ED" w:rsidP="00CF18ED">
            <w:pPr>
              <w:widowControl w:val="0"/>
              <w:contextualSpacing/>
              <w:rPr>
                <w:bCs/>
                <w:color w:val="000000"/>
              </w:rPr>
            </w:pPr>
            <w:r w:rsidRPr="00006A81">
              <w:rPr>
                <w:bCs/>
                <w:color w:val="000000"/>
              </w:rPr>
              <w:t>- Автоматичне регулювання вихідної напруги;</w:t>
            </w:r>
          </w:p>
        </w:tc>
        <w:tc>
          <w:tcPr>
            <w:tcW w:w="2835" w:type="dxa"/>
            <w:tcBorders>
              <w:top w:val="single" w:sz="4" w:space="0" w:color="000000"/>
              <w:left w:val="single" w:sz="4" w:space="0" w:color="000000"/>
              <w:bottom w:val="single" w:sz="4" w:space="0" w:color="000000"/>
              <w:right w:val="single" w:sz="4" w:space="0" w:color="000000"/>
            </w:tcBorders>
          </w:tcPr>
          <w:p w14:paraId="274816D8" w14:textId="77777777" w:rsidR="00CF18ED" w:rsidRPr="00006A81" w:rsidRDefault="00CF18ED" w:rsidP="00CF18ED">
            <w:pPr>
              <w:widowControl w:val="0"/>
              <w:contextualSpacing/>
              <w:rPr>
                <w:bCs/>
                <w:color w:val="000000"/>
              </w:rPr>
            </w:pPr>
          </w:p>
        </w:tc>
      </w:tr>
      <w:tr w:rsidR="00CF18ED" w:rsidRPr="00006A81" w14:paraId="7801ACB3" w14:textId="13A12753" w:rsidTr="00796BD1">
        <w:tblPrEx>
          <w:tblCellMar>
            <w:top w:w="115" w:type="dxa"/>
            <w:left w:w="115" w:type="dxa"/>
            <w:bottom w:w="115" w:type="dxa"/>
            <w:right w:w="115" w:type="dxa"/>
          </w:tblCellMar>
          <w:tblLook w:val="04A0" w:firstRow="1" w:lastRow="0" w:firstColumn="1" w:lastColumn="0" w:noHBand="0" w:noVBand="1"/>
        </w:tblPrEx>
        <w:trPr>
          <w:trHeight w:val="277"/>
        </w:trPr>
        <w:tc>
          <w:tcPr>
            <w:tcW w:w="2177" w:type="dxa"/>
            <w:gridSpan w:val="2"/>
            <w:tcBorders>
              <w:top w:val="single" w:sz="4" w:space="0" w:color="000000"/>
              <w:left w:val="single" w:sz="4" w:space="0" w:color="000000"/>
              <w:bottom w:val="single" w:sz="4" w:space="0" w:color="000000"/>
              <w:right w:val="single" w:sz="4" w:space="0" w:color="000000"/>
            </w:tcBorders>
          </w:tcPr>
          <w:p w14:paraId="66CFE00D" w14:textId="77777777" w:rsidR="00CF18ED" w:rsidRPr="00006A81" w:rsidRDefault="00CF18ED" w:rsidP="00CF18ED">
            <w:pPr>
              <w:widowControl w:val="0"/>
              <w:rPr>
                <w:b/>
              </w:rPr>
            </w:pPr>
            <w:r w:rsidRPr="00006A81">
              <w:rPr>
                <w:b/>
              </w:rPr>
              <w:t>Дисплей:</w:t>
            </w:r>
          </w:p>
        </w:tc>
        <w:tc>
          <w:tcPr>
            <w:tcW w:w="4906" w:type="dxa"/>
            <w:tcBorders>
              <w:top w:val="single" w:sz="4" w:space="0" w:color="000000"/>
              <w:left w:val="single" w:sz="4" w:space="0" w:color="000000"/>
              <w:bottom w:val="single" w:sz="4" w:space="0" w:color="000000"/>
              <w:right w:val="single" w:sz="4" w:space="0" w:color="000000"/>
            </w:tcBorders>
          </w:tcPr>
          <w:p w14:paraId="4FD34B6E" w14:textId="77777777" w:rsidR="00CF18ED" w:rsidRPr="00006A81" w:rsidRDefault="00CF18ED" w:rsidP="00CF18ED">
            <w:pPr>
              <w:widowControl w:val="0"/>
              <w:contextualSpacing/>
              <w:rPr>
                <w:bCs/>
                <w:color w:val="000000"/>
              </w:rPr>
            </w:pPr>
            <w:r w:rsidRPr="00006A81">
              <w:rPr>
                <w:color w:val="000000"/>
              </w:rPr>
              <w:t xml:space="preserve">- </w:t>
            </w:r>
            <w:r w:rsidRPr="00006A81">
              <w:rPr>
                <w:bCs/>
                <w:color w:val="000000"/>
              </w:rPr>
              <w:t>Наявність інформативного LCD дисплея з відображенням інформації по роботі і налаштуванням ДБЖ;</w:t>
            </w:r>
          </w:p>
        </w:tc>
        <w:tc>
          <w:tcPr>
            <w:tcW w:w="2835" w:type="dxa"/>
            <w:tcBorders>
              <w:top w:val="single" w:sz="4" w:space="0" w:color="000000"/>
              <w:left w:val="single" w:sz="4" w:space="0" w:color="000000"/>
              <w:bottom w:val="single" w:sz="4" w:space="0" w:color="000000"/>
              <w:right w:val="single" w:sz="4" w:space="0" w:color="000000"/>
            </w:tcBorders>
          </w:tcPr>
          <w:p w14:paraId="286E603D" w14:textId="77777777" w:rsidR="00CF18ED" w:rsidRPr="00006A81" w:rsidRDefault="00CF18ED" w:rsidP="00CF18ED">
            <w:pPr>
              <w:widowControl w:val="0"/>
              <w:contextualSpacing/>
              <w:rPr>
                <w:color w:val="000000"/>
              </w:rPr>
            </w:pPr>
          </w:p>
        </w:tc>
      </w:tr>
      <w:tr w:rsidR="00CF18ED" w:rsidRPr="00006A81" w14:paraId="47871C3B" w14:textId="2D6EC9C5" w:rsidTr="00796BD1">
        <w:tblPrEx>
          <w:tblCellMar>
            <w:top w:w="115" w:type="dxa"/>
            <w:left w:w="115" w:type="dxa"/>
            <w:bottom w:w="115" w:type="dxa"/>
            <w:right w:w="115" w:type="dxa"/>
          </w:tblCellMar>
          <w:tblLook w:val="04A0" w:firstRow="1" w:lastRow="0" w:firstColumn="1" w:lastColumn="0" w:noHBand="0" w:noVBand="1"/>
        </w:tblPrEx>
        <w:trPr>
          <w:trHeight w:val="106"/>
        </w:trPr>
        <w:tc>
          <w:tcPr>
            <w:tcW w:w="2177" w:type="dxa"/>
            <w:gridSpan w:val="2"/>
            <w:tcBorders>
              <w:top w:val="single" w:sz="4" w:space="0" w:color="000000"/>
              <w:left w:val="single" w:sz="4" w:space="0" w:color="000000"/>
              <w:bottom w:val="single" w:sz="4" w:space="0" w:color="000000"/>
              <w:right w:val="single" w:sz="4" w:space="0" w:color="000000"/>
            </w:tcBorders>
          </w:tcPr>
          <w:p w14:paraId="734B44E3" w14:textId="77777777" w:rsidR="00CF18ED" w:rsidRPr="00006A81" w:rsidRDefault="00CF18ED" w:rsidP="00CF18ED">
            <w:pPr>
              <w:widowControl w:val="0"/>
              <w:contextualSpacing/>
              <w:rPr>
                <w:b/>
                <w:bCs/>
                <w:color w:val="000000"/>
              </w:rPr>
            </w:pPr>
            <w:r w:rsidRPr="00006A81">
              <w:rPr>
                <w:b/>
                <w:bCs/>
                <w:color w:val="000000"/>
              </w:rPr>
              <w:t>Ємність АКБ:</w:t>
            </w:r>
          </w:p>
        </w:tc>
        <w:tc>
          <w:tcPr>
            <w:tcW w:w="4906" w:type="dxa"/>
            <w:tcBorders>
              <w:top w:val="single" w:sz="4" w:space="0" w:color="000000"/>
              <w:left w:val="single" w:sz="4" w:space="0" w:color="000000"/>
              <w:bottom w:val="single" w:sz="4" w:space="0" w:color="000000"/>
              <w:right w:val="single" w:sz="4" w:space="0" w:color="000000"/>
            </w:tcBorders>
          </w:tcPr>
          <w:p w14:paraId="299EAE07" w14:textId="77777777" w:rsidR="00CF18ED" w:rsidRPr="00006A81" w:rsidRDefault="00CF18ED" w:rsidP="00CF18ED">
            <w:pPr>
              <w:widowControl w:val="0"/>
              <w:contextualSpacing/>
              <w:rPr>
                <w:color w:val="000000"/>
              </w:rPr>
            </w:pPr>
            <w:r w:rsidRPr="00006A81">
              <w:rPr>
                <w:color w:val="000000"/>
              </w:rPr>
              <w:t>- Не менше 6 х 9Аг/12В;</w:t>
            </w:r>
          </w:p>
        </w:tc>
        <w:tc>
          <w:tcPr>
            <w:tcW w:w="2835" w:type="dxa"/>
            <w:tcBorders>
              <w:top w:val="single" w:sz="4" w:space="0" w:color="000000"/>
              <w:left w:val="single" w:sz="4" w:space="0" w:color="000000"/>
              <w:bottom w:val="single" w:sz="4" w:space="0" w:color="000000"/>
              <w:right w:val="single" w:sz="4" w:space="0" w:color="000000"/>
            </w:tcBorders>
          </w:tcPr>
          <w:p w14:paraId="0E3F5A98" w14:textId="77777777" w:rsidR="00CF18ED" w:rsidRPr="00006A81" w:rsidRDefault="00CF18ED" w:rsidP="00CF18ED">
            <w:pPr>
              <w:widowControl w:val="0"/>
              <w:contextualSpacing/>
              <w:rPr>
                <w:color w:val="000000"/>
              </w:rPr>
            </w:pPr>
          </w:p>
        </w:tc>
      </w:tr>
      <w:tr w:rsidR="00CF18ED" w:rsidRPr="00006A81" w14:paraId="3D410601" w14:textId="2F832C65" w:rsidTr="00796BD1">
        <w:tblPrEx>
          <w:tblCellMar>
            <w:top w:w="115" w:type="dxa"/>
            <w:left w:w="115" w:type="dxa"/>
            <w:bottom w:w="115" w:type="dxa"/>
            <w:right w:w="115" w:type="dxa"/>
          </w:tblCellMar>
          <w:tblLook w:val="04A0" w:firstRow="1" w:lastRow="0" w:firstColumn="1" w:lastColumn="0" w:noHBand="0" w:noVBand="1"/>
        </w:tblPrEx>
        <w:trPr>
          <w:trHeight w:val="418"/>
        </w:trPr>
        <w:tc>
          <w:tcPr>
            <w:tcW w:w="2177" w:type="dxa"/>
            <w:gridSpan w:val="2"/>
            <w:tcBorders>
              <w:top w:val="single" w:sz="4" w:space="0" w:color="000000"/>
              <w:left w:val="single" w:sz="4" w:space="0" w:color="000000"/>
              <w:bottom w:val="single" w:sz="4" w:space="0" w:color="000000"/>
              <w:right w:val="single" w:sz="4" w:space="0" w:color="000000"/>
            </w:tcBorders>
          </w:tcPr>
          <w:p w14:paraId="2552ED89" w14:textId="77777777" w:rsidR="00CF18ED" w:rsidRPr="00006A81" w:rsidRDefault="00CF18ED" w:rsidP="00CF18ED">
            <w:pPr>
              <w:widowControl w:val="0"/>
              <w:contextualSpacing/>
              <w:rPr>
                <w:b/>
                <w:bCs/>
                <w:color w:val="000000"/>
              </w:rPr>
            </w:pPr>
            <w:r w:rsidRPr="00006A81">
              <w:rPr>
                <w:b/>
                <w:bCs/>
                <w:color w:val="000000"/>
              </w:rPr>
              <w:t>Додатковий функціонал:</w:t>
            </w:r>
          </w:p>
        </w:tc>
        <w:tc>
          <w:tcPr>
            <w:tcW w:w="4906" w:type="dxa"/>
            <w:tcBorders>
              <w:top w:val="single" w:sz="4" w:space="0" w:color="000000"/>
              <w:left w:val="single" w:sz="4" w:space="0" w:color="000000"/>
              <w:bottom w:val="single" w:sz="4" w:space="0" w:color="000000"/>
              <w:right w:val="single" w:sz="4" w:space="0" w:color="000000"/>
            </w:tcBorders>
          </w:tcPr>
          <w:p w14:paraId="796F5C09" w14:textId="77777777" w:rsidR="00CF18ED" w:rsidRPr="00006A81" w:rsidRDefault="00CF18ED" w:rsidP="00CF18ED">
            <w:pPr>
              <w:widowControl w:val="0"/>
              <w:rPr>
                <w:bCs/>
                <w:color w:val="000000"/>
              </w:rPr>
            </w:pPr>
            <w:r w:rsidRPr="00006A81">
              <w:rPr>
                <w:bCs/>
                <w:color w:val="000000"/>
              </w:rPr>
              <w:t xml:space="preserve">- Повне цифрове управління контролю заряду акумуляторних </w:t>
            </w:r>
            <w:proofErr w:type="spellStart"/>
            <w:r w:rsidRPr="00006A81">
              <w:rPr>
                <w:bCs/>
                <w:color w:val="000000"/>
              </w:rPr>
              <w:t>батарей</w:t>
            </w:r>
            <w:proofErr w:type="spellEnd"/>
            <w:r w:rsidRPr="00006A81">
              <w:rPr>
                <w:bCs/>
                <w:color w:val="000000"/>
              </w:rPr>
              <w:t xml:space="preserve">. </w:t>
            </w:r>
            <w:r w:rsidRPr="00006A81">
              <w:rPr>
                <w:color w:val="000000"/>
              </w:rPr>
              <w:t xml:space="preserve">- </w:t>
            </w:r>
            <w:r w:rsidRPr="00006A81">
              <w:rPr>
                <w:bCs/>
                <w:color w:val="000000"/>
              </w:rPr>
              <w:t>Захист від перезаряду, глибокого заряду, автоматичне регулювання струму заряду;</w:t>
            </w:r>
          </w:p>
          <w:p w14:paraId="402AB91C" w14:textId="77777777" w:rsidR="00CF18ED" w:rsidRPr="00006A81" w:rsidRDefault="00CF18ED" w:rsidP="00CF18ED">
            <w:pPr>
              <w:widowControl w:val="0"/>
              <w:contextualSpacing/>
              <w:rPr>
                <w:bCs/>
                <w:color w:val="000000"/>
              </w:rPr>
            </w:pPr>
            <w:r w:rsidRPr="00006A81">
              <w:rPr>
                <w:color w:val="000000"/>
              </w:rPr>
              <w:t xml:space="preserve">- </w:t>
            </w:r>
            <w:r w:rsidRPr="00006A81">
              <w:rPr>
                <w:bCs/>
                <w:color w:val="000000"/>
              </w:rPr>
              <w:t>Функція “холодного старту”;</w:t>
            </w:r>
          </w:p>
          <w:p w14:paraId="420C3A1E" w14:textId="77777777" w:rsidR="00CF18ED" w:rsidRPr="00006A81" w:rsidRDefault="00CF18ED" w:rsidP="00CF18ED">
            <w:pPr>
              <w:widowControl w:val="0"/>
              <w:contextualSpacing/>
              <w:rPr>
                <w:bCs/>
                <w:color w:val="000000"/>
              </w:rPr>
            </w:pPr>
            <w:r w:rsidRPr="00006A81">
              <w:rPr>
                <w:color w:val="000000"/>
              </w:rPr>
              <w:t xml:space="preserve">- </w:t>
            </w:r>
            <w:r w:rsidRPr="00006A81">
              <w:rPr>
                <w:bCs/>
                <w:color w:val="000000"/>
              </w:rPr>
              <w:t>Час переходу в режим батареї 0 мс;</w:t>
            </w:r>
          </w:p>
          <w:p w14:paraId="6A1E6DA8" w14:textId="77777777" w:rsidR="00CF18ED" w:rsidRPr="00006A81" w:rsidRDefault="00CF18ED" w:rsidP="00CF18ED">
            <w:pPr>
              <w:widowControl w:val="0"/>
              <w:contextualSpacing/>
              <w:rPr>
                <w:bCs/>
                <w:color w:val="000000"/>
              </w:rPr>
            </w:pPr>
            <w:r w:rsidRPr="00006A81">
              <w:rPr>
                <w:color w:val="000000"/>
              </w:rPr>
              <w:t xml:space="preserve">- </w:t>
            </w:r>
            <w:r w:rsidRPr="00006A81">
              <w:rPr>
                <w:bCs/>
                <w:color w:val="000000"/>
              </w:rPr>
              <w:t>Захист від короткого замикання (наявність автоматичного запобіжника), перевантаження та перенапруги;</w:t>
            </w:r>
          </w:p>
          <w:p w14:paraId="2C61C14A" w14:textId="77777777" w:rsidR="00CF18ED" w:rsidRPr="00006A81" w:rsidRDefault="00CF18ED" w:rsidP="00CF18ED">
            <w:pPr>
              <w:widowControl w:val="0"/>
              <w:contextualSpacing/>
              <w:rPr>
                <w:bCs/>
                <w:color w:val="000000"/>
              </w:rPr>
            </w:pPr>
            <w:r w:rsidRPr="00006A81">
              <w:rPr>
                <w:color w:val="000000"/>
              </w:rPr>
              <w:t xml:space="preserve">- </w:t>
            </w:r>
            <w:r w:rsidRPr="00006A81">
              <w:rPr>
                <w:bCs/>
                <w:color w:val="000000"/>
              </w:rPr>
              <w:t>Автоматичне ввімкнення після відновлення зовнішнього електропостачання;</w:t>
            </w:r>
          </w:p>
        </w:tc>
        <w:tc>
          <w:tcPr>
            <w:tcW w:w="2835" w:type="dxa"/>
            <w:tcBorders>
              <w:top w:val="single" w:sz="4" w:space="0" w:color="000000"/>
              <w:left w:val="single" w:sz="4" w:space="0" w:color="000000"/>
              <w:bottom w:val="single" w:sz="4" w:space="0" w:color="000000"/>
              <w:right w:val="single" w:sz="4" w:space="0" w:color="000000"/>
            </w:tcBorders>
          </w:tcPr>
          <w:p w14:paraId="564AFADA" w14:textId="77777777" w:rsidR="00CF18ED" w:rsidRPr="00006A81" w:rsidRDefault="00CF18ED" w:rsidP="00CF18ED">
            <w:pPr>
              <w:widowControl w:val="0"/>
              <w:rPr>
                <w:bCs/>
                <w:color w:val="000000"/>
              </w:rPr>
            </w:pPr>
          </w:p>
        </w:tc>
      </w:tr>
      <w:tr w:rsidR="00CF18ED" w:rsidRPr="00006A81" w14:paraId="07B51237" w14:textId="15866712" w:rsidTr="00796BD1">
        <w:tblPrEx>
          <w:tblCellMar>
            <w:top w:w="115" w:type="dxa"/>
            <w:left w:w="115" w:type="dxa"/>
            <w:bottom w:w="115" w:type="dxa"/>
            <w:right w:w="115" w:type="dxa"/>
          </w:tblCellMar>
          <w:tblLook w:val="04A0" w:firstRow="1" w:lastRow="0" w:firstColumn="1" w:lastColumn="0" w:noHBand="0" w:noVBand="1"/>
        </w:tblPrEx>
        <w:trPr>
          <w:trHeight w:val="418"/>
        </w:trPr>
        <w:tc>
          <w:tcPr>
            <w:tcW w:w="2177" w:type="dxa"/>
            <w:gridSpan w:val="2"/>
            <w:tcBorders>
              <w:top w:val="single" w:sz="4" w:space="0" w:color="000000"/>
              <w:left w:val="single" w:sz="4" w:space="0" w:color="000000"/>
              <w:bottom w:val="single" w:sz="4" w:space="0" w:color="000000"/>
              <w:right w:val="single" w:sz="4" w:space="0" w:color="000000"/>
            </w:tcBorders>
          </w:tcPr>
          <w:p w14:paraId="02903134" w14:textId="77777777" w:rsidR="00CF18ED" w:rsidRPr="00006A81" w:rsidRDefault="00CF18ED" w:rsidP="00CF18ED">
            <w:pPr>
              <w:widowControl w:val="0"/>
              <w:contextualSpacing/>
              <w:rPr>
                <w:b/>
                <w:bCs/>
                <w:color w:val="000000"/>
              </w:rPr>
            </w:pPr>
            <w:r w:rsidRPr="00006A81">
              <w:rPr>
                <w:b/>
                <w:bCs/>
                <w:color w:val="000000"/>
              </w:rPr>
              <w:t>Кількість виходів та керування:</w:t>
            </w:r>
          </w:p>
        </w:tc>
        <w:tc>
          <w:tcPr>
            <w:tcW w:w="4906" w:type="dxa"/>
            <w:tcBorders>
              <w:top w:val="single" w:sz="4" w:space="0" w:color="000000"/>
              <w:left w:val="single" w:sz="4" w:space="0" w:color="000000"/>
              <w:bottom w:val="single" w:sz="4" w:space="0" w:color="000000"/>
              <w:right w:val="single" w:sz="4" w:space="0" w:color="000000"/>
            </w:tcBorders>
          </w:tcPr>
          <w:p w14:paraId="70BC4D63" w14:textId="77777777" w:rsidR="00CF18ED" w:rsidRPr="00006A81" w:rsidRDefault="00CF18ED" w:rsidP="00CF18ED">
            <w:pPr>
              <w:widowControl w:val="0"/>
              <w:rPr>
                <w:bCs/>
                <w:color w:val="000000"/>
              </w:rPr>
            </w:pPr>
            <w:r w:rsidRPr="00006A81">
              <w:rPr>
                <w:bCs/>
                <w:color w:val="000000"/>
              </w:rPr>
              <w:t>- Не менше 6 IEC C13;</w:t>
            </w:r>
          </w:p>
          <w:p w14:paraId="02F1C356" w14:textId="77777777" w:rsidR="00CF18ED" w:rsidRPr="00006A81" w:rsidRDefault="00CF18ED" w:rsidP="00CF18ED">
            <w:pPr>
              <w:widowControl w:val="0"/>
              <w:contextualSpacing/>
              <w:rPr>
                <w:bCs/>
                <w:color w:val="000000"/>
              </w:rPr>
            </w:pPr>
            <w:r w:rsidRPr="00006A81">
              <w:rPr>
                <w:bCs/>
                <w:color w:val="000000"/>
              </w:rPr>
              <w:t xml:space="preserve">- Наявність роз'єму у ДБЖ для підключення зовнішніх додаткових </w:t>
            </w:r>
            <w:proofErr w:type="spellStart"/>
            <w:r w:rsidRPr="00006A81">
              <w:rPr>
                <w:bCs/>
                <w:color w:val="000000"/>
              </w:rPr>
              <w:t>аккумуляторних</w:t>
            </w:r>
            <w:proofErr w:type="spellEnd"/>
            <w:r w:rsidRPr="00006A81">
              <w:rPr>
                <w:bCs/>
                <w:color w:val="000000"/>
              </w:rPr>
              <w:t xml:space="preserve"> </w:t>
            </w:r>
            <w:proofErr w:type="spellStart"/>
            <w:r w:rsidRPr="00006A81">
              <w:rPr>
                <w:bCs/>
                <w:color w:val="000000"/>
              </w:rPr>
              <w:lastRenderedPageBreak/>
              <w:t>батарей</w:t>
            </w:r>
            <w:proofErr w:type="spellEnd"/>
            <w:r w:rsidRPr="00006A81">
              <w:rPr>
                <w:bCs/>
                <w:color w:val="000000"/>
              </w:rPr>
              <w:t xml:space="preserve"> з напругою постійного струму 72В;</w:t>
            </w:r>
          </w:p>
          <w:p w14:paraId="0FDF61BC" w14:textId="77777777" w:rsidR="00CF18ED" w:rsidRPr="00006A81" w:rsidRDefault="00CF18ED" w:rsidP="00CF18ED">
            <w:pPr>
              <w:widowControl w:val="0"/>
              <w:contextualSpacing/>
              <w:rPr>
                <w:bCs/>
                <w:color w:val="000000"/>
              </w:rPr>
            </w:pPr>
            <w:r w:rsidRPr="00006A81">
              <w:rPr>
                <w:bCs/>
                <w:color w:val="000000"/>
              </w:rPr>
              <w:t>- Моніторинг та керування по USB (USB кабель в комплекті), можливість інсталяції SNMP карти;</w:t>
            </w:r>
          </w:p>
        </w:tc>
        <w:tc>
          <w:tcPr>
            <w:tcW w:w="2835" w:type="dxa"/>
            <w:tcBorders>
              <w:top w:val="single" w:sz="4" w:space="0" w:color="000000"/>
              <w:left w:val="single" w:sz="4" w:space="0" w:color="000000"/>
              <w:bottom w:val="single" w:sz="4" w:space="0" w:color="000000"/>
              <w:right w:val="single" w:sz="4" w:space="0" w:color="000000"/>
            </w:tcBorders>
          </w:tcPr>
          <w:p w14:paraId="602CEA44" w14:textId="77777777" w:rsidR="00CF18ED" w:rsidRPr="00006A81" w:rsidRDefault="00CF18ED" w:rsidP="00CF18ED">
            <w:pPr>
              <w:widowControl w:val="0"/>
              <w:rPr>
                <w:bCs/>
                <w:color w:val="000000"/>
              </w:rPr>
            </w:pPr>
          </w:p>
        </w:tc>
      </w:tr>
      <w:tr w:rsidR="00CF18ED" w:rsidRPr="00006A81" w14:paraId="684C6CC8" w14:textId="36240C8B" w:rsidTr="00796BD1">
        <w:tblPrEx>
          <w:tblCellMar>
            <w:top w:w="115" w:type="dxa"/>
            <w:left w:w="115" w:type="dxa"/>
            <w:bottom w:w="115" w:type="dxa"/>
            <w:right w:w="115" w:type="dxa"/>
          </w:tblCellMar>
          <w:tblLook w:val="04A0" w:firstRow="1" w:lastRow="0" w:firstColumn="1" w:lastColumn="0" w:noHBand="0" w:noVBand="1"/>
        </w:tblPrEx>
        <w:trPr>
          <w:trHeight w:val="432"/>
        </w:trPr>
        <w:tc>
          <w:tcPr>
            <w:tcW w:w="2177" w:type="dxa"/>
            <w:gridSpan w:val="2"/>
            <w:tcBorders>
              <w:top w:val="single" w:sz="4" w:space="0" w:color="000000"/>
              <w:left w:val="single" w:sz="4" w:space="0" w:color="000000"/>
              <w:bottom w:val="single" w:sz="4" w:space="0" w:color="000000"/>
              <w:right w:val="single" w:sz="4" w:space="0" w:color="000000"/>
            </w:tcBorders>
          </w:tcPr>
          <w:p w14:paraId="488872D7" w14:textId="77777777" w:rsidR="00CF18ED" w:rsidRPr="00006A81" w:rsidRDefault="00CF18ED" w:rsidP="00CF18ED">
            <w:pPr>
              <w:widowControl w:val="0"/>
              <w:contextualSpacing/>
              <w:rPr>
                <w:b/>
                <w:bCs/>
                <w:color w:val="000000"/>
              </w:rPr>
            </w:pPr>
            <w:r w:rsidRPr="00006A81">
              <w:rPr>
                <w:b/>
                <w:bCs/>
                <w:color w:val="000000"/>
              </w:rPr>
              <w:t>Фізичні специфікації:</w:t>
            </w:r>
          </w:p>
          <w:p w14:paraId="35AA780D" w14:textId="77777777" w:rsidR="00CF18ED" w:rsidRPr="00006A81" w:rsidRDefault="00CF18ED" w:rsidP="00CF18ED">
            <w:pPr>
              <w:widowControl w:val="0"/>
              <w:rPr>
                <w:b/>
              </w:rPr>
            </w:pPr>
          </w:p>
        </w:tc>
        <w:tc>
          <w:tcPr>
            <w:tcW w:w="4906" w:type="dxa"/>
            <w:tcBorders>
              <w:top w:val="single" w:sz="4" w:space="0" w:color="000000"/>
              <w:left w:val="single" w:sz="4" w:space="0" w:color="000000"/>
              <w:bottom w:val="single" w:sz="4" w:space="0" w:color="000000"/>
              <w:right w:val="single" w:sz="4" w:space="0" w:color="000000"/>
            </w:tcBorders>
          </w:tcPr>
          <w:p w14:paraId="67CC4B4F" w14:textId="77777777" w:rsidR="00CF18ED" w:rsidRPr="00006A81" w:rsidRDefault="00CF18ED" w:rsidP="00CF18ED">
            <w:pPr>
              <w:widowControl w:val="0"/>
              <w:contextualSpacing/>
              <w:rPr>
                <w:bCs/>
                <w:color w:val="000000"/>
              </w:rPr>
            </w:pPr>
            <w:r w:rsidRPr="00006A81">
              <w:rPr>
                <w:color w:val="000000"/>
              </w:rPr>
              <w:t xml:space="preserve">- </w:t>
            </w:r>
            <w:r w:rsidRPr="00006A81">
              <w:rPr>
                <w:bCs/>
                <w:color w:val="000000"/>
              </w:rPr>
              <w:t>Габарити не більш ніж 450x550x100 мм;</w:t>
            </w:r>
          </w:p>
          <w:p w14:paraId="23720592" w14:textId="77777777" w:rsidR="00CF18ED" w:rsidRPr="00006A81" w:rsidRDefault="00CF18ED" w:rsidP="00CF18ED">
            <w:pPr>
              <w:widowControl w:val="0"/>
              <w:contextualSpacing/>
              <w:rPr>
                <w:bCs/>
                <w:color w:val="000000"/>
              </w:rPr>
            </w:pPr>
            <w:r w:rsidRPr="00006A81">
              <w:rPr>
                <w:color w:val="000000"/>
              </w:rPr>
              <w:t xml:space="preserve">- </w:t>
            </w:r>
            <w:r w:rsidRPr="00006A81">
              <w:rPr>
                <w:bCs/>
                <w:color w:val="000000"/>
              </w:rPr>
              <w:t>Умови експлуатації при температурі, не гірше від 0 до + 40 ºС;</w:t>
            </w:r>
          </w:p>
        </w:tc>
        <w:tc>
          <w:tcPr>
            <w:tcW w:w="2835" w:type="dxa"/>
            <w:tcBorders>
              <w:top w:val="single" w:sz="4" w:space="0" w:color="000000"/>
              <w:left w:val="single" w:sz="4" w:space="0" w:color="000000"/>
              <w:bottom w:val="single" w:sz="4" w:space="0" w:color="000000"/>
              <w:right w:val="single" w:sz="4" w:space="0" w:color="000000"/>
            </w:tcBorders>
          </w:tcPr>
          <w:p w14:paraId="2002022C" w14:textId="77777777" w:rsidR="00CF18ED" w:rsidRPr="00006A81" w:rsidRDefault="00CF18ED" w:rsidP="00CF18ED">
            <w:pPr>
              <w:widowControl w:val="0"/>
              <w:contextualSpacing/>
              <w:rPr>
                <w:color w:val="000000"/>
              </w:rPr>
            </w:pPr>
          </w:p>
        </w:tc>
      </w:tr>
      <w:tr w:rsidR="00CF18ED" w:rsidRPr="00006A81" w14:paraId="7E35011D" w14:textId="081A0504" w:rsidTr="00796BD1">
        <w:tblPrEx>
          <w:tblCellMar>
            <w:top w:w="115" w:type="dxa"/>
            <w:left w:w="115" w:type="dxa"/>
            <w:bottom w:w="115" w:type="dxa"/>
            <w:right w:w="115" w:type="dxa"/>
          </w:tblCellMar>
          <w:tblLook w:val="04A0" w:firstRow="1" w:lastRow="0" w:firstColumn="1" w:lastColumn="0" w:noHBand="0" w:noVBand="1"/>
        </w:tblPrEx>
        <w:trPr>
          <w:trHeight w:val="214"/>
        </w:trPr>
        <w:tc>
          <w:tcPr>
            <w:tcW w:w="2177" w:type="dxa"/>
            <w:gridSpan w:val="2"/>
            <w:tcBorders>
              <w:top w:val="single" w:sz="4" w:space="0" w:color="000000"/>
              <w:left w:val="single" w:sz="4" w:space="0" w:color="000000"/>
              <w:bottom w:val="single" w:sz="4" w:space="0" w:color="000000"/>
              <w:right w:val="single" w:sz="4" w:space="0" w:color="000000"/>
            </w:tcBorders>
          </w:tcPr>
          <w:p w14:paraId="56F61E14" w14:textId="77777777" w:rsidR="00CF18ED" w:rsidRPr="00006A81" w:rsidRDefault="00CF18ED" w:rsidP="00CF18ED">
            <w:pPr>
              <w:widowControl w:val="0"/>
              <w:contextualSpacing/>
              <w:rPr>
                <w:b/>
                <w:bCs/>
                <w:color w:val="000000"/>
              </w:rPr>
            </w:pPr>
            <w:r w:rsidRPr="00006A81">
              <w:rPr>
                <w:b/>
                <w:bCs/>
                <w:color w:val="000000"/>
              </w:rPr>
              <w:t>Технічна підтримка та гарантії:</w:t>
            </w:r>
          </w:p>
          <w:p w14:paraId="3AECD4E9" w14:textId="77777777" w:rsidR="00CF18ED" w:rsidRPr="00006A81" w:rsidRDefault="00CF18ED" w:rsidP="00CF18ED">
            <w:pPr>
              <w:widowControl w:val="0"/>
              <w:rPr>
                <w:b/>
              </w:rPr>
            </w:pPr>
          </w:p>
        </w:tc>
        <w:tc>
          <w:tcPr>
            <w:tcW w:w="4906" w:type="dxa"/>
            <w:tcBorders>
              <w:top w:val="single" w:sz="4" w:space="0" w:color="000000"/>
              <w:left w:val="single" w:sz="4" w:space="0" w:color="000000"/>
              <w:bottom w:val="single" w:sz="4" w:space="0" w:color="000000"/>
              <w:right w:val="single" w:sz="4" w:space="0" w:color="000000"/>
            </w:tcBorders>
          </w:tcPr>
          <w:p w14:paraId="2AB0BAD9" w14:textId="77777777" w:rsidR="00CF18ED" w:rsidRPr="00006A81" w:rsidRDefault="00CF18ED" w:rsidP="00CF18ED">
            <w:pPr>
              <w:widowControl w:val="0"/>
              <w:contextualSpacing/>
              <w:rPr>
                <w:color w:val="000000"/>
              </w:rPr>
            </w:pPr>
            <w:r w:rsidRPr="00006A81">
              <w:rPr>
                <w:color w:val="000000"/>
              </w:rPr>
              <w:t>- Не менше ніж 24 місяці на ДБЖ, та 12 місяців на батареї</w:t>
            </w:r>
          </w:p>
          <w:p w14:paraId="58FCE641" w14:textId="77777777" w:rsidR="00CF18ED" w:rsidRPr="00006A81" w:rsidRDefault="00CF18ED" w:rsidP="00CF18ED">
            <w:pPr>
              <w:widowControl w:val="0"/>
              <w:contextualSpacing/>
              <w:rPr>
                <w:color w:val="000000"/>
              </w:rPr>
            </w:pPr>
            <w:r w:rsidRPr="00006A81">
              <w:rPr>
                <w:color w:val="000000"/>
              </w:rPr>
              <w:t>- Усі складові повинні бути від оригінального Виробника обладнання.</w:t>
            </w:r>
          </w:p>
          <w:p w14:paraId="791A3A21" w14:textId="77777777" w:rsidR="00CF18ED" w:rsidRPr="00006A81" w:rsidRDefault="00CF18ED" w:rsidP="00CF18ED">
            <w:pPr>
              <w:widowControl w:val="0"/>
              <w:contextualSpacing/>
              <w:rPr>
                <w:color w:val="000000"/>
              </w:rPr>
            </w:pPr>
            <w:r w:rsidRPr="00006A81">
              <w:rPr>
                <w:color w:val="000000"/>
              </w:rPr>
              <w:t>- Все обладнання повинно бути новим, в оригінальній упаковці Виробника.</w:t>
            </w:r>
          </w:p>
        </w:tc>
        <w:tc>
          <w:tcPr>
            <w:tcW w:w="2835" w:type="dxa"/>
            <w:tcBorders>
              <w:top w:val="single" w:sz="4" w:space="0" w:color="000000"/>
              <w:left w:val="single" w:sz="4" w:space="0" w:color="000000"/>
              <w:bottom w:val="single" w:sz="4" w:space="0" w:color="000000"/>
              <w:right w:val="single" w:sz="4" w:space="0" w:color="000000"/>
            </w:tcBorders>
          </w:tcPr>
          <w:p w14:paraId="693F1250" w14:textId="77777777" w:rsidR="00CF18ED" w:rsidRPr="00006A81" w:rsidRDefault="00CF18ED" w:rsidP="00CF18ED">
            <w:pPr>
              <w:widowControl w:val="0"/>
              <w:contextualSpacing/>
              <w:rPr>
                <w:color w:val="000000"/>
              </w:rPr>
            </w:pPr>
          </w:p>
        </w:tc>
      </w:tr>
      <w:tr w:rsidR="00CF18ED" w:rsidRPr="00006A81" w14:paraId="1A08FE06" w14:textId="33AE792E" w:rsidTr="00796BD1">
        <w:tblPrEx>
          <w:tblCellMar>
            <w:top w:w="115" w:type="dxa"/>
            <w:left w:w="115" w:type="dxa"/>
            <w:bottom w:w="115" w:type="dxa"/>
            <w:right w:w="115" w:type="dxa"/>
          </w:tblCellMar>
          <w:tblLook w:val="04A0" w:firstRow="1" w:lastRow="0" w:firstColumn="1" w:lastColumn="0" w:noHBand="0" w:noVBand="1"/>
        </w:tblPrEx>
        <w:trPr>
          <w:trHeight w:val="432"/>
        </w:trPr>
        <w:tc>
          <w:tcPr>
            <w:tcW w:w="2177" w:type="dxa"/>
            <w:gridSpan w:val="2"/>
            <w:tcBorders>
              <w:top w:val="single" w:sz="4" w:space="0" w:color="000000"/>
              <w:left w:val="single" w:sz="4" w:space="0" w:color="000000"/>
              <w:bottom w:val="single" w:sz="4" w:space="0" w:color="000000"/>
              <w:right w:val="single" w:sz="4" w:space="0" w:color="000000"/>
            </w:tcBorders>
          </w:tcPr>
          <w:p w14:paraId="5278C2ED" w14:textId="77777777" w:rsidR="00CF18ED" w:rsidRPr="00006A81" w:rsidRDefault="00CF18ED" w:rsidP="00CF18ED">
            <w:pPr>
              <w:widowControl w:val="0"/>
              <w:contextualSpacing/>
              <w:rPr>
                <w:b/>
                <w:bCs/>
                <w:color w:val="000000"/>
              </w:rPr>
            </w:pPr>
            <w:r w:rsidRPr="00006A81">
              <w:rPr>
                <w:b/>
                <w:bCs/>
                <w:color w:val="000000"/>
              </w:rPr>
              <w:t>Комплект постачання:</w:t>
            </w:r>
          </w:p>
          <w:p w14:paraId="7DDACEA4" w14:textId="77777777" w:rsidR="00CF18ED" w:rsidRPr="00006A81" w:rsidRDefault="00CF18ED" w:rsidP="00CF18ED">
            <w:pPr>
              <w:widowControl w:val="0"/>
              <w:rPr>
                <w:b/>
              </w:rPr>
            </w:pPr>
          </w:p>
        </w:tc>
        <w:tc>
          <w:tcPr>
            <w:tcW w:w="4906" w:type="dxa"/>
            <w:tcBorders>
              <w:top w:val="single" w:sz="4" w:space="0" w:color="000000"/>
              <w:left w:val="single" w:sz="4" w:space="0" w:color="000000"/>
              <w:bottom w:val="single" w:sz="4" w:space="0" w:color="000000"/>
              <w:right w:val="single" w:sz="4" w:space="0" w:color="000000"/>
            </w:tcBorders>
          </w:tcPr>
          <w:p w14:paraId="4E3673E5" w14:textId="77777777" w:rsidR="00CF18ED" w:rsidRPr="00006A81" w:rsidRDefault="00CF18ED" w:rsidP="00CF18ED">
            <w:pPr>
              <w:widowControl w:val="0"/>
              <w:jc w:val="both"/>
            </w:pPr>
            <w:r w:rsidRPr="00006A81">
              <w:rPr>
                <w:color w:val="000000"/>
              </w:rPr>
              <w:t xml:space="preserve">- </w:t>
            </w:r>
            <w:r w:rsidRPr="00006A81">
              <w:rPr>
                <w:bCs/>
                <w:color w:val="000000"/>
              </w:rPr>
              <w:t>ДБЖ, монтажний комплект у стійку, комплект для монтажу на підлогу, диск з програмним забезпеченням, кабель USB, інструкція.</w:t>
            </w:r>
          </w:p>
        </w:tc>
        <w:tc>
          <w:tcPr>
            <w:tcW w:w="2835" w:type="dxa"/>
            <w:tcBorders>
              <w:top w:val="single" w:sz="4" w:space="0" w:color="000000"/>
              <w:left w:val="single" w:sz="4" w:space="0" w:color="000000"/>
              <w:bottom w:val="single" w:sz="4" w:space="0" w:color="000000"/>
              <w:right w:val="single" w:sz="4" w:space="0" w:color="000000"/>
            </w:tcBorders>
          </w:tcPr>
          <w:p w14:paraId="476BA5B0" w14:textId="77777777" w:rsidR="00CF18ED" w:rsidRPr="00006A81" w:rsidRDefault="00CF18ED" w:rsidP="00CF18ED">
            <w:pPr>
              <w:widowControl w:val="0"/>
              <w:jc w:val="both"/>
              <w:rPr>
                <w:color w:val="000000"/>
              </w:rPr>
            </w:pPr>
          </w:p>
        </w:tc>
      </w:tr>
    </w:tbl>
    <w:p w14:paraId="6605D9E2" w14:textId="77777777" w:rsidR="00D707F1" w:rsidRPr="00006A81" w:rsidRDefault="00D707F1" w:rsidP="00D707F1"/>
    <w:p w14:paraId="0984ABAA" w14:textId="77777777" w:rsidR="00D707F1" w:rsidRPr="00006A81" w:rsidRDefault="00D707F1" w:rsidP="00D707F1">
      <w:r w:rsidRPr="00006A81">
        <w:br w:type="page"/>
      </w:r>
    </w:p>
    <w:p w14:paraId="41BA5633" w14:textId="77777777" w:rsidR="00D707F1" w:rsidRPr="00006A81" w:rsidRDefault="00D707F1" w:rsidP="00D707F1"/>
    <w:tbl>
      <w:tblPr>
        <w:tblW w:w="9804" w:type="dxa"/>
        <w:jc w:val="center"/>
        <w:tblLayout w:type="fixed"/>
        <w:tblLook w:val="0000" w:firstRow="0" w:lastRow="0" w:firstColumn="0" w:lastColumn="0" w:noHBand="0" w:noVBand="0"/>
      </w:tblPr>
      <w:tblGrid>
        <w:gridCol w:w="1339"/>
        <w:gridCol w:w="3122"/>
        <w:gridCol w:w="5343"/>
      </w:tblGrid>
      <w:tr w:rsidR="00D707F1" w:rsidRPr="00006A81" w14:paraId="752893C1" w14:textId="77777777" w:rsidTr="00CF18ED">
        <w:trPr>
          <w:trHeight w:val="284"/>
          <w:jc w:val="center"/>
        </w:trPr>
        <w:tc>
          <w:tcPr>
            <w:tcW w:w="1339" w:type="dxa"/>
            <w:tcBorders>
              <w:top w:val="single" w:sz="4" w:space="0" w:color="000000"/>
              <w:left w:val="single" w:sz="4" w:space="0" w:color="000000"/>
              <w:bottom w:val="single" w:sz="4" w:space="0" w:color="000000"/>
              <w:right w:val="single" w:sz="4" w:space="0" w:color="000000"/>
            </w:tcBorders>
          </w:tcPr>
          <w:p w14:paraId="2489BA45" w14:textId="77777777" w:rsidR="00D707F1" w:rsidRPr="00006A81" w:rsidRDefault="00D707F1" w:rsidP="00CF18ED">
            <w:pPr>
              <w:widowControl w:val="0"/>
              <w:snapToGrid w:val="0"/>
              <w:spacing w:before="20" w:after="20"/>
              <w:jc w:val="center"/>
              <w:rPr>
                <w:b/>
                <w:bCs/>
                <w:color w:val="000000"/>
              </w:rPr>
            </w:pPr>
          </w:p>
        </w:tc>
        <w:tc>
          <w:tcPr>
            <w:tcW w:w="3122" w:type="dxa"/>
            <w:tcBorders>
              <w:top w:val="single" w:sz="4" w:space="0" w:color="000000"/>
              <w:left w:val="single" w:sz="4" w:space="0" w:color="000000"/>
              <w:bottom w:val="single" w:sz="4" w:space="0" w:color="000000"/>
              <w:right w:val="single" w:sz="4" w:space="0" w:color="000000"/>
            </w:tcBorders>
            <w:vAlign w:val="center"/>
          </w:tcPr>
          <w:p w14:paraId="52BBB771" w14:textId="77777777" w:rsidR="00D707F1" w:rsidRPr="00006A81" w:rsidRDefault="00D707F1" w:rsidP="00CF18ED">
            <w:pPr>
              <w:widowControl w:val="0"/>
              <w:snapToGrid w:val="0"/>
              <w:spacing w:before="20" w:after="20"/>
              <w:jc w:val="center"/>
              <w:rPr>
                <w:b/>
                <w:bCs/>
                <w:color w:val="000000"/>
              </w:rPr>
            </w:pPr>
            <w:r w:rsidRPr="00006A81">
              <w:rPr>
                <w:b/>
                <w:bCs/>
                <w:color w:val="000000"/>
              </w:rPr>
              <w:t>Вимога</w:t>
            </w:r>
          </w:p>
        </w:tc>
        <w:tc>
          <w:tcPr>
            <w:tcW w:w="5343" w:type="dxa"/>
            <w:tcBorders>
              <w:top w:val="single" w:sz="4" w:space="0" w:color="000000"/>
              <w:left w:val="single" w:sz="4" w:space="0" w:color="000000"/>
              <w:bottom w:val="single" w:sz="4" w:space="0" w:color="000000"/>
              <w:right w:val="single" w:sz="4" w:space="0" w:color="000000"/>
            </w:tcBorders>
            <w:vAlign w:val="center"/>
          </w:tcPr>
          <w:p w14:paraId="067943BE" w14:textId="77777777" w:rsidR="00D707F1" w:rsidRPr="00006A81" w:rsidRDefault="00D707F1" w:rsidP="00CF18ED">
            <w:pPr>
              <w:widowControl w:val="0"/>
              <w:snapToGrid w:val="0"/>
              <w:spacing w:before="20" w:after="20"/>
              <w:jc w:val="center"/>
              <w:rPr>
                <w:b/>
                <w:bCs/>
                <w:color w:val="000000"/>
              </w:rPr>
            </w:pPr>
            <w:r w:rsidRPr="00006A81">
              <w:rPr>
                <w:b/>
                <w:bCs/>
                <w:color w:val="000000"/>
              </w:rPr>
              <w:t>Документи щодо підтвердження про відповідність вимогам</w:t>
            </w:r>
          </w:p>
        </w:tc>
      </w:tr>
      <w:tr w:rsidR="00D707F1" w:rsidRPr="00006A81" w14:paraId="4FED2329" w14:textId="77777777" w:rsidTr="00CF18ED">
        <w:trPr>
          <w:trHeight w:val="284"/>
          <w:jc w:val="center"/>
        </w:trPr>
        <w:tc>
          <w:tcPr>
            <w:tcW w:w="1339" w:type="dxa"/>
            <w:tcBorders>
              <w:top w:val="single" w:sz="4" w:space="0" w:color="000000"/>
              <w:left w:val="single" w:sz="4" w:space="0" w:color="000000"/>
              <w:bottom w:val="single" w:sz="4" w:space="0" w:color="000000"/>
              <w:right w:val="single" w:sz="4" w:space="0" w:color="000000"/>
            </w:tcBorders>
          </w:tcPr>
          <w:p w14:paraId="30B95B1C" w14:textId="77777777" w:rsidR="00D707F1" w:rsidRPr="00006A81" w:rsidRDefault="00D707F1" w:rsidP="00CF18ED">
            <w:pPr>
              <w:widowControl w:val="0"/>
              <w:snapToGrid w:val="0"/>
              <w:spacing w:before="20" w:after="20"/>
              <w:jc w:val="center"/>
              <w:rPr>
                <w:bCs/>
                <w:color w:val="000000"/>
              </w:rPr>
            </w:pPr>
            <w:r w:rsidRPr="00006A81">
              <w:rPr>
                <w:bCs/>
                <w:color w:val="000000"/>
              </w:rPr>
              <w:t>1</w:t>
            </w:r>
          </w:p>
        </w:tc>
        <w:tc>
          <w:tcPr>
            <w:tcW w:w="3122" w:type="dxa"/>
            <w:tcBorders>
              <w:top w:val="single" w:sz="4" w:space="0" w:color="000000"/>
              <w:left w:val="single" w:sz="4" w:space="0" w:color="000000"/>
              <w:bottom w:val="single" w:sz="4" w:space="0" w:color="000000"/>
              <w:right w:val="single" w:sz="4" w:space="0" w:color="000000"/>
            </w:tcBorders>
          </w:tcPr>
          <w:p w14:paraId="51E90EB9" w14:textId="77777777" w:rsidR="00D707F1" w:rsidRPr="00006A81" w:rsidRDefault="00D707F1" w:rsidP="00CF18ED">
            <w:pPr>
              <w:widowControl w:val="0"/>
              <w:snapToGrid w:val="0"/>
              <w:spacing w:before="20" w:after="20"/>
              <w:jc w:val="both"/>
              <w:rPr>
                <w:bCs/>
                <w:color w:val="000000"/>
              </w:rPr>
            </w:pPr>
            <w:r w:rsidRPr="00006A81">
              <w:rPr>
                <w:bCs/>
                <w:color w:val="000000"/>
              </w:rPr>
              <w:t>Підтвердження відповідності запропонованого товару.</w:t>
            </w:r>
          </w:p>
        </w:tc>
        <w:tc>
          <w:tcPr>
            <w:tcW w:w="5343" w:type="dxa"/>
            <w:tcBorders>
              <w:top w:val="single" w:sz="4" w:space="0" w:color="000000"/>
              <w:left w:val="single" w:sz="4" w:space="0" w:color="000000"/>
              <w:bottom w:val="single" w:sz="4" w:space="0" w:color="000000"/>
              <w:right w:val="single" w:sz="4" w:space="0" w:color="000000"/>
            </w:tcBorders>
          </w:tcPr>
          <w:p w14:paraId="74E6A8F8" w14:textId="77777777" w:rsidR="00D707F1" w:rsidRPr="00006A81" w:rsidRDefault="00D707F1" w:rsidP="00CF18ED">
            <w:pPr>
              <w:widowControl w:val="0"/>
              <w:jc w:val="both"/>
            </w:pPr>
            <w:r w:rsidRPr="00006A81">
              <w:t>На підтвердження відповідності запропонованого обладнання (сервера, системи збереження даних, комутатора рівня ядра, маршрутизатора, джерела безперебійного живлення) технічним вимогам надати детальну заповнену технічну специфікацію (таблиця 1) із зазначенням країни походження та повної характеристики і назви товару,  що пропонується у складі тендерної пропозиції.</w:t>
            </w:r>
          </w:p>
        </w:tc>
      </w:tr>
      <w:tr w:rsidR="00D707F1" w:rsidRPr="00006A81" w14:paraId="2819526A" w14:textId="77777777" w:rsidTr="00CF18ED">
        <w:trPr>
          <w:trHeight w:val="284"/>
          <w:jc w:val="center"/>
        </w:trPr>
        <w:tc>
          <w:tcPr>
            <w:tcW w:w="1339" w:type="dxa"/>
            <w:tcBorders>
              <w:top w:val="single" w:sz="4" w:space="0" w:color="000000"/>
              <w:left w:val="single" w:sz="4" w:space="0" w:color="000000"/>
              <w:bottom w:val="single" w:sz="4" w:space="0" w:color="000000"/>
              <w:right w:val="single" w:sz="4" w:space="0" w:color="000000"/>
            </w:tcBorders>
            <w:vAlign w:val="center"/>
          </w:tcPr>
          <w:p w14:paraId="576AB97B" w14:textId="77777777" w:rsidR="00D707F1" w:rsidRPr="00006A81" w:rsidRDefault="00D707F1" w:rsidP="00CF18ED">
            <w:pPr>
              <w:widowControl w:val="0"/>
              <w:snapToGrid w:val="0"/>
              <w:jc w:val="center"/>
              <w:rPr>
                <w:bCs/>
                <w:color w:val="000000"/>
              </w:rPr>
            </w:pPr>
            <w:r w:rsidRPr="00006A81">
              <w:rPr>
                <w:bCs/>
                <w:color w:val="000000"/>
              </w:rPr>
              <w:t>2</w:t>
            </w:r>
          </w:p>
        </w:tc>
        <w:tc>
          <w:tcPr>
            <w:tcW w:w="3122" w:type="dxa"/>
            <w:tcBorders>
              <w:top w:val="single" w:sz="4" w:space="0" w:color="000000"/>
              <w:left w:val="single" w:sz="4" w:space="0" w:color="000000"/>
              <w:bottom w:val="single" w:sz="4" w:space="0" w:color="000000"/>
              <w:right w:val="single" w:sz="4" w:space="0" w:color="000000"/>
            </w:tcBorders>
          </w:tcPr>
          <w:p w14:paraId="345A7881" w14:textId="77777777" w:rsidR="00D707F1" w:rsidRPr="00006A81" w:rsidRDefault="00D707F1" w:rsidP="00CF18ED">
            <w:pPr>
              <w:widowControl w:val="0"/>
              <w:snapToGrid w:val="0"/>
              <w:rPr>
                <w:bCs/>
                <w:color w:val="000000"/>
              </w:rPr>
            </w:pPr>
            <w:r w:rsidRPr="00006A81">
              <w:rPr>
                <w:bCs/>
                <w:color w:val="000000"/>
              </w:rPr>
              <w:t xml:space="preserve">Підтвердження повноважень Учасника, </w:t>
            </w:r>
            <w:r w:rsidRPr="00006A81">
              <w:t xml:space="preserve"> </w:t>
            </w:r>
            <w:r w:rsidRPr="00006A81">
              <w:rPr>
                <w:bCs/>
                <w:color w:val="000000"/>
              </w:rPr>
              <w:t>технічних характеристик обладнання та гарантійних зобов’язань виробника.</w:t>
            </w:r>
          </w:p>
        </w:tc>
        <w:tc>
          <w:tcPr>
            <w:tcW w:w="5343" w:type="dxa"/>
            <w:tcBorders>
              <w:top w:val="single" w:sz="4" w:space="0" w:color="000000"/>
              <w:left w:val="single" w:sz="4" w:space="0" w:color="000000"/>
              <w:bottom w:val="single" w:sz="4" w:space="0" w:color="000000"/>
              <w:right w:val="single" w:sz="4" w:space="0" w:color="000000"/>
            </w:tcBorders>
          </w:tcPr>
          <w:p w14:paraId="0DCDB805" w14:textId="77777777" w:rsidR="00D707F1" w:rsidRPr="00006A81" w:rsidRDefault="00D707F1" w:rsidP="00CF18ED">
            <w:pPr>
              <w:widowControl w:val="0"/>
              <w:jc w:val="both"/>
              <w:rPr>
                <w:color w:val="FF0000"/>
              </w:rPr>
            </w:pPr>
            <w:r w:rsidRPr="00006A81">
              <w:t xml:space="preserve">На підтвердження повноважень Учасника, </w:t>
            </w:r>
            <w:r w:rsidRPr="00006A81">
              <w:rPr>
                <w:bCs/>
                <w:color w:val="000000"/>
              </w:rPr>
              <w:t>технічних характеристик обладнання</w:t>
            </w:r>
            <w:r w:rsidRPr="00006A81">
              <w:t xml:space="preserve"> та гарантійних зобов’язань виробника, в складі пропозиції надати оригінал листа від виробника обладнання (серверу, системи збереження даних, комутатору рівня ядра, маршрутизатору, джерела безперебійного живлення), або його офіційного представника\</w:t>
            </w:r>
            <w:proofErr w:type="spellStart"/>
            <w:r w:rsidRPr="00006A81">
              <w:t>цтва</w:t>
            </w:r>
            <w:proofErr w:type="spellEnd"/>
            <w:r w:rsidRPr="00006A81">
              <w:t xml:space="preserve"> в Україні, з зазначенням торгової марки запропонованого товару, найменування, моделі, підтвердженням технічних характеристик, які зазначені Учасником в Таблиці 1, можливості легітимної поставки товару в необхідній кількості, підтвердженням стандартних гарантійних зобов’язань виробника щодо запропонованого товару, підтвердженням права Учасника на продаж запропонованих товарів на території України. </w:t>
            </w:r>
          </w:p>
        </w:tc>
      </w:tr>
      <w:tr w:rsidR="00D707F1" w:rsidRPr="00006A81" w14:paraId="16D5DFFC" w14:textId="77777777" w:rsidTr="00CF18ED">
        <w:trPr>
          <w:trHeight w:val="284"/>
          <w:jc w:val="center"/>
        </w:trPr>
        <w:tc>
          <w:tcPr>
            <w:tcW w:w="1339" w:type="dxa"/>
            <w:tcBorders>
              <w:top w:val="single" w:sz="4" w:space="0" w:color="000000"/>
              <w:left w:val="single" w:sz="4" w:space="0" w:color="000000"/>
              <w:bottom w:val="single" w:sz="4" w:space="0" w:color="000000"/>
              <w:right w:val="single" w:sz="4" w:space="0" w:color="000000"/>
            </w:tcBorders>
            <w:vAlign w:val="center"/>
          </w:tcPr>
          <w:p w14:paraId="6E7B61A1" w14:textId="77777777" w:rsidR="00D707F1" w:rsidRPr="00006A81" w:rsidRDefault="00D707F1" w:rsidP="00CF18ED">
            <w:pPr>
              <w:widowControl w:val="0"/>
              <w:snapToGrid w:val="0"/>
              <w:jc w:val="center"/>
              <w:rPr>
                <w:bCs/>
                <w:color w:val="000000"/>
              </w:rPr>
            </w:pPr>
            <w:r w:rsidRPr="00006A81">
              <w:rPr>
                <w:bCs/>
                <w:color w:val="000000"/>
              </w:rPr>
              <w:t>2</w:t>
            </w:r>
          </w:p>
        </w:tc>
        <w:tc>
          <w:tcPr>
            <w:tcW w:w="3122" w:type="dxa"/>
            <w:tcBorders>
              <w:top w:val="single" w:sz="4" w:space="0" w:color="000000"/>
              <w:left w:val="single" w:sz="4" w:space="0" w:color="000000"/>
              <w:bottom w:val="single" w:sz="4" w:space="0" w:color="000000"/>
              <w:right w:val="single" w:sz="4" w:space="0" w:color="000000"/>
            </w:tcBorders>
          </w:tcPr>
          <w:p w14:paraId="0E5D5560" w14:textId="77777777" w:rsidR="00D707F1" w:rsidRPr="00006A81" w:rsidRDefault="00D707F1" w:rsidP="00CF18ED">
            <w:pPr>
              <w:widowControl w:val="0"/>
              <w:snapToGrid w:val="0"/>
            </w:pPr>
            <w:r w:rsidRPr="00006A81">
              <w:t>Підтвердження строку дії гарантії на запропоноване обладнання</w:t>
            </w:r>
          </w:p>
        </w:tc>
        <w:tc>
          <w:tcPr>
            <w:tcW w:w="5343" w:type="dxa"/>
            <w:tcBorders>
              <w:top w:val="single" w:sz="4" w:space="0" w:color="000000"/>
              <w:left w:val="single" w:sz="4" w:space="0" w:color="000000"/>
              <w:bottom w:val="single" w:sz="4" w:space="0" w:color="000000"/>
              <w:right w:val="single" w:sz="4" w:space="0" w:color="000000"/>
            </w:tcBorders>
          </w:tcPr>
          <w:p w14:paraId="2DA10F54" w14:textId="77777777" w:rsidR="00D707F1" w:rsidRPr="00006A81" w:rsidRDefault="00D707F1" w:rsidP="00CF18ED">
            <w:pPr>
              <w:widowControl w:val="0"/>
              <w:snapToGrid w:val="0"/>
              <w:jc w:val="both"/>
            </w:pPr>
            <w:r w:rsidRPr="00006A81">
              <w:t>У складі тендерної пропозиції Учасник повинен надати гарантійний лист у довільній формі за власноручним підписом уповноваженої особи Учасника та завірений печаткою (у разі її використання) в якому він повинен підтвердити надання гарантії на запропоноване обладнання не менше ніж зазначено Замовником у  технічній специфікації до предмета закупівлі.</w:t>
            </w:r>
          </w:p>
        </w:tc>
      </w:tr>
    </w:tbl>
    <w:p w14:paraId="25FE918D" w14:textId="77777777" w:rsidR="00D707F1" w:rsidRPr="00006A81" w:rsidRDefault="00D707F1" w:rsidP="00D707F1">
      <w:pPr>
        <w:jc w:val="both"/>
        <w:rPr>
          <w:b/>
        </w:rPr>
      </w:pPr>
    </w:p>
    <w:p w14:paraId="307D7229" w14:textId="77777777" w:rsidR="00124451" w:rsidRPr="00006A81" w:rsidRDefault="00124451" w:rsidP="00124451"/>
    <w:p w14:paraId="76F2A60B" w14:textId="77777777" w:rsidR="00BF4830" w:rsidRPr="00006A81" w:rsidRDefault="00BF4830" w:rsidP="006F4766">
      <w:pPr>
        <w:rPr>
          <w:b/>
          <w:color w:val="0070C0"/>
          <w:sz w:val="22"/>
        </w:rPr>
      </w:pPr>
    </w:p>
    <w:p w14:paraId="7E6DC23C" w14:textId="77777777" w:rsidR="00BF4830" w:rsidRPr="00006A81" w:rsidRDefault="00BF4830" w:rsidP="006F4766">
      <w:pPr>
        <w:rPr>
          <w:b/>
          <w:color w:val="0070C0"/>
          <w:sz w:val="22"/>
        </w:rPr>
      </w:pPr>
    </w:p>
    <w:p w14:paraId="7523B874" w14:textId="55D8EFA0" w:rsidR="006F4766" w:rsidRPr="00006A81" w:rsidRDefault="006F4766" w:rsidP="006F4766">
      <w:pPr>
        <w:rPr>
          <w:b/>
          <w:color w:val="0070C0"/>
          <w:sz w:val="22"/>
        </w:rPr>
      </w:pPr>
      <w:r w:rsidRPr="00006A81">
        <w:rPr>
          <w:b/>
          <w:color w:val="0070C0"/>
          <w:sz w:val="22"/>
        </w:rPr>
        <w:t>[НАЗВА ВИКОНАВЦЯ]</w:t>
      </w:r>
    </w:p>
    <w:p w14:paraId="7668377E" w14:textId="77777777" w:rsidR="006F4766" w:rsidRPr="00006A81" w:rsidRDefault="006F4766" w:rsidP="006F4766">
      <w:pPr>
        <w:rPr>
          <w:b/>
          <w:color w:val="0070C0"/>
          <w:sz w:val="22"/>
        </w:rPr>
      </w:pPr>
      <w:r w:rsidRPr="00006A81">
        <w:rPr>
          <w:b/>
          <w:color w:val="0070C0"/>
          <w:sz w:val="22"/>
        </w:rPr>
        <w:t>Підпис уповноваженої особи:</w:t>
      </w:r>
    </w:p>
    <w:p w14:paraId="1725D8A2" w14:textId="77777777" w:rsidR="006F4766" w:rsidRPr="00006A81" w:rsidRDefault="006F4766" w:rsidP="006F4766">
      <w:pPr>
        <w:rPr>
          <w:b/>
          <w:color w:val="0070C0"/>
          <w:sz w:val="22"/>
        </w:rPr>
      </w:pPr>
      <w:r w:rsidRPr="00006A81">
        <w:rPr>
          <w:b/>
          <w:color w:val="0070C0"/>
          <w:sz w:val="22"/>
        </w:rPr>
        <w:t>Печатка компанії</w:t>
      </w:r>
    </w:p>
    <w:p w14:paraId="21F47C12" w14:textId="77777777" w:rsidR="006F4766" w:rsidRPr="00006A81" w:rsidRDefault="006F4766" w:rsidP="006F4766">
      <w:pPr>
        <w:rPr>
          <w:b/>
          <w:color w:val="0070C0"/>
          <w:sz w:val="22"/>
        </w:rPr>
      </w:pPr>
      <w:r w:rsidRPr="00006A81">
        <w:rPr>
          <w:b/>
          <w:color w:val="0070C0"/>
          <w:sz w:val="22"/>
        </w:rPr>
        <w:t>Місце:</w:t>
      </w:r>
    </w:p>
    <w:p w14:paraId="3B488160" w14:textId="77777777" w:rsidR="006F4766" w:rsidRPr="00006A81" w:rsidRDefault="006F4766" w:rsidP="006F4766">
      <w:pPr>
        <w:rPr>
          <w:b/>
          <w:color w:val="0070C0"/>
          <w:sz w:val="22"/>
        </w:rPr>
      </w:pPr>
      <w:r w:rsidRPr="00006A81">
        <w:rPr>
          <w:b/>
          <w:color w:val="0070C0"/>
          <w:sz w:val="22"/>
        </w:rPr>
        <w:t>Дата:</w:t>
      </w:r>
    </w:p>
    <w:p w14:paraId="67981A9C" w14:textId="77777777" w:rsidR="006F4766" w:rsidRPr="00006A81" w:rsidRDefault="006F4766" w:rsidP="006F4766">
      <w:pPr>
        <w:pStyle w:val="a7"/>
        <w:rPr>
          <w:b/>
          <w:bCs/>
          <w:color w:val="0070C0"/>
          <w:position w:val="2"/>
        </w:rPr>
      </w:pPr>
    </w:p>
    <w:p w14:paraId="5141D19A" w14:textId="77777777" w:rsidR="006F4766" w:rsidRPr="00006A81" w:rsidRDefault="006F4766" w:rsidP="006F4766">
      <w:pPr>
        <w:pStyle w:val="a7"/>
        <w:rPr>
          <w:b/>
          <w:color w:val="0070C0"/>
        </w:rPr>
      </w:pPr>
      <w:r w:rsidRPr="00006A81">
        <w:rPr>
          <w:b/>
          <w:bCs/>
          <w:color w:val="0070C0"/>
          <w:position w:val="2"/>
        </w:rPr>
        <w:t>[Примітка:</w:t>
      </w:r>
      <w:r w:rsidRPr="00006A81">
        <w:rPr>
          <w:color w:val="0070C0"/>
          <w:position w:val="2"/>
        </w:rPr>
        <w:t xml:space="preserve"> Будь ласка ПІДПИШІТЬ та </w:t>
      </w:r>
      <w:proofErr w:type="spellStart"/>
      <w:r w:rsidRPr="00006A81">
        <w:rPr>
          <w:color w:val="0070C0"/>
          <w:position w:val="2"/>
        </w:rPr>
        <w:t>поставте</w:t>
      </w:r>
      <w:proofErr w:type="spellEnd"/>
      <w:r w:rsidRPr="00006A81">
        <w:rPr>
          <w:color w:val="0070C0"/>
          <w:position w:val="2"/>
        </w:rPr>
        <w:t xml:space="preserve"> ПЕЧАТКУ на ВСІ сторінки цього документу.]</w:t>
      </w:r>
    </w:p>
    <w:p w14:paraId="6512CF3E" w14:textId="77777777" w:rsidR="006F4766" w:rsidRPr="00006A81" w:rsidRDefault="006F4766" w:rsidP="006F4766">
      <w:pPr>
        <w:pStyle w:val="a7"/>
        <w:ind w:left="5670"/>
        <w:rPr>
          <w:b/>
        </w:rPr>
      </w:pPr>
    </w:p>
    <w:p w14:paraId="6CE053D7" w14:textId="2F0C7455" w:rsidR="00450BA6" w:rsidRPr="00006A81" w:rsidRDefault="006F4766" w:rsidP="00450BA6">
      <w:pPr>
        <w:pStyle w:val="a7"/>
        <w:ind w:left="5670"/>
        <w:rPr>
          <w:b/>
        </w:rPr>
      </w:pPr>
      <w:r w:rsidRPr="00006A81">
        <w:rPr>
          <w:b/>
        </w:rPr>
        <w:br w:type="page"/>
      </w:r>
    </w:p>
    <w:p w14:paraId="1DA5769C" w14:textId="1F8D0FBD" w:rsidR="006F4766" w:rsidRPr="00006A81" w:rsidRDefault="006F4766" w:rsidP="006F4766">
      <w:pPr>
        <w:pStyle w:val="a7"/>
        <w:ind w:left="5670"/>
        <w:rPr>
          <w:b/>
        </w:rPr>
      </w:pPr>
      <w:r w:rsidRPr="00006A81">
        <w:rPr>
          <w:b/>
        </w:rPr>
        <w:lastRenderedPageBreak/>
        <w:t>ДОДАТОК 3</w:t>
      </w:r>
    </w:p>
    <w:p w14:paraId="6FC40687" w14:textId="2078D2C1" w:rsidR="006F4766" w:rsidRPr="00006A81" w:rsidRDefault="006F4766" w:rsidP="006F4766">
      <w:pPr>
        <w:autoSpaceDE w:val="0"/>
        <w:ind w:left="5670"/>
        <w:rPr>
          <w:lang w:val="ru-RU"/>
        </w:rPr>
      </w:pPr>
      <w:r w:rsidRPr="00006A81">
        <w:t xml:space="preserve">до Запрошення до подання цінових пропозицій </w:t>
      </w:r>
      <w:r w:rsidRPr="00006A81">
        <w:rPr>
          <w:rFonts w:eastAsia="Times New Roman"/>
          <w:bCs/>
          <w:color w:val="000000"/>
          <w:lang w:eastAsia="en-US"/>
        </w:rPr>
        <w:t>№</w:t>
      </w:r>
      <w:r w:rsidRPr="00006A81">
        <w:rPr>
          <w:bCs/>
          <w:color w:val="000000"/>
          <w:lang w:eastAsia="en-US"/>
        </w:rPr>
        <w:t> </w:t>
      </w:r>
      <w:r w:rsidR="00A86DC7" w:rsidRPr="00006A81">
        <w:rPr>
          <w:bCs/>
          <w:color w:val="000000"/>
          <w:lang w:eastAsia="en-US"/>
        </w:rPr>
        <w:t>HEAL-</w:t>
      </w:r>
      <w:r w:rsidR="006B5466" w:rsidRPr="00006A81">
        <w:rPr>
          <w:bCs/>
          <w:color w:val="000000"/>
          <w:lang w:eastAsia="en-US"/>
        </w:rPr>
        <w:t>RFQ-</w:t>
      </w:r>
      <w:r w:rsidR="00B5273A" w:rsidRPr="00006A81">
        <w:rPr>
          <w:bCs/>
          <w:color w:val="000000"/>
          <w:lang w:eastAsia="en-US"/>
        </w:rPr>
        <w:t>4.2.1.6</w:t>
      </w:r>
    </w:p>
    <w:p w14:paraId="4E3B4A4D" w14:textId="77777777" w:rsidR="006F4766" w:rsidRPr="00006A81" w:rsidRDefault="006F4766" w:rsidP="006F4766">
      <w:pPr>
        <w:jc w:val="center"/>
      </w:pPr>
    </w:p>
    <w:p w14:paraId="539E3D1E" w14:textId="77777777" w:rsidR="006F4766" w:rsidRPr="00006A81" w:rsidRDefault="006F4766" w:rsidP="006F4766">
      <w:pPr>
        <w:jc w:val="center"/>
        <w:rPr>
          <w:b/>
        </w:rPr>
      </w:pPr>
      <w:r w:rsidRPr="00006A81">
        <w:rPr>
          <w:b/>
          <w:color w:val="0000FF"/>
          <w:sz w:val="22"/>
          <w:szCs w:val="22"/>
        </w:rPr>
        <w:t>[НА БЛАНКУ ОРГАНІЗАЦІЇ]</w:t>
      </w:r>
    </w:p>
    <w:p w14:paraId="789B9D3C" w14:textId="77777777" w:rsidR="006F4766" w:rsidRPr="00006A81" w:rsidRDefault="006F4766" w:rsidP="006F4766">
      <w:pPr>
        <w:jc w:val="both"/>
        <w:rPr>
          <w:b/>
        </w:rPr>
      </w:pPr>
    </w:p>
    <w:p w14:paraId="04EBF1E0" w14:textId="77777777" w:rsidR="006F4766" w:rsidRPr="00006A81" w:rsidRDefault="006F4766" w:rsidP="006F4766">
      <w:pPr>
        <w:pStyle w:val="3"/>
        <w:numPr>
          <w:ilvl w:val="0"/>
          <w:numId w:val="0"/>
        </w:numPr>
        <w:rPr>
          <w:lang w:val="uk-UA"/>
        </w:rPr>
      </w:pPr>
      <w:r w:rsidRPr="00006A81">
        <w:rPr>
          <w:lang w:val="uk-UA"/>
        </w:rPr>
        <w:t>ЦІНОВА ПРОПОЗИЦІЯ</w:t>
      </w:r>
    </w:p>
    <w:p w14:paraId="6AAAC137" w14:textId="77777777" w:rsidR="006F4766" w:rsidRPr="00006A81" w:rsidRDefault="006F4766" w:rsidP="006F4766"/>
    <w:p w14:paraId="33C34694" w14:textId="77777777" w:rsidR="006F4766" w:rsidRPr="00006A81" w:rsidRDefault="006F4766" w:rsidP="006F4766">
      <w:pPr>
        <w:ind w:left="5103"/>
        <w:jc w:val="both"/>
      </w:pPr>
      <w:r w:rsidRPr="00006A81">
        <w:t>Міністерство охорони здоров’я України</w:t>
      </w:r>
    </w:p>
    <w:p w14:paraId="65776F4F" w14:textId="77777777" w:rsidR="006F4766" w:rsidRPr="00006A81" w:rsidRDefault="006F4766" w:rsidP="006F4766">
      <w:pPr>
        <w:pBdr>
          <w:bottom w:val="single" w:sz="4" w:space="1" w:color="auto"/>
        </w:pBdr>
        <w:ind w:left="5103"/>
        <w:jc w:val="both"/>
        <w:rPr>
          <w:sz w:val="22"/>
          <w:szCs w:val="22"/>
        </w:rPr>
      </w:pPr>
      <w:r w:rsidRPr="00006A81">
        <w:rPr>
          <w:sz w:val="22"/>
          <w:szCs w:val="22"/>
        </w:rPr>
        <w:tab/>
      </w:r>
    </w:p>
    <w:p w14:paraId="31F617D8" w14:textId="77777777" w:rsidR="006F4766" w:rsidRPr="00006A81" w:rsidRDefault="006F4766" w:rsidP="006F4766">
      <w:pPr>
        <w:ind w:left="5103"/>
        <w:jc w:val="both"/>
        <w:rPr>
          <w:sz w:val="22"/>
          <w:szCs w:val="22"/>
        </w:rPr>
      </w:pPr>
      <w:r w:rsidRPr="00006A81">
        <w:rPr>
          <w:sz w:val="22"/>
          <w:szCs w:val="22"/>
        </w:rPr>
        <w:t>01601, Україна, Київ,</w:t>
      </w:r>
    </w:p>
    <w:p w14:paraId="48FD93C2" w14:textId="77777777" w:rsidR="006F4766" w:rsidRPr="00006A81" w:rsidRDefault="006F4766" w:rsidP="006F4766">
      <w:pPr>
        <w:ind w:left="5103"/>
        <w:jc w:val="both"/>
        <w:rPr>
          <w:sz w:val="22"/>
          <w:szCs w:val="22"/>
        </w:rPr>
      </w:pPr>
      <w:r w:rsidRPr="00006A81">
        <w:t>вул. М. Грушевського, 7</w:t>
      </w:r>
    </w:p>
    <w:p w14:paraId="431A4E98" w14:textId="77777777" w:rsidR="006F4766" w:rsidRPr="00006A81" w:rsidRDefault="006F4766" w:rsidP="006F4766">
      <w:pPr>
        <w:jc w:val="both"/>
      </w:pPr>
      <w:r w:rsidRPr="00006A81">
        <w:t>Шановні панове,</w:t>
      </w:r>
    </w:p>
    <w:p w14:paraId="6346043E" w14:textId="77777777" w:rsidR="006F4766" w:rsidRPr="00006A81" w:rsidRDefault="006F4766" w:rsidP="006F4766">
      <w:pPr>
        <w:jc w:val="both"/>
      </w:pPr>
    </w:p>
    <w:p w14:paraId="101DB55D" w14:textId="5243AE46" w:rsidR="006F4766" w:rsidRPr="00006A81" w:rsidRDefault="006F4766" w:rsidP="00796BD1">
      <w:pPr>
        <w:autoSpaceDE w:val="0"/>
      </w:pPr>
      <w:r w:rsidRPr="00006A81">
        <w:t xml:space="preserve">Ми пропонуємо виконання договору </w:t>
      </w:r>
      <w:r w:rsidRPr="00006A81">
        <w:rPr>
          <w:rFonts w:eastAsia="Times New Roman"/>
          <w:bCs/>
          <w:color w:val="000000"/>
          <w:lang w:eastAsia="en-US"/>
        </w:rPr>
        <w:t>№</w:t>
      </w:r>
      <w:r w:rsidRPr="00006A81">
        <w:rPr>
          <w:bCs/>
          <w:color w:val="000000"/>
          <w:lang w:eastAsia="en-US"/>
        </w:rPr>
        <w:t> </w:t>
      </w:r>
      <w:r w:rsidR="00A86DC7" w:rsidRPr="00006A81">
        <w:rPr>
          <w:bCs/>
          <w:color w:val="000000"/>
          <w:lang w:eastAsia="en-US"/>
        </w:rPr>
        <w:t>HEAL-</w:t>
      </w:r>
      <w:r w:rsidR="006B5466" w:rsidRPr="00006A81">
        <w:rPr>
          <w:bCs/>
          <w:color w:val="000000"/>
          <w:lang w:eastAsia="en-US"/>
        </w:rPr>
        <w:t>RFQ-</w:t>
      </w:r>
      <w:r w:rsidR="00B5273A" w:rsidRPr="00006A81">
        <w:rPr>
          <w:bCs/>
          <w:color w:val="000000"/>
          <w:lang w:eastAsia="en-US"/>
        </w:rPr>
        <w:t>4.2.1.6</w:t>
      </w:r>
      <w:r w:rsidR="00FE0B88" w:rsidRPr="00006A81">
        <w:rPr>
          <w:bCs/>
          <w:color w:val="000000"/>
          <w:lang w:eastAsia="en-US"/>
        </w:rPr>
        <w:t xml:space="preserve"> </w:t>
      </w:r>
      <w:r w:rsidRPr="00006A81">
        <w:t>«</w:t>
      </w:r>
      <w:r w:rsidR="00162337" w:rsidRPr="00006A81">
        <w:t>Придбання обладнання задля реалізації безперервної та якісної роботи комп’ютерних та серверних мереж ДУ "Інститут серця"</w:t>
      </w:r>
      <w:r w:rsidRPr="00006A81">
        <w:t xml:space="preserve">» відповідно до «Умов постачання» та «Технічних вимог», які надаються разом із цією ціновою пропозицією, за ціною договору  </w:t>
      </w:r>
      <w:r w:rsidRPr="00006A81">
        <w:rPr>
          <w:i/>
        </w:rPr>
        <w:t>______________________________________(сума прописом і цифрами)</w:t>
      </w:r>
      <w:r w:rsidRPr="00006A81">
        <w:t xml:space="preserve"> (______________) </w:t>
      </w:r>
      <w:r w:rsidRPr="00006A81">
        <w:rPr>
          <w:i/>
        </w:rPr>
        <w:t>(назва валюти)</w:t>
      </w:r>
      <w:r w:rsidRPr="00006A81">
        <w:t xml:space="preserve">. Ми пропонуємо завершити доставку Товарів, описаних в договорі в межах періоду в _____________ календарних днів від дати підписання договору. </w:t>
      </w:r>
    </w:p>
    <w:p w14:paraId="5EC36768" w14:textId="77777777" w:rsidR="006F4766" w:rsidRPr="00006A81" w:rsidRDefault="006F4766" w:rsidP="006F4766">
      <w:pPr>
        <w:jc w:val="both"/>
      </w:pPr>
    </w:p>
    <w:p w14:paraId="0962EA95" w14:textId="09819E48" w:rsidR="006F4766" w:rsidRPr="00006A81" w:rsidRDefault="006F4766" w:rsidP="006F4766">
      <w:pPr>
        <w:jc w:val="both"/>
      </w:pPr>
      <w:r w:rsidRPr="00006A81">
        <w:t xml:space="preserve">Ця цінова пропозиція і ваше письмове повідомлення про її прийняття становитимуть зобов’язання укласти з вами договір за формою, наведеною у Запрошенні до подання цінових пропозицій </w:t>
      </w:r>
      <w:r w:rsidRPr="00006A81">
        <w:rPr>
          <w:rFonts w:eastAsia="Times New Roman"/>
          <w:bCs/>
          <w:color w:val="000000"/>
          <w:lang w:eastAsia="en-US"/>
        </w:rPr>
        <w:t>№</w:t>
      </w:r>
      <w:r w:rsidRPr="00006A81">
        <w:rPr>
          <w:bCs/>
          <w:color w:val="000000"/>
          <w:lang w:eastAsia="en-US"/>
        </w:rPr>
        <w:t> </w:t>
      </w:r>
      <w:r w:rsidR="00A86DC7" w:rsidRPr="00006A81">
        <w:rPr>
          <w:bCs/>
          <w:color w:val="000000"/>
          <w:lang w:eastAsia="en-US"/>
        </w:rPr>
        <w:t>HEAL-</w:t>
      </w:r>
      <w:r w:rsidR="006B5466" w:rsidRPr="00006A81">
        <w:rPr>
          <w:bCs/>
          <w:color w:val="000000"/>
          <w:lang w:eastAsia="en-US"/>
        </w:rPr>
        <w:t>RFQ-</w:t>
      </w:r>
      <w:r w:rsidR="00B5273A" w:rsidRPr="00006A81">
        <w:rPr>
          <w:bCs/>
          <w:color w:val="000000"/>
          <w:lang w:eastAsia="en-US"/>
        </w:rPr>
        <w:t>4.2.1.6</w:t>
      </w:r>
      <w:r w:rsidRPr="00006A81">
        <w:t>. Ми розуміємо, що ви не зобов'язані приймати цінову пропозицію з найнижчою ціною, або будь-яку іншу цінову пропозицію, отриману вами.</w:t>
      </w:r>
    </w:p>
    <w:p w14:paraId="32CE1BE3" w14:textId="77777777" w:rsidR="006F4766" w:rsidRPr="00006A81" w:rsidRDefault="006F4766" w:rsidP="006F4766">
      <w:pPr>
        <w:jc w:val="both"/>
      </w:pPr>
    </w:p>
    <w:p w14:paraId="2810B16D" w14:textId="77777777" w:rsidR="006F4766" w:rsidRPr="00006A81" w:rsidRDefault="006F4766" w:rsidP="006F4766">
      <w:pPr>
        <w:jc w:val="both"/>
      </w:pPr>
      <w:r w:rsidRPr="00006A81">
        <w:t>Цим документом ми підтверджуємо, що:</w:t>
      </w:r>
    </w:p>
    <w:p w14:paraId="237373E6" w14:textId="4CA1E461" w:rsidR="006F4766" w:rsidRPr="00006A81" w:rsidRDefault="006F4766" w:rsidP="006F4766">
      <w:pPr>
        <w:ind w:left="284" w:hanging="284"/>
        <w:jc w:val="both"/>
      </w:pPr>
      <w:r w:rsidRPr="00006A81">
        <w:t xml:space="preserve">а) дана цінова пропозиція є дійсною протягом </w:t>
      </w:r>
      <w:r w:rsidRPr="00006A81">
        <w:rPr>
          <w:bCs/>
        </w:rPr>
        <w:t xml:space="preserve">сорока п’яти (45) </w:t>
      </w:r>
      <w:r w:rsidRPr="00006A81">
        <w:t xml:space="preserve">днів з кінцевої дати надання цінової пропозиції зазначеної у п.5 Запрошення до подання цінових пропозицій </w:t>
      </w:r>
      <w:r w:rsidRPr="00006A81">
        <w:rPr>
          <w:rFonts w:eastAsia="Times New Roman"/>
          <w:bCs/>
          <w:color w:val="000000"/>
          <w:lang w:eastAsia="en-US"/>
        </w:rPr>
        <w:t>№</w:t>
      </w:r>
      <w:r w:rsidRPr="00006A81">
        <w:rPr>
          <w:bCs/>
          <w:color w:val="000000"/>
          <w:lang w:eastAsia="en-US"/>
        </w:rPr>
        <w:t> </w:t>
      </w:r>
      <w:r w:rsidR="00A86DC7" w:rsidRPr="00006A81">
        <w:rPr>
          <w:bCs/>
          <w:color w:val="000000"/>
          <w:lang w:eastAsia="en-US"/>
        </w:rPr>
        <w:t>HEAL-</w:t>
      </w:r>
      <w:r w:rsidR="006B5466" w:rsidRPr="00006A81">
        <w:rPr>
          <w:bCs/>
          <w:color w:val="000000"/>
          <w:lang w:eastAsia="en-US"/>
        </w:rPr>
        <w:t>RFQ-</w:t>
      </w:r>
      <w:r w:rsidR="00B5273A" w:rsidRPr="00006A81">
        <w:rPr>
          <w:bCs/>
          <w:color w:val="000000"/>
          <w:lang w:eastAsia="en-US"/>
        </w:rPr>
        <w:t>4.2.1.6</w:t>
      </w:r>
      <w:r w:rsidRPr="00006A81">
        <w:t xml:space="preserve">. </w:t>
      </w:r>
    </w:p>
    <w:p w14:paraId="1F31F51B" w14:textId="77777777" w:rsidR="006F4766" w:rsidRPr="00006A81" w:rsidRDefault="006F4766" w:rsidP="006F4766">
      <w:pPr>
        <w:ind w:left="284" w:hanging="284"/>
      </w:pPr>
      <w:r w:rsidRPr="00006A81">
        <w:t xml:space="preserve">б) Постачальник та запропоновані ним товари та програмне забезпечення не </w:t>
      </w:r>
      <w:r w:rsidRPr="00006A81">
        <w:rPr>
          <w:color w:val="000000"/>
          <w:szCs w:val="20"/>
          <w:lang w:eastAsia="en-US"/>
        </w:rPr>
        <w:t xml:space="preserve">підпадають </w:t>
      </w:r>
      <w:r w:rsidRPr="00006A81">
        <w:t>під обмежувальні заходи (санкції) введені відповідно до чинних Указів Президента України.</w:t>
      </w:r>
    </w:p>
    <w:p w14:paraId="5A94C946" w14:textId="77777777" w:rsidR="006F4766" w:rsidRPr="00006A81" w:rsidRDefault="006F4766" w:rsidP="006F4766">
      <w:pPr>
        <w:ind w:left="284" w:hanging="284"/>
      </w:pPr>
    </w:p>
    <w:p w14:paraId="18FA72AD" w14:textId="77777777" w:rsidR="006F4766" w:rsidRPr="00006A81" w:rsidRDefault="006F4766" w:rsidP="006F4766">
      <w:pPr>
        <w:pStyle w:val="21"/>
        <w:tabs>
          <w:tab w:val="left" w:pos="0"/>
          <w:tab w:val="left" w:pos="1440"/>
        </w:tabs>
        <w:ind w:firstLine="0"/>
        <w:rPr>
          <w:sz w:val="24"/>
          <w:szCs w:val="24"/>
        </w:rPr>
      </w:pPr>
    </w:p>
    <w:p w14:paraId="5B0E0E12" w14:textId="77777777" w:rsidR="006F4766" w:rsidRPr="00006A81" w:rsidRDefault="006F4766" w:rsidP="006F4766">
      <w:pPr>
        <w:pStyle w:val="31"/>
        <w:tabs>
          <w:tab w:val="right" w:pos="5812"/>
          <w:tab w:val="right" w:pos="9923"/>
        </w:tabs>
        <w:rPr>
          <w:sz w:val="24"/>
          <w:szCs w:val="24"/>
        </w:rPr>
      </w:pPr>
      <w:r w:rsidRPr="00006A81">
        <w:rPr>
          <w:sz w:val="24"/>
          <w:szCs w:val="24"/>
        </w:rPr>
        <w:t>________________</w:t>
      </w:r>
      <w:r w:rsidRPr="00006A81">
        <w:rPr>
          <w:sz w:val="24"/>
          <w:szCs w:val="24"/>
        </w:rPr>
        <w:tab/>
        <w:t xml:space="preserve">                                                                                   Дата: _______________</w:t>
      </w:r>
    </w:p>
    <w:p w14:paraId="453E9D5C" w14:textId="77777777" w:rsidR="006F4766" w:rsidRPr="00006A81" w:rsidRDefault="006F4766" w:rsidP="006F4766">
      <w:pPr>
        <w:pStyle w:val="31"/>
      </w:pPr>
      <w:r w:rsidRPr="00006A81">
        <w:rPr>
          <w:sz w:val="24"/>
          <w:szCs w:val="24"/>
        </w:rPr>
        <w:t>[Підпис уповноваженої особи Постачальника]                                                [День/Місяць/Рік]</w:t>
      </w:r>
    </w:p>
    <w:p w14:paraId="0E279D94" w14:textId="77777777" w:rsidR="006F4766" w:rsidRPr="00006A81" w:rsidRDefault="006F4766" w:rsidP="006F4766">
      <w:pPr>
        <w:tabs>
          <w:tab w:val="right" w:leader="underscore" w:pos="9360"/>
        </w:tabs>
        <w:autoSpaceDE w:val="0"/>
        <w:rPr>
          <w:sz w:val="26"/>
          <w:szCs w:val="22"/>
        </w:rPr>
      </w:pPr>
      <w:r w:rsidRPr="00006A81">
        <w:t>П.І.Б. уповноваженої особи Постачальника:</w:t>
      </w:r>
      <w:r w:rsidRPr="00006A81">
        <w:rPr>
          <w:sz w:val="26"/>
          <w:szCs w:val="22"/>
        </w:rPr>
        <w:t xml:space="preserve"> </w:t>
      </w:r>
      <w:r w:rsidRPr="00006A81">
        <w:rPr>
          <w:sz w:val="26"/>
          <w:szCs w:val="22"/>
        </w:rPr>
        <w:tab/>
      </w:r>
    </w:p>
    <w:p w14:paraId="20D4F15D" w14:textId="77777777" w:rsidR="006F4766" w:rsidRPr="00006A81" w:rsidRDefault="006F4766" w:rsidP="006F4766">
      <w:pPr>
        <w:tabs>
          <w:tab w:val="right" w:leader="underscore" w:pos="9360"/>
        </w:tabs>
        <w:autoSpaceDE w:val="0"/>
        <w:rPr>
          <w:sz w:val="26"/>
          <w:szCs w:val="22"/>
        </w:rPr>
      </w:pPr>
    </w:p>
    <w:p w14:paraId="243C31E9" w14:textId="77777777" w:rsidR="006F4766" w:rsidRPr="00006A81" w:rsidRDefault="006F4766" w:rsidP="006F4766">
      <w:pPr>
        <w:jc w:val="both"/>
      </w:pPr>
      <w:r w:rsidRPr="00006A81">
        <w:t>Назва Постачальника: _______________________________________</w:t>
      </w:r>
    </w:p>
    <w:p w14:paraId="3453892B" w14:textId="77777777" w:rsidR="006F4766" w:rsidRPr="00006A81" w:rsidRDefault="006F4766" w:rsidP="006F4766">
      <w:pPr>
        <w:jc w:val="both"/>
      </w:pPr>
      <w:r w:rsidRPr="00006A81">
        <w:t>Адреса:</w:t>
      </w:r>
      <w:r w:rsidRPr="00006A81">
        <w:tab/>
        <w:t>_______________________________________</w:t>
      </w:r>
    </w:p>
    <w:p w14:paraId="03C20214" w14:textId="77777777" w:rsidR="006F4766" w:rsidRPr="00006A81" w:rsidRDefault="006F4766" w:rsidP="006F4766">
      <w:pPr>
        <w:jc w:val="both"/>
      </w:pPr>
      <w:r w:rsidRPr="00006A81">
        <w:tab/>
      </w:r>
      <w:r w:rsidRPr="00006A81">
        <w:tab/>
        <w:t>_______________________________________</w:t>
      </w:r>
    </w:p>
    <w:p w14:paraId="44D6695F" w14:textId="77777777" w:rsidR="006F4766" w:rsidRPr="00006A81" w:rsidRDefault="006F4766" w:rsidP="006F4766">
      <w:pPr>
        <w:jc w:val="both"/>
      </w:pPr>
      <w:proofErr w:type="spellStart"/>
      <w:r w:rsidRPr="00006A81">
        <w:t>Тел</w:t>
      </w:r>
      <w:proofErr w:type="spellEnd"/>
      <w:r w:rsidRPr="00006A81">
        <w:t>.       ___________________</w:t>
      </w:r>
    </w:p>
    <w:p w14:paraId="70952C83" w14:textId="77777777" w:rsidR="006F4766" w:rsidRPr="00006A81" w:rsidRDefault="006F4766" w:rsidP="006F4766">
      <w:pPr>
        <w:jc w:val="both"/>
        <w:rPr>
          <w:sz w:val="26"/>
          <w:szCs w:val="22"/>
        </w:rPr>
      </w:pPr>
      <w:r w:rsidRPr="00006A81">
        <w:t>Факс     ___________________</w:t>
      </w:r>
    </w:p>
    <w:p w14:paraId="25D996FA" w14:textId="77777777" w:rsidR="006F4766" w:rsidRPr="00006A81" w:rsidRDefault="006F4766" w:rsidP="006F4766">
      <w:pPr>
        <w:tabs>
          <w:tab w:val="right" w:leader="underscore" w:pos="9360"/>
        </w:tabs>
        <w:autoSpaceDE w:val="0"/>
        <w:rPr>
          <w:sz w:val="26"/>
          <w:szCs w:val="22"/>
        </w:rPr>
      </w:pPr>
    </w:p>
    <w:p w14:paraId="2781B230" w14:textId="77777777" w:rsidR="006F4766" w:rsidRPr="00006A81" w:rsidRDefault="006F4766" w:rsidP="006F4766">
      <w:pPr>
        <w:tabs>
          <w:tab w:val="right" w:leader="underscore" w:pos="9360"/>
        </w:tabs>
        <w:autoSpaceDE w:val="0"/>
      </w:pPr>
      <w:r w:rsidRPr="00006A81">
        <w:t>Додаток 1: Умови постачання</w:t>
      </w:r>
    </w:p>
    <w:p w14:paraId="359DAC36" w14:textId="77777777" w:rsidR="006F4766" w:rsidRPr="00006A81" w:rsidRDefault="006F4766" w:rsidP="006F4766">
      <w:pPr>
        <w:tabs>
          <w:tab w:val="right" w:leader="underscore" w:pos="9360"/>
        </w:tabs>
        <w:autoSpaceDE w:val="0"/>
      </w:pPr>
      <w:r w:rsidRPr="00006A81">
        <w:t>Додаток 2: Технічні вимоги</w:t>
      </w:r>
    </w:p>
    <w:p w14:paraId="34FFA5D7" w14:textId="77777777" w:rsidR="00F51B4D" w:rsidRPr="00006A81" w:rsidRDefault="00F51B4D" w:rsidP="006F4766">
      <w:pPr>
        <w:pStyle w:val="a7"/>
        <w:rPr>
          <w:b/>
          <w:bCs/>
          <w:color w:val="0070C0"/>
          <w:position w:val="2"/>
        </w:rPr>
      </w:pPr>
    </w:p>
    <w:p w14:paraId="7CE4661C" w14:textId="1CA65B0C" w:rsidR="006F4766" w:rsidRPr="00006A81" w:rsidRDefault="006F4766" w:rsidP="006F4766">
      <w:pPr>
        <w:pStyle w:val="a7"/>
        <w:rPr>
          <w:b/>
          <w:color w:val="0070C0"/>
        </w:rPr>
      </w:pPr>
      <w:r w:rsidRPr="00006A81">
        <w:rPr>
          <w:b/>
          <w:bCs/>
          <w:color w:val="0070C0"/>
          <w:position w:val="2"/>
        </w:rPr>
        <w:t>[Примітка:</w:t>
      </w:r>
      <w:r w:rsidRPr="00006A81">
        <w:rPr>
          <w:color w:val="0070C0"/>
          <w:position w:val="2"/>
        </w:rPr>
        <w:t xml:space="preserve"> Будь ласка ПІДПИШІТЬ та </w:t>
      </w:r>
      <w:proofErr w:type="spellStart"/>
      <w:r w:rsidRPr="00006A81">
        <w:rPr>
          <w:color w:val="0070C0"/>
          <w:position w:val="2"/>
        </w:rPr>
        <w:t>поставте</w:t>
      </w:r>
      <w:proofErr w:type="spellEnd"/>
      <w:r w:rsidRPr="00006A81">
        <w:rPr>
          <w:color w:val="0070C0"/>
          <w:position w:val="2"/>
        </w:rPr>
        <w:t xml:space="preserve"> ПЕЧАТКУ на ВСІ сторінки цього документу.]</w:t>
      </w:r>
    </w:p>
    <w:p w14:paraId="4996F08B" w14:textId="77777777" w:rsidR="00641D83" w:rsidRPr="00006A81" w:rsidRDefault="00641D83" w:rsidP="006F4766">
      <w:pPr>
        <w:pStyle w:val="a7"/>
        <w:ind w:left="5670"/>
        <w:rPr>
          <w:b/>
        </w:rPr>
      </w:pPr>
      <w:r w:rsidRPr="00006A81">
        <w:rPr>
          <w:b/>
        </w:rPr>
        <w:br w:type="page"/>
      </w:r>
    </w:p>
    <w:p w14:paraId="612E3FD9" w14:textId="77E93B5A" w:rsidR="006F4766" w:rsidRPr="00006A81" w:rsidRDefault="006F4766" w:rsidP="006F4766">
      <w:pPr>
        <w:pStyle w:val="a7"/>
        <w:ind w:left="5670"/>
        <w:rPr>
          <w:b/>
        </w:rPr>
      </w:pPr>
      <w:r w:rsidRPr="00006A81">
        <w:rPr>
          <w:b/>
        </w:rPr>
        <w:lastRenderedPageBreak/>
        <w:t>ДОДАТОК 4</w:t>
      </w:r>
    </w:p>
    <w:p w14:paraId="46545574" w14:textId="79C34E3A" w:rsidR="006F4766" w:rsidRPr="00006A81" w:rsidRDefault="006F4766" w:rsidP="006F4766">
      <w:pPr>
        <w:autoSpaceDE w:val="0"/>
        <w:ind w:left="5670"/>
        <w:rPr>
          <w:lang w:val="ru-RU"/>
        </w:rPr>
      </w:pPr>
      <w:r w:rsidRPr="00006A81">
        <w:t xml:space="preserve">до Запрошення до подання цінових пропозицій </w:t>
      </w:r>
      <w:r w:rsidRPr="00006A81">
        <w:rPr>
          <w:rFonts w:eastAsia="Times New Roman"/>
          <w:bCs/>
          <w:color w:val="000000"/>
          <w:lang w:eastAsia="en-US"/>
        </w:rPr>
        <w:t>№</w:t>
      </w:r>
      <w:r w:rsidRPr="00006A81">
        <w:rPr>
          <w:bCs/>
          <w:color w:val="000000"/>
          <w:lang w:eastAsia="en-US"/>
        </w:rPr>
        <w:t> </w:t>
      </w:r>
      <w:r w:rsidR="00A86DC7" w:rsidRPr="00006A81">
        <w:rPr>
          <w:bCs/>
          <w:color w:val="000000"/>
          <w:lang w:eastAsia="en-US"/>
        </w:rPr>
        <w:t>HEAL-</w:t>
      </w:r>
      <w:r w:rsidR="006B5466" w:rsidRPr="00006A81">
        <w:rPr>
          <w:bCs/>
          <w:color w:val="000000"/>
          <w:lang w:eastAsia="en-US"/>
        </w:rPr>
        <w:t>RFQ-</w:t>
      </w:r>
      <w:r w:rsidR="00B5273A" w:rsidRPr="00006A81">
        <w:rPr>
          <w:bCs/>
          <w:color w:val="000000"/>
          <w:lang w:eastAsia="en-US"/>
        </w:rPr>
        <w:t>4.2.1.6</w:t>
      </w:r>
    </w:p>
    <w:p w14:paraId="2C5F1304" w14:textId="77777777" w:rsidR="006F4766" w:rsidRPr="00006A81" w:rsidRDefault="006F4766" w:rsidP="006F4766"/>
    <w:tbl>
      <w:tblPr>
        <w:tblW w:w="5163" w:type="pct"/>
        <w:jc w:val="right"/>
        <w:tblCellMar>
          <w:left w:w="107" w:type="dxa"/>
          <w:right w:w="107" w:type="dxa"/>
        </w:tblCellMar>
        <w:tblLook w:val="0000" w:firstRow="0" w:lastRow="0" w:firstColumn="0" w:lastColumn="0" w:noHBand="0" w:noVBand="0"/>
      </w:tblPr>
      <w:tblGrid>
        <w:gridCol w:w="4655"/>
        <w:gridCol w:w="267"/>
        <w:gridCol w:w="5029"/>
      </w:tblGrid>
      <w:tr w:rsidR="006F4766" w:rsidRPr="00006A81" w14:paraId="2097997E" w14:textId="77777777" w:rsidTr="00D73B08">
        <w:trPr>
          <w:jc w:val="right"/>
        </w:trPr>
        <w:tc>
          <w:tcPr>
            <w:tcW w:w="5000" w:type="pct"/>
            <w:gridSpan w:val="3"/>
          </w:tcPr>
          <w:p w14:paraId="56694C0E" w14:textId="549D03FA" w:rsidR="006F4766" w:rsidRPr="00006A81" w:rsidRDefault="006F4766" w:rsidP="002C4671">
            <w:pPr>
              <w:pStyle w:val="a7"/>
              <w:tabs>
                <w:tab w:val="left" w:pos="0"/>
                <w:tab w:val="left" w:pos="9072"/>
              </w:tabs>
              <w:jc w:val="center"/>
              <w:rPr>
                <w:b/>
              </w:rPr>
            </w:pPr>
            <w:r w:rsidRPr="00006A81">
              <w:rPr>
                <w:b/>
              </w:rPr>
              <w:t xml:space="preserve">ДОГОВІР </w:t>
            </w:r>
            <w:r w:rsidRPr="00006A81">
              <w:rPr>
                <w:rFonts w:eastAsia="Times New Roman"/>
                <w:b/>
                <w:bCs/>
                <w:color w:val="000000"/>
                <w:lang w:eastAsia="en-US"/>
              </w:rPr>
              <w:t>№</w:t>
            </w:r>
            <w:r w:rsidRPr="00006A81">
              <w:rPr>
                <w:b/>
                <w:bCs/>
                <w:color w:val="000000"/>
                <w:lang w:eastAsia="en-US"/>
              </w:rPr>
              <w:t> </w:t>
            </w:r>
            <w:r w:rsidR="00A86DC7" w:rsidRPr="00006A81">
              <w:rPr>
                <w:b/>
                <w:bCs/>
                <w:color w:val="000000"/>
                <w:lang w:eastAsia="en-US"/>
              </w:rPr>
              <w:t>HEAL-</w:t>
            </w:r>
            <w:r w:rsidR="006B5466" w:rsidRPr="00006A81">
              <w:rPr>
                <w:b/>
                <w:bCs/>
                <w:color w:val="000000"/>
                <w:lang w:eastAsia="en-US"/>
              </w:rPr>
              <w:t>RFQ-</w:t>
            </w:r>
            <w:r w:rsidR="00B5273A" w:rsidRPr="00006A81">
              <w:rPr>
                <w:b/>
                <w:bCs/>
                <w:color w:val="000000"/>
                <w:lang w:eastAsia="en-US"/>
              </w:rPr>
              <w:t>4.2.1.6</w:t>
            </w:r>
            <w:r w:rsidRPr="00006A81">
              <w:rPr>
                <w:b/>
                <w:bCs/>
                <w:color w:val="000000"/>
                <w:lang w:eastAsia="en-US"/>
              </w:rPr>
              <w:t>/___</w:t>
            </w:r>
          </w:p>
        </w:tc>
      </w:tr>
      <w:tr w:rsidR="006F4766" w:rsidRPr="00006A81" w14:paraId="51F4108A" w14:textId="77777777" w:rsidTr="00D73B08">
        <w:trPr>
          <w:jc w:val="right"/>
        </w:trPr>
        <w:tc>
          <w:tcPr>
            <w:tcW w:w="5000" w:type="pct"/>
            <w:gridSpan w:val="3"/>
          </w:tcPr>
          <w:p w14:paraId="72E83988" w14:textId="77777777" w:rsidR="006F4766" w:rsidRPr="00006A81" w:rsidRDefault="006F4766" w:rsidP="002C4671">
            <w:pPr>
              <w:jc w:val="center"/>
              <w:rPr>
                <w:b/>
                <w:bCs/>
              </w:rPr>
            </w:pPr>
          </w:p>
        </w:tc>
      </w:tr>
      <w:tr w:rsidR="006F4766" w:rsidRPr="00006A81" w14:paraId="65970001" w14:textId="77777777" w:rsidTr="00D73B08">
        <w:trPr>
          <w:jc w:val="right"/>
        </w:trPr>
        <w:tc>
          <w:tcPr>
            <w:tcW w:w="2473" w:type="pct"/>
            <w:gridSpan w:val="2"/>
          </w:tcPr>
          <w:p w14:paraId="1B2B5AF9" w14:textId="77777777" w:rsidR="006F4766" w:rsidRPr="00006A81" w:rsidRDefault="006F4766" w:rsidP="002C4671">
            <w:pPr>
              <w:pStyle w:val="text"/>
              <w:spacing w:before="0" w:after="120"/>
              <w:jc w:val="both"/>
              <w:rPr>
                <w:rFonts w:ascii="Times New Roman" w:hAnsi="Times New Roman"/>
                <w:bCs/>
                <w:caps/>
                <w:szCs w:val="24"/>
                <w:lang w:val="uk-UA"/>
              </w:rPr>
            </w:pPr>
            <w:r w:rsidRPr="00006A81">
              <w:rPr>
                <w:rFonts w:ascii="Times New Roman" w:hAnsi="Times New Roman"/>
                <w:bCs/>
                <w:szCs w:val="24"/>
                <w:lang w:val="uk-UA"/>
              </w:rPr>
              <w:t>м. Київ</w:t>
            </w:r>
          </w:p>
        </w:tc>
        <w:tc>
          <w:tcPr>
            <w:tcW w:w="2527" w:type="pct"/>
          </w:tcPr>
          <w:p w14:paraId="694DB7F4" w14:textId="3BB03E04" w:rsidR="006F4766" w:rsidRPr="00006A81" w:rsidRDefault="006F4766" w:rsidP="005E7C10">
            <w:pPr>
              <w:pStyle w:val="text"/>
              <w:spacing w:before="0" w:after="120"/>
              <w:jc w:val="right"/>
              <w:rPr>
                <w:rFonts w:ascii="Times New Roman" w:hAnsi="Times New Roman"/>
                <w:bCs/>
                <w:caps/>
                <w:szCs w:val="24"/>
                <w:lang w:val="uk-UA"/>
              </w:rPr>
            </w:pPr>
            <w:r w:rsidRPr="00006A81">
              <w:rPr>
                <w:rFonts w:ascii="Times New Roman" w:hAnsi="Times New Roman"/>
                <w:bCs/>
                <w:caps/>
                <w:szCs w:val="24"/>
                <w:lang w:val="uk-UA"/>
              </w:rPr>
              <w:t>______________</w:t>
            </w:r>
            <w:r w:rsidRPr="00006A81">
              <w:rPr>
                <w:rFonts w:ascii="Times New Roman" w:hAnsi="Times New Roman"/>
                <w:szCs w:val="24"/>
                <w:lang w:val="uk-UA" w:eastAsia="ru-RU"/>
              </w:rPr>
              <w:t xml:space="preserve"> </w:t>
            </w:r>
            <w:r w:rsidRPr="00006A81">
              <w:rPr>
                <w:rFonts w:ascii="Times New Roman" w:hAnsi="Times New Roman"/>
                <w:bCs/>
                <w:szCs w:val="24"/>
                <w:lang w:val="uk-UA"/>
              </w:rPr>
              <w:t>202</w:t>
            </w:r>
            <w:r w:rsidR="00A86DC7" w:rsidRPr="00006A81">
              <w:rPr>
                <w:rFonts w:ascii="Times New Roman" w:hAnsi="Times New Roman"/>
                <w:bCs/>
                <w:szCs w:val="24"/>
              </w:rPr>
              <w:t>3</w:t>
            </w:r>
            <w:r w:rsidRPr="00006A81">
              <w:rPr>
                <w:rFonts w:ascii="Times New Roman" w:hAnsi="Times New Roman"/>
                <w:bCs/>
                <w:szCs w:val="24"/>
                <w:lang w:val="uk-UA"/>
              </w:rPr>
              <w:t> р</w:t>
            </w:r>
            <w:r w:rsidRPr="00006A81">
              <w:rPr>
                <w:rFonts w:ascii="Times New Roman" w:hAnsi="Times New Roman"/>
                <w:bCs/>
                <w:caps/>
                <w:szCs w:val="24"/>
                <w:lang w:val="uk-UA"/>
              </w:rPr>
              <w:t>.</w:t>
            </w:r>
          </w:p>
        </w:tc>
      </w:tr>
      <w:tr w:rsidR="006F4766" w:rsidRPr="00006A81" w14:paraId="1BDDF6BF" w14:textId="77777777" w:rsidTr="00D73B08">
        <w:tblPrEx>
          <w:tblCellMar>
            <w:left w:w="108" w:type="dxa"/>
            <w:right w:w="108" w:type="dxa"/>
          </w:tblCellMar>
        </w:tblPrEx>
        <w:trPr>
          <w:jc w:val="right"/>
        </w:trPr>
        <w:tc>
          <w:tcPr>
            <w:tcW w:w="5000" w:type="pct"/>
            <w:gridSpan w:val="3"/>
          </w:tcPr>
          <w:p w14:paraId="6CE80392" w14:textId="3F8428D7" w:rsidR="006F4766" w:rsidRPr="00006A81" w:rsidRDefault="006F4766" w:rsidP="002C4671">
            <w:pPr>
              <w:pStyle w:val="ad"/>
              <w:tabs>
                <w:tab w:val="clear" w:pos="4677"/>
                <w:tab w:val="clear" w:pos="9355"/>
              </w:tabs>
              <w:spacing w:after="120"/>
              <w:jc w:val="both"/>
              <w:rPr>
                <w:lang w:val="uk-UA"/>
              </w:rPr>
            </w:pPr>
            <w:r w:rsidRPr="00006A81">
              <w:rPr>
                <w:lang w:val="uk-UA"/>
              </w:rPr>
              <w:t xml:space="preserve">Цей Договір укладено в день, місяць та рік, зазначені вище, між Міністерством охорони здоров’я України (далі – Покупець), в особі </w:t>
            </w:r>
            <w:r w:rsidR="00F51B4D" w:rsidRPr="00006A81">
              <w:rPr>
                <w:lang w:val="uk-UA"/>
              </w:rPr>
              <w:t>__________________</w:t>
            </w:r>
            <w:r w:rsidRPr="00006A81">
              <w:rPr>
                <w:lang w:val="uk-UA"/>
              </w:rPr>
              <w:t>, заступника Міністра охорони здоров’я України, яка діє на підставі наказу Міністерства охорони здоров’я України від </w:t>
            </w:r>
            <w:r w:rsidR="00F51B4D" w:rsidRPr="00006A81">
              <w:rPr>
                <w:lang w:val="uk-UA"/>
              </w:rPr>
              <w:t>______________</w:t>
            </w:r>
            <w:r w:rsidRPr="00006A81">
              <w:rPr>
                <w:lang w:val="uk-UA"/>
              </w:rPr>
              <w:t xml:space="preserve"> № </w:t>
            </w:r>
            <w:r w:rsidR="00F51B4D" w:rsidRPr="00006A81">
              <w:rPr>
                <w:lang w:val="uk-UA"/>
              </w:rPr>
              <w:t>_______</w:t>
            </w:r>
            <w:r w:rsidRPr="00006A81">
              <w:rPr>
                <w:lang w:val="uk-UA"/>
              </w:rPr>
              <w:t>, з однієї сторони, та __________________________ (далі - Постачальник) в особі _______________________, який діє на підставі Статуту, з іншої сторони, які надалі разом іменуються «Сторони», а кожен окремо «Сторона».</w:t>
            </w:r>
          </w:p>
        </w:tc>
      </w:tr>
      <w:tr w:rsidR="006F4766" w:rsidRPr="00006A81" w14:paraId="6626D59C" w14:textId="77777777" w:rsidTr="00D73B08">
        <w:tblPrEx>
          <w:tblCellMar>
            <w:left w:w="108" w:type="dxa"/>
            <w:right w:w="108" w:type="dxa"/>
          </w:tblCellMar>
        </w:tblPrEx>
        <w:trPr>
          <w:jc w:val="right"/>
        </w:trPr>
        <w:tc>
          <w:tcPr>
            <w:tcW w:w="5000" w:type="pct"/>
            <w:gridSpan w:val="3"/>
          </w:tcPr>
          <w:p w14:paraId="2D4FB6DC" w14:textId="1AA2DF1F" w:rsidR="006F4766" w:rsidRPr="00006A81" w:rsidRDefault="006F4766" w:rsidP="002C4671">
            <w:pPr>
              <w:pStyle w:val="ad"/>
              <w:tabs>
                <w:tab w:val="clear" w:pos="4677"/>
                <w:tab w:val="clear" w:pos="9355"/>
              </w:tabs>
              <w:spacing w:after="120"/>
              <w:jc w:val="both"/>
              <w:rPr>
                <w:lang w:val="uk-UA"/>
              </w:rPr>
            </w:pPr>
            <w:r w:rsidRPr="00006A81">
              <w:rPr>
                <w:lang w:val="uk-UA"/>
              </w:rPr>
              <w:t xml:space="preserve">Договір укладається в рамках реалізації </w:t>
            </w:r>
            <w:proofErr w:type="spellStart"/>
            <w:r w:rsidR="00A25F76" w:rsidRPr="00006A81">
              <w:rPr>
                <w:lang w:val="uk-UA"/>
              </w:rPr>
              <w:t>Проєкту</w:t>
            </w:r>
            <w:proofErr w:type="spellEnd"/>
            <w:r w:rsidR="00A25F76" w:rsidRPr="00006A81">
              <w:rPr>
                <w:lang w:val="uk-UA"/>
              </w:rPr>
              <w:t xml:space="preserve"> “Зміцнення системи охорони здоров'я та </w:t>
            </w:r>
            <w:r w:rsidR="00A25F76" w:rsidRPr="00006A81">
              <w:rPr>
                <w:rStyle w:val="rvts0"/>
              </w:rPr>
              <w:t xml:space="preserve">збереження життя” (Heal Ukraine) (далі – Проєкт), що фінансується відповідно до Угоди про </w:t>
            </w:r>
            <w:r w:rsidR="00CE2197" w:rsidRPr="00006A81">
              <w:rPr>
                <w:rStyle w:val="rvts0"/>
              </w:rPr>
              <w:t>Грант</w:t>
            </w:r>
            <w:r w:rsidR="00A25F76" w:rsidRPr="00006A81">
              <w:rPr>
                <w:rStyle w:val="rvts0"/>
              </w:rPr>
              <w:t xml:space="preserve"> між Україною та Міжнародним банком реконструкції та розвитку (далі – Банк) від </w:t>
            </w:r>
            <w:r w:rsidR="00CE2197" w:rsidRPr="00006A81">
              <w:rPr>
                <w:rStyle w:val="rvts0"/>
              </w:rPr>
              <w:t xml:space="preserve">22.12.22 № TF0C0038 </w:t>
            </w:r>
            <w:r w:rsidR="00A25F76" w:rsidRPr="00006A81">
              <w:rPr>
                <w:rStyle w:val="rvts0"/>
              </w:rPr>
              <w:t xml:space="preserve">(далі – </w:t>
            </w:r>
            <w:r w:rsidR="00CE2197" w:rsidRPr="00006A81">
              <w:rPr>
                <w:rStyle w:val="rvts0"/>
              </w:rPr>
              <w:t>Грант</w:t>
            </w:r>
            <w:r w:rsidR="00A25F76" w:rsidRPr="00006A81">
              <w:rPr>
                <w:rStyle w:val="rvts0"/>
              </w:rPr>
              <w:t>)</w:t>
            </w:r>
            <w:r w:rsidRPr="00006A81">
              <w:rPr>
                <w:rStyle w:val="rvts0"/>
              </w:rPr>
              <w:t>.</w:t>
            </w:r>
          </w:p>
        </w:tc>
      </w:tr>
      <w:tr w:rsidR="006F4766" w:rsidRPr="00006A81" w14:paraId="24E86824" w14:textId="77777777" w:rsidTr="00D73B08">
        <w:tblPrEx>
          <w:tblCellMar>
            <w:left w:w="108" w:type="dxa"/>
            <w:right w:w="108" w:type="dxa"/>
          </w:tblCellMar>
        </w:tblPrEx>
        <w:trPr>
          <w:jc w:val="right"/>
        </w:trPr>
        <w:tc>
          <w:tcPr>
            <w:tcW w:w="5000" w:type="pct"/>
            <w:gridSpan w:val="3"/>
          </w:tcPr>
          <w:p w14:paraId="7ADDAAA5" w14:textId="77777777" w:rsidR="006F4766" w:rsidRPr="00006A81" w:rsidRDefault="006F4766" w:rsidP="002C4671">
            <w:pPr>
              <w:pStyle w:val="text"/>
              <w:spacing w:before="60" w:after="60"/>
              <w:jc w:val="center"/>
              <w:rPr>
                <w:rFonts w:ascii="Times New Roman" w:hAnsi="Times New Roman"/>
                <w:b/>
                <w:szCs w:val="24"/>
                <w:lang w:val="uk-UA"/>
              </w:rPr>
            </w:pPr>
            <w:r w:rsidRPr="00006A81">
              <w:rPr>
                <w:rFonts w:ascii="Times New Roman" w:hAnsi="Times New Roman"/>
                <w:b/>
                <w:szCs w:val="24"/>
                <w:lang w:val="uk-UA"/>
              </w:rPr>
              <w:t>1. ПРЕДМЕТ ДОГОВОРУ</w:t>
            </w:r>
          </w:p>
        </w:tc>
      </w:tr>
      <w:tr w:rsidR="006F4766" w:rsidRPr="00006A81" w14:paraId="492FE61E" w14:textId="77777777" w:rsidTr="00D73B08">
        <w:tblPrEx>
          <w:tblCellMar>
            <w:left w:w="108" w:type="dxa"/>
            <w:right w:w="108" w:type="dxa"/>
          </w:tblCellMar>
        </w:tblPrEx>
        <w:trPr>
          <w:jc w:val="right"/>
        </w:trPr>
        <w:tc>
          <w:tcPr>
            <w:tcW w:w="5000" w:type="pct"/>
            <w:gridSpan w:val="3"/>
          </w:tcPr>
          <w:p w14:paraId="02EFEBA6" w14:textId="77777777" w:rsidR="006F4766" w:rsidRPr="00006A81" w:rsidRDefault="006F4766" w:rsidP="002C4671">
            <w:pPr>
              <w:pStyle w:val="af0"/>
              <w:ind w:left="-34" w:right="-108"/>
              <w:jc w:val="both"/>
              <w:rPr>
                <w:spacing w:val="0"/>
                <w:sz w:val="24"/>
                <w:szCs w:val="24"/>
                <w:lang w:val="uk-UA"/>
              </w:rPr>
            </w:pPr>
            <w:r w:rsidRPr="00006A81">
              <w:rPr>
                <w:spacing w:val="0"/>
                <w:sz w:val="24"/>
                <w:szCs w:val="24"/>
                <w:lang w:val="uk-UA"/>
              </w:rPr>
              <w:t>1.1. Постачальник зобов’язується поставити Покупцеві комп’ютерну, офісну техніку та супутні товари (далі – Товари), а Покупець зобов’язується придбати (прийняти та оплатити) Товари на умовах даного Договору.</w:t>
            </w:r>
          </w:p>
        </w:tc>
      </w:tr>
      <w:tr w:rsidR="006F4766" w:rsidRPr="00006A81" w14:paraId="71740362" w14:textId="77777777" w:rsidTr="00D73B08">
        <w:tblPrEx>
          <w:tblCellMar>
            <w:left w:w="108" w:type="dxa"/>
            <w:right w:w="108" w:type="dxa"/>
          </w:tblCellMar>
        </w:tblPrEx>
        <w:trPr>
          <w:jc w:val="right"/>
        </w:trPr>
        <w:tc>
          <w:tcPr>
            <w:tcW w:w="5000" w:type="pct"/>
            <w:gridSpan w:val="3"/>
          </w:tcPr>
          <w:p w14:paraId="4D9BEA30" w14:textId="77777777" w:rsidR="006F4766" w:rsidRPr="00006A81" w:rsidRDefault="006F4766" w:rsidP="002C4671">
            <w:pPr>
              <w:pStyle w:val="af0"/>
              <w:ind w:left="-34" w:right="-108"/>
              <w:jc w:val="both"/>
              <w:rPr>
                <w:spacing w:val="0"/>
                <w:sz w:val="24"/>
                <w:szCs w:val="24"/>
                <w:lang w:val="uk-UA"/>
              </w:rPr>
            </w:pPr>
            <w:r w:rsidRPr="00006A81">
              <w:rPr>
                <w:spacing w:val="0"/>
                <w:sz w:val="24"/>
                <w:szCs w:val="24"/>
                <w:lang w:val="uk-UA"/>
              </w:rPr>
              <w:t>1.2. Вартість, асортимент, кількість та технічні специфікації Товарів вказуються в Додатку № 1 «Умови постачання» та Додатку № 2 «Технічні вимоги», які є невід’ємною частиною цього Договору.</w:t>
            </w:r>
          </w:p>
        </w:tc>
      </w:tr>
      <w:tr w:rsidR="006F4766" w:rsidRPr="00006A81" w14:paraId="066ACB35" w14:textId="77777777" w:rsidTr="00D73B08">
        <w:tblPrEx>
          <w:tblCellMar>
            <w:left w:w="108" w:type="dxa"/>
            <w:right w:w="108" w:type="dxa"/>
          </w:tblCellMar>
        </w:tblPrEx>
        <w:trPr>
          <w:jc w:val="right"/>
        </w:trPr>
        <w:tc>
          <w:tcPr>
            <w:tcW w:w="5000" w:type="pct"/>
            <w:gridSpan w:val="3"/>
          </w:tcPr>
          <w:p w14:paraId="0AB2BF8A" w14:textId="77777777" w:rsidR="006F4766" w:rsidRPr="00006A81" w:rsidRDefault="006F4766" w:rsidP="002C4671">
            <w:pPr>
              <w:pStyle w:val="text"/>
              <w:spacing w:before="60" w:after="60"/>
              <w:jc w:val="center"/>
              <w:rPr>
                <w:rFonts w:ascii="Times New Roman" w:hAnsi="Times New Roman"/>
                <w:b/>
                <w:szCs w:val="24"/>
                <w:lang w:val="uk-UA"/>
              </w:rPr>
            </w:pPr>
            <w:r w:rsidRPr="00006A81">
              <w:rPr>
                <w:rFonts w:ascii="Times New Roman" w:hAnsi="Times New Roman"/>
                <w:b/>
                <w:szCs w:val="24"/>
                <w:lang w:val="uk-UA"/>
              </w:rPr>
              <w:t xml:space="preserve">2. ДОСТАВКА ТА ПРИЙМАННЯ </w:t>
            </w:r>
          </w:p>
        </w:tc>
      </w:tr>
      <w:tr w:rsidR="006F4766" w:rsidRPr="00006A81" w14:paraId="57687DBC" w14:textId="77777777" w:rsidTr="00D73B08">
        <w:tblPrEx>
          <w:tblCellMar>
            <w:left w:w="108" w:type="dxa"/>
            <w:right w:w="108" w:type="dxa"/>
          </w:tblCellMar>
        </w:tblPrEx>
        <w:trPr>
          <w:jc w:val="right"/>
        </w:trPr>
        <w:tc>
          <w:tcPr>
            <w:tcW w:w="5000" w:type="pct"/>
            <w:gridSpan w:val="3"/>
          </w:tcPr>
          <w:p w14:paraId="4A025AF6" w14:textId="667AC382" w:rsidR="006F4766" w:rsidRPr="00006A81" w:rsidRDefault="006F4766" w:rsidP="002C4671">
            <w:pPr>
              <w:pStyle w:val="text"/>
              <w:spacing w:before="0" w:after="120"/>
              <w:jc w:val="both"/>
              <w:rPr>
                <w:rFonts w:ascii="Times New Roman" w:hAnsi="Times New Roman"/>
                <w:bCs/>
                <w:szCs w:val="24"/>
                <w:lang w:val="uk-UA"/>
              </w:rPr>
            </w:pPr>
            <w:r w:rsidRPr="00006A81">
              <w:rPr>
                <w:rFonts w:ascii="Times New Roman" w:hAnsi="Times New Roman"/>
                <w:szCs w:val="24"/>
                <w:lang w:val="uk-UA"/>
              </w:rPr>
              <w:t>2.1. Постачальник</w:t>
            </w:r>
            <w:r w:rsidRPr="00006A81">
              <w:rPr>
                <w:rFonts w:ascii="Times New Roman" w:hAnsi="Times New Roman"/>
                <w:b/>
                <w:szCs w:val="24"/>
                <w:lang w:val="uk-UA"/>
              </w:rPr>
              <w:t xml:space="preserve"> </w:t>
            </w:r>
            <w:r w:rsidRPr="00006A81">
              <w:rPr>
                <w:rFonts w:ascii="Times New Roman" w:hAnsi="Times New Roman"/>
                <w:bCs/>
                <w:szCs w:val="24"/>
                <w:lang w:val="uk-UA"/>
              </w:rPr>
              <w:t xml:space="preserve">здійснює поставку Товарів  Покупцеві </w:t>
            </w:r>
            <w:r w:rsidR="000533ED" w:rsidRPr="00006A81">
              <w:rPr>
                <w:rFonts w:ascii="Times New Roman" w:hAnsi="Times New Roman"/>
                <w:bCs/>
                <w:szCs w:val="24"/>
                <w:lang w:val="uk-UA"/>
              </w:rPr>
              <w:t xml:space="preserve">до </w:t>
            </w:r>
            <w:r w:rsidR="0001438E" w:rsidRPr="00006A81">
              <w:rPr>
                <w:rFonts w:ascii="Times New Roman" w:hAnsi="Times New Roman"/>
                <w:bCs/>
                <w:szCs w:val="24"/>
                <w:lang w:val="uk-UA"/>
              </w:rPr>
              <w:t xml:space="preserve">Місць призначень та </w:t>
            </w:r>
            <w:r w:rsidRPr="00006A81">
              <w:rPr>
                <w:rFonts w:ascii="Times New Roman" w:hAnsi="Times New Roman"/>
                <w:bCs/>
                <w:szCs w:val="24"/>
                <w:lang w:val="uk-UA"/>
              </w:rPr>
              <w:t xml:space="preserve">протягом термінів, зазначених в Додатку №1 до цього </w:t>
            </w:r>
            <w:r w:rsidR="0001438E" w:rsidRPr="00006A81">
              <w:rPr>
                <w:rFonts w:ascii="Times New Roman" w:hAnsi="Times New Roman"/>
                <w:bCs/>
                <w:szCs w:val="24"/>
                <w:lang w:val="uk-UA"/>
              </w:rPr>
              <w:t>Д</w:t>
            </w:r>
            <w:r w:rsidRPr="00006A81">
              <w:rPr>
                <w:rFonts w:ascii="Times New Roman" w:hAnsi="Times New Roman"/>
                <w:bCs/>
                <w:szCs w:val="24"/>
                <w:lang w:val="uk-UA"/>
              </w:rPr>
              <w:t>оговору. Постачальник може здійснювати поставку Товарів частинами, але не більше двох (2) поставок.</w:t>
            </w:r>
          </w:p>
        </w:tc>
      </w:tr>
      <w:tr w:rsidR="006F4766" w:rsidRPr="00006A81" w14:paraId="1B639E88" w14:textId="77777777" w:rsidTr="00D73B08">
        <w:tblPrEx>
          <w:tblCellMar>
            <w:left w:w="108" w:type="dxa"/>
            <w:right w:w="108" w:type="dxa"/>
          </w:tblCellMar>
        </w:tblPrEx>
        <w:trPr>
          <w:jc w:val="right"/>
        </w:trPr>
        <w:tc>
          <w:tcPr>
            <w:tcW w:w="5000" w:type="pct"/>
            <w:gridSpan w:val="3"/>
          </w:tcPr>
          <w:p w14:paraId="5EAC847D" w14:textId="77777777" w:rsidR="006F4766" w:rsidRPr="00006A81" w:rsidRDefault="006F4766" w:rsidP="002C4671">
            <w:pPr>
              <w:pStyle w:val="text"/>
              <w:spacing w:before="0" w:after="120"/>
              <w:jc w:val="both"/>
              <w:rPr>
                <w:rFonts w:ascii="Times New Roman" w:hAnsi="Times New Roman"/>
                <w:szCs w:val="24"/>
                <w:lang w:val="uk-UA"/>
              </w:rPr>
            </w:pPr>
            <w:r w:rsidRPr="00006A81">
              <w:rPr>
                <w:rFonts w:ascii="Times New Roman" w:hAnsi="Times New Roman"/>
                <w:szCs w:val="24"/>
                <w:lang w:val="uk-UA"/>
              </w:rPr>
              <w:t>2.2. Датою поставки Товарів вважається дата підписання Сторонами видаткової накладної. Видаткова накладна повинна бути підписана Покупцем в день поставки Товарів або протягом цього дня Покупець повинен надати Постачальнику письмову мотивовану відмову від підписання видаткової накладної. Факт підписання Сторонами видаткової накладної визначає момент переходу права власності на Товари від Постачальника до Покупця.</w:t>
            </w:r>
          </w:p>
        </w:tc>
      </w:tr>
      <w:tr w:rsidR="006F4766" w:rsidRPr="00006A81" w14:paraId="502D0912" w14:textId="77777777" w:rsidTr="00D73B08">
        <w:tblPrEx>
          <w:tblCellMar>
            <w:left w:w="108" w:type="dxa"/>
            <w:right w:w="108" w:type="dxa"/>
          </w:tblCellMar>
        </w:tblPrEx>
        <w:trPr>
          <w:jc w:val="right"/>
        </w:trPr>
        <w:tc>
          <w:tcPr>
            <w:tcW w:w="5000" w:type="pct"/>
            <w:gridSpan w:val="3"/>
          </w:tcPr>
          <w:p w14:paraId="57C58931" w14:textId="77777777" w:rsidR="006F4766" w:rsidRPr="00006A81" w:rsidRDefault="006F4766" w:rsidP="002C4671">
            <w:pPr>
              <w:pStyle w:val="text"/>
              <w:spacing w:before="60" w:after="60"/>
              <w:jc w:val="center"/>
              <w:rPr>
                <w:rFonts w:ascii="Times New Roman" w:hAnsi="Times New Roman"/>
                <w:b/>
                <w:szCs w:val="24"/>
                <w:lang w:val="uk-UA"/>
              </w:rPr>
            </w:pPr>
            <w:r w:rsidRPr="00006A81">
              <w:rPr>
                <w:rFonts w:ascii="Times New Roman" w:hAnsi="Times New Roman"/>
                <w:b/>
                <w:szCs w:val="24"/>
                <w:lang w:val="uk-UA"/>
              </w:rPr>
              <w:t>3. СУМА ДОГОВОРУ та ОПЛАТА</w:t>
            </w:r>
          </w:p>
        </w:tc>
      </w:tr>
      <w:tr w:rsidR="006F4766" w:rsidRPr="00006A81" w14:paraId="2B3F08BF" w14:textId="77777777" w:rsidTr="00D73B08">
        <w:tblPrEx>
          <w:tblCellMar>
            <w:left w:w="108" w:type="dxa"/>
            <w:right w:w="108" w:type="dxa"/>
          </w:tblCellMar>
        </w:tblPrEx>
        <w:trPr>
          <w:trHeight w:val="325"/>
          <w:jc w:val="right"/>
        </w:trPr>
        <w:tc>
          <w:tcPr>
            <w:tcW w:w="5000" w:type="pct"/>
            <w:gridSpan w:val="3"/>
          </w:tcPr>
          <w:p w14:paraId="6AC1E36F" w14:textId="300B3CE8" w:rsidR="006F4766" w:rsidRPr="00006A81" w:rsidRDefault="006F4766" w:rsidP="002C4671">
            <w:pPr>
              <w:spacing w:after="120"/>
              <w:jc w:val="both"/>
              <w:rPr>
                <w:bCs/>
              </w:rPr>
            </w:pPr>
            <w:r w:rsidRPr="00006A81">
              <w:rPr>
                <w:bCs/>
              </w:rPr>
              <w:t xml:space="preserve">3.1. Сума Договору складає </w:t>
            </w:r>
            <w:r w:rsidRPr="00006A81">
              <w:t>______________ (___________________),</w:t>
            </w:r>
            <w:r w:rsidRPr="00006A81">
              <w:rPr>
                <w:bCs/>
              </w:rPr>
              <w:t xml:space="preserve"> включаючи усі податки, митні збори, доставку, завантаження, розвантаження та додаткові послуги включно із ПДВ у сумі </w:t>
            </w:r>
            <w:r w:rsidRPr="00006A81">
              <w:t xml:space="preserve">______________. </w:t>
            </w:r>
            <w:r w:rsidRPr="00006A81">
              <w:rPr>
                <w:bCs/>
              </w:rPr>
              <w:t xml:space="preserve">Сума Договору та одиничні ціни Товарів, вказані в Додатку № 1, є фіксованими і змінам не підлягають. </w:t>
            </w:r>
          </w:p>
        </w:tc>
      </w:tr>
      <w:tr w:rsidR="006F4766" w:rsidRPr="00006A81" w14:paraId="75D905D0" w14:textId="77777777" w:rsidTr="00D73B08">
        <w:tblPrEx>
          <w:tblCellMar>
            <w:left w:w="108" w:type="dxa"/>
            <w:right w:w="108" w:type="dxa"/>
          </w:tblCellMar>
        </w:tblPrEx>
        <w:trPr>
          <w:trHeight w:val="325"/>
          <w:jc w:val="right"/>
        </w:trPr>
        <w:tc>
          <w:tcPr>
            <w:tcW w:w="5000" w:type="pct"/>
            <w:gridSpan w:val="3"/>
          </w:tcPr>
          <w:p w14:paraId="0742E74D" w14:textId="77777777" w:rsidR="00D73B08" w:rsidRPr="00006A81" w:rsidRDefault="006F4766" w:rsidP="00D73B08">
            <w:pPr>
              <w:jc w:val="both"/>
              <w:rPr>
                <w:bCs/>
                <w:color w:val="000000"/>
              </w:rPr>
            </w:pPr>
            <w:r w:rsidRPr="00006A81">
              <w:rPr>
                <w:bCs/>
              </w:rPr>
              <w:t xml:space="preserve">3.2. </w:t>
            </w:r>
            <w:r w:rsidR="00D73B08" w:rsidRPr="00006A81">
              <w:rPr>
                <w:bCs/>
                <w:color w:val="000000"/>
              </w:rPr>
              <w:t>Сто відсотків (100%) загальної ціни поставлених Товарів послуг буде сплачено Покупцем Постачальнику протягом тридцяти (30) календарних днів після виконання Постачальником всіх зобов’язань за Договором, окрім гарантійних зобов’язань, як зазначено у Додатку №1, підписання</w:t>
            </w:r>
            <w:r w:rsidR="00D73B08" w:rsidRPr="00006A81">
              <w:rPr>
                <w:color w:val="000000"/>
              </w:rPr>
              <w:t xml:space="preserve"> </w:t>
            </w:r>
            <w:r w:rsidR="00D73B08" w:rsidRPr="00006A81">
              <w:rPr>
                <w:bCs/>
                <w:color w:val="000000"/>
              </w:rPr>
              <w:t>видаткової накладної між Покупцем та Постачальником та  надання Постачальником наступних документів:</w:t>
            </w:r>
          </w:p>
          <w:p w14:paraId="2CB01D83" w14:textId="77777777" w:rsidR="00D73B08" w:rsidRPr="00006A81" w:rsidRDefault="00D73B08" w:rsidP="00D73B08">
            <w:pPr>
              <w:ind w:left="315" w:hanging="142"/>
              <w:jc w:val="both"/>
              <w:rPr>
                <w:bCs/>
                <w:color w:val="000000"/>
              </w:rPr>
            </w:pPr>
            <w:r w:rsidRPr="00006A81">
              <w:rPr>
                <w:bCs/>
                <w:color w:val="000000"/>
              </w:rPr>
              <w:t>- оригіналів належним чином оформлених довіреностей на отримання Товарів, виписаних на матеріально відповідальних осіб у Місцях призначення;</w:t>
            </w:r>
          </w:p>
          <w:p w14:paraId="7B68E854" w14:textId="77777777" w:rsidR="00D73B08" w:rsidRPr="00006A81" w:rsidRDefault="00D73B08" w:rsidP="00D73B08">
            <w:pPr>
              <w:ind w:left="315" w:hanging="142"/>
              <w:jc w:val="both"/>
              <w:rPr>
                <w:bCs/>
                <w:color w:val="000000"/>
              </w:rPr>
            </w:pPr>
            <w:r w:rsidRPr="00006A81">
              <w:rPr>
                <w:bCs/>
                <w:color w:val="000000"/>
              </w:rPr>
              <w:t>- оригіналів видаткових накладних, виданих Покупцем, із підписами матеріально відповідальних осіб у Місцях призначення, на яких виписано довіреності на отримання Товарів;</w:t>
            </w:r>
          </w:p>
          <w:p w14:paraId="02A5D222" w14:textId="77777777" w:rsidR="00D73B08" w:rsidRPr="00006A81" w:rsidRDefault="00D73B08" w:rsidP="00D73B08">
            <w:pPr>
              <w:ind w:left="315" w:hanging="142"/>
              <w:jc w:val="both"/>
              <w:rPr>
                <w:bCs/>
                <w:color w:val="000000"/>
              </w:rPr>
            </w:pPr>
            <w:r w:rsidRPr="00006A81">
              <w:rPr>
                <w:bCs/>
                <w:color w:val="000000"/>
                <w:lang w:val="ru-RU"/>
              </w:rPr>
              <w:t xml:space="preserve">- </w:t>
            </w:r>
            <w:r w:rsidRPr="00006A81">
              <w:rPr>
                <w:bCs/>
                <w:color w:val="000000"/>
              </w:rPr>
              <w:t>копії товарно-транспортних накладних Постачальника до Місць призначення;</w:t>
            </w:r>
          </w:p>
          <w:p w14:paraId="2E7B2052" w14:textId="77777777" w:rsidR="00D73B08" w:rsidRPr="00006A81" w:rsidRDefault="00D73B08" w:rsidP="00D73B08">
            <w:pPr>
              <w:spacing w:after="120"/>
              <w:ind w:left="315" w:hanging="142"/>
              <w:jc w:val="both"/>
              <w:rPr>
                <w:bCs/>
                <w:color w:val="000000"/>
              </w:rPr>
            </w:pPr>
            <w:r w:rsidRPr="00006A81">
              <w:rPr>
                <w:bCs/>
                <w:color w:val="000000"/>
              </w:rPr>
              <w:lastRenderedPageBreak/>
              <w:t xml:space="preserve">- оригіналу рахунка-фактури Постачальника.  </w:t>
            </w:r>
          </w:p>
          <w:p w14:paraId="3B44B32F" w14:textId="77777777" w:rsidR="00D73B08" w:rsidRPr="00006A81" w:rsidRDefault="00D73B08" w:rsidP="00D73B08">
            <w:pPr>
              <w:jc w:val="both"/>
              <w:rPr>
                <w:rFonts w:eastAsia="Times New Roman"/>
                <w:color w:val="000000"/>
                <w:lang w:eastAsia="uk-UA"/>
              </w:rPr>
            </w:pPr>
            <w:r w:rsidRPr="00006A81">
              <w:rPr>
                <w:bCs/>
                <w:color w:val="000000"/>
              </w:rPr>
              <w:t>Видаткова накладна між Покупцем та Постачальником повинна бути підписана Покупцем протягом 5 днів з моменту отримання Покупцем  вказаних в цьому пункті документів, або Покупець повинен надати Постачальнику письмову мотивовану відмову від підписання видаткової накладної.</w:t>
            </w:r>
            <w:r w:rsidRPr="00006A81">
              <w:rPr>
                <w:rFonts w:eastAsia="Times New Roman"/>
                <w:color w:val="000000"/>
                <w:lang w:eastAsia="uk-UA"/>
              </w:rPr>
              <w:t xml:space="preserve"> </w:t>
            </w:r>
          </w:p>
          <w:p w14:paraId="11549B5D" w14:textId="30CF9EE9" w:rsidR="006F4766" w:rsidRPr="00006A81" w:rsidRDefault="006F4766" w:rsidP="00D73B08">
            <w:pPr>
              <w:spacing w:after="120"/>
              <w:jc w:val="both"/>
              <w:rPr>
                <w:bCs/>
              </w:rPr>
            </w:pPr>
            <w:r w:rsidRPr="00006A81">
              <w:rPr>
                <w:bCs/>
              </w:rPr>
              <w:t>Постачальник може здійснювати поставку Товарів частинами, але не більше двох (2) поставок.</w:t>
            </w:r>
          </w:p>
        </w:tc>
      </w:tr>
      <w:tr w:rsidR="006F4766" w:rsidRPr="00006A81" w14:paraId="04CD3005" w14:textId="77777777" w:rsidTr="00D73B08">
        <w:tblPrEx>
          <w:tblCellMar>
            <w:left w:w="108" w:type="dxa"/>
            <w:right w:w="108" w:type="dxa"/>
          </w:tblCellMar>
        </w:tblPrEx>
        <w:trPr>
          <w:jc w:val="right"/>
        </w:trPr>
        <w:tc>
          <w:tcPr>
            <w:tcW w:w="5000" w:type="pct"/>
            <w:gridSpan w:val="3"/>
          </w:tcPr>
          <w:p w14:paraId="4F5A7A92" w14:textId="4D7139C6" w:rsidR="006F4766" w:rsidRPr="00006A81" w:rsidRDefault="006F4766" w:rsidP="002C4671">
            <w:pPr>
              <w:spacing w:after="120"/>
              <w:jc w:val="both"/>
              <w:rPr>
                <w:bCs/>
              </w:rPr>
            </w:pPr>
            <w:r w:rsidRPr="00006A81">
              <w:rPr>
                <w:bCs/>
              </w:rPr>
              <w:lastRenderedPageBreak/>
              <w:t xml:space="preserve">3.3 Оплата за цим Договором </w:t>
            </w:r>
            <w:r w:rsidRPr="00006A81">
              <w:t xml:space="preserve">здійснюється за рахунок коштів </w:t>
            </w:r>
            <w:r w:rsidR="00CE2197" w:rsidRPr="00006A81">
              <w:t>Гранту</w:t>
            </w:r>
            <w:r w:rsidRPr="00006A81">
              <w:t xml:space="preserve"> (</w:t>
            </w:r>
            <w:r w:rsidR="00CE2197" w:rsidRPr="00006A81">
              <w:t>Грант</w:t>
            </w:r>
            <w:r w:rsidRPr="00006A81">
              <w:t xml:space="preserve"> між Україною та Міжнародним банком реконструкції та розвитку </w:t>
            </w:r>
            <w:r w:rsidR="00CE2197" w:rsidRPr="00006A81">
              <w:t>від 22.12.22 № TF0C0038</w:t>
            </w:r>
            <w:r w:rsidRPr="00006A81">
              <w:t>),</w:t>
            </w:r>
            <w:r w:rsidRPr="00006A81">
              <w:rPr>
                <w:bCs/>
              </w:rPr>
              <w:t xml:space="preserve"> передбачених у спеціальному фонді державного бюджету.</w:t>
            </w:r>
          </w:p>
          <w:p w14:paraId="21C10443" w14:textId="7569F1EB" w:rsidR="00E629CC" w:rsidRPr="00006A81" w:rsidRDefault="00E629CC" w:rsidP="00E629CC">
            <w:pPr>
              <w:pBdr>
                <w:top w:val="nil"/>
                <w:left w:val="nil"/>
                <w:bottom w:val="nil"/>
                <w:right w:val="nil"/>
                <w:between w:val="nil"/>
              </w:pBdr>
              <w:spacing w:before="60" w:after="60"/>
              <w:jc w:val="both"/>
              <w:rPr>
                <w:bCs/>
              </w:rPr>
            </w:pPr>
            <w:r w:rsidRPr="00006A81">
              <w:rPr>
                <w:bCs/>
              </w:rPr>
              <w:t xml:space="preserve">3.4 </w:t>
            </w:r>
            <w:r w:rsidRPr="00006A81">
              <w:rPr>
                <w:lang w:val="ru-RU"/>
              </w:rPr>
              <w:t>На пер</w:t>
            </w:r>
            <w:proofErr w:type="spellStart"/>
            <w:r w:rsidRPr="00006A81">
              <w:t>іод</w:t>
            </w:r>
            <w:proofErr w:type="spellEnd"/>
            <w:r w:rsidRPr="00006A81">
              <w:t xml:space="preserve"> дії воєнного стану в Україні оплата здійснюється у порядку черговості відповідно до Порядку виконання повноважень Державною казначейською службою в особливому режимі в умовах воєнного стану, затвердженого постановою Кабінету Міністрів України від 09 червня 2021 року № 590.</w:t>
            </w:r>
          </w:p>
        </w:tc>
      </w:tr>
      <w:tr w:rsidR="006F4766" w:rsidRPr="00006A81" w14:paraId="020D099A" w14:textId="77777777" w:rsidTr="00D73B08">
        <w:tblPrEx>
          <w:tblCellMar>
            <w:left w:w="108" w:type="dxa"/>
            <w:right w:w="108" w:type="dxa"/>
          </w:tblCellMar>
        </w:tblPrEx>
        <w:trPr>
          <w:jc w:val="right"/>
        </w:trPr>
        <w:tc>
          <w:tcPr>
            <w:tcW w:w="5000" w:type="pct"/>
            <w:gridSpan w:val="3"/>
          </w:tcPr>
          <w:p w14:paraId="4EB7F3B3" w14:textId="77777777" w:rsidR="006F4766" w:rsidRPr="00006A81" w:rsidRDefault="006F4766" w:rsidP="002C4671">
            <w:pPr>
              <w:pStyle w:val="text"/>
              <w:spacing w:before="60" w:after="60"/>
              <w:jc w:val="center"/>
              <w:rPr>
                <w:rFonts w:ascii="Times New Roman" w:hAnsi="Times New Roman"/>
                <w:b/>
                <w:szCs w:val="24"/>
                <w:lang w:val="uk-UA"/>
              </w:rPr>
            </w:pPr>
            <w:r w:rsidRPr="00006A81">
              <w:rPr>
                <w:rFonts w:ascii="Times New Roman" w:hAnsi="Times New Roman"/>
                <w:b/>
                <w:szCs w:val="24"/>
                <w:lang w:val="uk-UA"/>
              </w:rPr>
              <w:t>4. ПРИПИНЕННЯ ДІЇ ДОГОВОРУ</w:t>
            </w:r>
          </w:p>
        </w:tc>
      </w:tr>
      <w:tr w:rsidR="006F4766" w:rsidRPr="00006A81" w14:paraId="7BE5DA98" w14:textId="77777777" w:rsidTr="00D73B08">
        <w:tblPrEx>
          <w:tblCellMar>
            <w:left w:w="108" w:type="dxa"/>
            <w:right w:w="108" w:type="dxa"/>
          </w:tblCellMar>
        </w:tblPrEx>
        <w:trPr>
          <w:jc w:val="right"/>
        </w:trPr>
        <w:tc>
          <w:tcPr>
            <w:tcW w:w="5000" w:type="pct"/>
            <w:gridSpan w:val="3"/>
          </w:tcPr>
          <w:p w14:paraId="4935F7D1" w14:textId="77777777" w:rsidR="006F4766" w:rsidRPr="00006A81" w:rsidRDefault="006F4766" w:rsidP="002C4671">
            <w:pPr>
              <w:pStyle w:val="Sub-ClauseText"/>
              <w:spacing w:before="0" w:after="180"/>
              <w:rPr>
                <w:spacing w:val="0"/>
                <w:szCs w:val="24"/>
                <w:lang w:val="uk-UA"/>
              </w:rPr>
            </w:pPr>
            <w:r w:rsidRPr="00006A81">
              <w:rPr>
                <w:spacing w:val="0"/>
                <w:szCs w:val="24"/>
                <w:lang w:val="uk-UA"/>
              </w:rPr>
              <w:t>4.1 Припинення дії у зв'язку з невиконанням договірних зобов'язань</w:t>
            </w:r>
          </w:p>
          <w:p w14:paraId="3670E079" w14:textId="77777777" w:rsidR="006F4766" w:rsidRPr="00006A81" w:rsidRDefault="006F4766" w:rsidP="006F4766">
            <w:pPr>
              <w:pStyle w:val="3"/>
              <w:keepNext w:val="0"/>
              <w:numPr>
                <w:ilvl w:val="2"/>
                <w:numId w:val="16"/>
              </w:numPr>
              <w:tabs>
                <w:tab w:val="clear" w:pos="1152"/>
                <w:tab w:val="num" w:pos="877"/>
              </w:tabs>
              <w:suppressAutoHyphens w:val="0"/>
              <w:spacing w:after="200"/>
              <w:ind w:left="877" w:hanging="425"/>
              <w:jc w:val="both"/>
              <w:rPr>
                <w:b w:val="0"/>
                <w:lang w:val="uk-UA"/>
              </w:rPr>
            </w:pPr>
            <w:r w:rsidRPr="00006A81">
              <w:rPr>
                <w:b w:val="0"/>
                <w:lang w:val="uk-UA"/>
              </w:rPr>
              <w:t>Покупець, без шкоди будь-яким іншим заходам, пов'язаним із порушенням умов Договору, може розірвати Договір цілком або частково, надіславши Постачальнику в письмовій формі повідомлення про невиконання останнім зобов'язань за Договором:</w:t>
            </w:r>
          </w:p>
          <w:p w14:paraId="236060BE" w14:textId="77777777" w:rsidR="006F4766" w:rsidRPr="00006A81" w:rsidRDefault="006F4766" w:rsidP="006F4766">
            <w:pPr>
              <w:pStyle w:val="4"/>
              <w:keepNext w:val="0"/>
              <w:numPr>
                <w:ilvl w:val="3"/>
                <w:numId w:val="17"/>
              </w:numPr>
              <w:tabs>
                <w:tab w:val="clear" w:pos="1901"/>
                <w:tab w:val="num" w:pos="1303"/>
              </w:tabs>
              <w:spacing w:before="0" w:after="200"/>
              <w:ind w:left="1303" w:hanging="426"/>
              <w:rPr>
                <w:rFonts w:ascii="Times New Roman" w:hAnsi="Times New Roman"/>
                <w:b w:val="0"/>
                <w:i w:val="0"/>
                <w:spacing w:val="0"/>
                <w:sz w:val="24"/>
                <w:szCs w:val="24"/>
                <w:lang w:val="uk-UA" w:eastAsia="ru-RU"/>
              </w:rPr>
            </w:pPr>
            <w:r w:rsidRPr="00006A81">
              <w:rPr>
                <w:rFonts w:ascii="Times New Roman" w:hAnsi="Times New Roman"/>
                <w:b w:val="0"/>
                <w:i w:val="0"/>
                <w:spacing w:val="0"/>
                <w:sz w:val="24"/>
                <w:szCs w:val="24"/>
                <w:lang w:val="uk-UA" w:eastAsia="ru-RU"/>
              </w:rPr>
              <w:t>у разі, якщо Постачальник неспроможний поставити будь-які або всі товари в межах періоду, визначеного в Договорі, або в межах будь-якого наданого його продовження;</w:t>
            </w:r>
          </w:p>
          <w:p w14:paraId="436C2A3F" w14:textId="77777777" w:rsidR="006F4766" w:rsidRPr="00006A81" w:rsidRDefault="006F4766" w:rsidP="006F4766">
            <w:pPr>
              <w:pStyle w:val="4"/>
              <w:keepNext w:val="0"/>
              <w:numPr>
                <w:ilvl w:val="3"/>
                <w:numId w:val="17"/>
              </w:numPr>
              <w:tabs>
                <w:tab w:val="clear" w:pos="1901"/>
                <w:tab w:val="num" w:pos="1303"/>
              </w:tabs>
              <w:spacing w:before="0" w:after="200"/>
              <w:ind w:left="1303" w:hanging="426"/>
              <w:rPr>
                <w:rFonts w:ascii="Times New Roman" w:hAnsi="Times New Roman"/>
                <w:b w:val="0"/>
                <w:i w:val="0"/>
                <w:spacing w:val="0"/>
                <w:sz w:val="24"/>
                <w:szCs w:val="24"/>
                <w:lang w:val="uk-UA" w:eastAsia="ru-RU"/>
              </w:rPr>
            </w:pPr>
            <w:r w:rsidRPr="00006A81">
              <w:rPr>
                <w:rFonts w:ascii="Times New Roman" w:hAnsi="Times New Roman"/>
                <w:b w:val="0"/>
                <w:i w:val="0"/>
                <w:spacing w:val="0"/>
                <w:sz w:val="24"/>
                <w:szCs w:val="24"/>
                <w:lang w:val="uk-UA" w:eastAsia="ru-RU"/>
              </w:rPr>
              <w:t>у разі, якщо Постачальник неспроможний виконати будь-яке інше зобов'язання за Договором; або</w:t>
            </w:r>
          </w:p>
          <w:p w14:paraId="279D88D5" w14:textId="77777777" w:rsidR="006F4766" w:rsidRPr="00006A81" w:rsidRDefault="006F4766" w:rsidP="006F4766">
            <w:pPr>
              <w:pStyle w:val="4"/>
              <w:keepNext w:val="0"/>
              <w:numPr>
                <w:ilvl w:val="3"/>
                <w:numId w:val="17"/>
              </w:numPr>
              <w:tabs>
                <w:tab w:val="clear" w:pos="1901"/>
                <w:tab w:val="num" w:pos="1303"/>
              </w:tabs>
              <w:spacing w:before="0" w:after="200"/>
              <w:ind w:left="1303" w:hanging="426"/>
              <w:rPr>
                <w:rFonts w:ascii="Times New Roman" w:hAnsi="Times New Roman"/>
                <w:b w:val="0"/>
                <w:i w:val="0"/>
                <w:spacing w:val="0"/>
                <w:sz w:val="24"/>
                <w:szCs w:val="24"/>
                <w:lang w:val="uk-UA" w:eastAsia="ru-RU"/>
              </w:rPr>
            </w:pPr>
            <w:r w:rsidRPr="00006A81">
              <w:rPr>
                <w:rFonts w:ascii="Times New Roman" w:hAnsi="Times New Roman"/>
                <w:b w:val="0"/>
                <w:i w:val="0"/>
                <w:spacing w:val="0"/>
                <w:sz w:val="24"/>
                <w:szCs w:val="24"/>
                <w:lang w:val="uk-UA" w:eastAsia="ru-RU"/>
              </w:rPr>
              <w:t>у разі, якщо Постачальник, на думку Покупця, був замішаний у корупції або шахрайстві, як зазначено в п. 5 нижче в процесі конкуренції за отримання або виконання Договору.</w:t>
            </w:r>
          </w:p>
          <w:p w14:paraId="619713F7" w14:textId="77777777" w:rsidR="006F4766" w:rsidRPr="00006A81" w:rsidRDefault="006F4766" w:rsidP="006F4766">
            <w:pPr>
              <w:pStyle w:val="3"/>
              <w:keepNext w:val="0"/>
              <w:numPr>
                <w:ilvl w:val="2"/>
                <w:numId w:val="16"/>
              </w:numPr>
              <w:tabs>
                <w:tab w:val="clear" w:pos="1152"/>
                <w:tab w:val="num" w:pos="877"/>
              </w:tabs>
              <w:suppressAutoHyphens w:val="0"/>
              <w:spacing w:after="200"/>
              <w:ind w:left="877" w:hanging="425"/>
              <w:jc w:val="both"/>
              <w:rPr>
                <w:b w:val="0"/>
                <w:lang w:val="uk-UA"/>
              </w:rPr>
            </w:pPr>
            <w:r w:rsidRPr="00006A81">
              <w:rPr>
                <w:b w:val="0"/>
                <w:lang w:val="uk-UA"/>
              </w:rPr>
              <w:t>Якщо Покупець розриває Договір повністю або частково, Покупець може, на прийнятних умовах і в доцільний спосіб, закупити аналогічні недопоставлені Товари, причому Постачальник буде нести перед Покупцем відповідальність за всі додаткові витрати, пов’язані з такими аналогічними Товарами. Однак Постачальник повинен продовжувати виконання Договору в тій його частині, що не була розірвана.</w:t>
            </w:r>
          </w:p>
        </w:tc>
      </w:tr>
      <w:tr w:rsidR="006F4766" w:rsidRPr="00006A81" w14:paraId="69363E10" w14:textId="77777777" w:rsidTr="00D73B08">
        <w:tblPrEx>
          <w:tblCellMar>
            <w:left w:w="108" w:type="dxa"/>
            <w:right w:w="108" w:type="dxa"/>
          </w:tblCellMar>
        </w:tblPrEx>
        <w:trPr>
          <w:jc w:val="right"/>
        </w:trPr>
        <w:tc>
          <w:tcPr>
            <w:tcW w:w="5000" w:type="pct"/>
            <w:gridSpan w:val="3"/>
          </w:tcPr>
          <w:p w14:paraId="3C0000B1" w14:textId="77777777" w:rsidR="006F4766" w:rsidRPr="00006A81" w:rsidRDefault="006F4766" w:rsidP="002C4671">
            <w:pPr>
              <w:pStyle w:val="Sub-ClauseText"/>
              <w:spacing w:before="0" w:after="200"/>
              <w:ind w:left="612" w:hanging="612"/>
              <w:rPr>
                <w:spacing w:val="0"/>
                <w:szCs w:val="24"/>
                <w:lang w:val="uk-UA"/>
              </w:rPr>
            </w:pPr>
            <w:r w:rsidRPr="00006A81">
              <w:rPr>
                <w:spacing w:val="0"/>
                <w:szCs w:val="24"/>
                <w:lang w:val="uk-UA"/>
              </w:rPr>
              <w:t xml:space="preserve">4.2 Розірвання Договору в силу неплатоспроможності </w:t>
            </w:r>
          </w:p>
          <w:p w14:paraId="6727495C" w14:textId="77777777" w:rsidR="006F4766" w:rsidRPr="00006A81" w:rsidRDefault="006F4766" w:rsidP="006F4766">
            <w:pPr>
              <w:pStyle w:val="3"/>
              <w:keepNext w:val="0"/>
              <w:numPr>
                <w:ilvl w:val="2"/>
                <w:numId w:val="20"/>
              </w:numPr>
              <w:tabs>
                <w:tab w:val="clear" w:pos="1152"/>
                <w:tab w:val="num" w:pos="877"/>
              </w:tabs>
              <w:suppressAutoHyphens w:val="0"/>
              <w:spacing w:after="200"/>
              <w:ind w:left="877" w:hanging="425"/>
              <w:jc w:val="both"/>
              <w:rPr>
                <w:b w:val="0"/>
                <w:lang w:val="uk-UA"/>
              </w:rPr>
            </w:pPr>
            <w:r w:rsidRPr="00006A81">
              <w:rPr>
                <w:b w:val="0"/>
                <w:lang w:val="uk-UA"/>
              </w:rPr>
              <w:t>Покупець може в будь-який час розірвати Договір, направивши Постачальнику відповідне письмове повідомлення, якщо Постачальник стає банкрутом  або в інший спосіб оголошується неплатоспроможним. В цьому випадку розірвання здійснюється без виплати компенсації Постачальнику за умови, що таке розірвання не шкодить або не впливає на будь-які права щодо дій або коригувальних заходів, що були чи будуть згодом набуті Покупцем.</w:t>
            </w:r>
          </w:p>
        </w:tc>
      </w:tr>
      <w:tr w:rsidR="006F4766" w:rsidRPr="00006A81" w14:paraId="2A38D3BD" w14:textId="77777777" w:rsidTr="00D73B08">
        <w:tblPrEx>
          <w:tblCellMar>
            <w:left w:w="108" w:type="dxa"/>
            <w:right w:w="108" w:type="dxa"/>
          </w:tblCellMar>
        </w:tblPrEx>
        <w:trPr>
          <w:jc w:val="right"/>
        </w:trPr>
        <w:tc>
          <w:tcPr>
            <w:tcW w:w="5000" w:type="pct"/>
            <w:gridSpan w:val="3"/>
          </w:tcPr>
          <w:p w14:paraId="60F7DE60" w14:textId="77777777" w:rsidR="006F4766" w:rsidRPr="00006A81" w:rsidRDefault="006F4766" w:rsidP="002C4671">
            <w:pPr>
              <w:pStyle w:val="Sub-ClauseText"/>
              <w:spacing w:before="0" w:after="200"/>
              <w:ind w:left="612" w:hanging="612"/>
              <w:rPr>
                <w:rFonts w:eastAsia="Calibri"/>
                <w:spacing w:val="0"/>
                <w:szCs w:val="24"/>
                <w:lang w:val="uk-UA" w:eastAsia="zh-CN"/>
              </w:rPr>
            </w:pPr>
            <w:r w:rsidRPr="00006A81">
              <w:rPr>
                <w:rFonts w:eastAsia="Calibri"/>
                <w:spacing w:val="0"/>
                <w:szCs w:val="24"/>
                <w:lang w:val="uk-UA" w:eastAsia="zh-CN"/>
              </w:rPr>
              <w:t>4.3 Розірвання Договору в силу доцільності</w:t>
            </w:r>
          </w:p>
          <w:p w14:paraId="201AFEAA" w14:textId="77777777" w:rsidR="006F4766" w:rsidRPr="00006A81" w:rsidRDefault="006F4766" w:rsidP="006F4766">
            <w:pPr>
              <w:pStyle w:val="3"/>
              <w:keepNext w:val="0"/>
              <w:numPr>
                <w:ilvl w:val="2"/>
                <w:numId w:val="19"/>
              </w:numPr>
              <w:tabs>
                <w:tab w:val="clear" w:pos="1152"/>
                <w:tab w:val="num" w:pos="877"/>
              </w:tabs>
              <w:suppressAutoHyphens w:val="0"/>
              <w:spacing w:after="200"/>
              <w:ind w:left="877" w:hanging="425"/>
              <w:jc w:val="both"/>
              <w:rPr>
                <w:b w:val="0"/>
                <w:lang w:val="uk-UA"/>
              </w:rPr>
            </w:pPr>
            <w:r w:rsidRPr="00006A81">
              <w:rPr>
                <w:b w:val="0"/>
                <w:lang w:val="uk-UA"/>
              </w:rPr>
              <w:t>Покупець може в будь-який час повністю або частково розірвати Договір в силу доцільності, надіславши Постачальнику відповідне письмове повідомлення  У цьому повідомленні повинно бути зазначено, що таке розірвання здійснюється з міркувань доцільності для Покупця, визначено обсяг анульованих  зобов’язань Постачальника за Договором, а також дату вступу в силу такого розірвання.</w:t>
            </w:r>
          </w:p>
          <w:p w14:paraId="46A887EA" w14:textId="77777777" w:rsidR="006F4766" w:rsidRPr="00006A81" w:rsidRDefault="006F4766" w:rsidP="006F4766">
            <w:pPr>
              <w:pStyle w:val="3"/>
              <w:keepNext w:val="0"/>
              <w:numPr>
                <w:ilvl w:val="2"/>
                <w:numId w:val="19"/>
              </w:numPr>
              <w:tabs>
                <w:tab w:val="clear" w:pos="1152"/>
                <w:tab w:val="num" w:pos="877"/>
              </w:tabs>
              <w:suppressAutoHyphens w:val="0"/>
              <w:spacing w:after="200"/>
              <w:ind w:left="877" w:hanging="425"/>
              <w:jc w:val="both"/>
              <w:rPr>
                <w:b w:val="0"/>
                <w:lang w:val="uk-UA"/>
              </w:rPr>
            </w:pPr>
            <w:r w:rsidRPr="00006A81">
              <w:rPr>
                <w:b w:val="0"/>
                <w:lang w:val="uk-UA"/>
              </w:rPr>
              <w:lastRenderedPageBreak/>
              <w:t xml:space="preserve">Товари, вже готові до відправлення протягом двадцяти восьми (28) днів після одержання Постачальником повідомлення про розірвання, повинні бути прийняті Покупцем на умовах і за цінами Договору. По відношенню до інших Товарів Покупець може зробити наступний вибір: </w:t>
            </w:r>
          </w:p>
          <w:p w14:paraId="4A72F2C6" w14:textId="77777777" w:rsidR="006F4766" w:rsidRPr="00006A81" w:rsidRDefault="006F4766" w:rsidP="006F4766">
            <w:pPr>
              <w:pStyle w:val="4"/>
              <w:keepNext w:val="0"/>
              <w:numPr>
                <w:ilvl w:val="3"/>
                <w:numId w:val="18"/>
              </w:numPr>
              <w:tabs>
                <w:tab w:val="clear" w:pos="1512"/>
                <w:tab w:val="right" w:pos="1303"/>
              </w:tabs>
              <w:spacing w:before="0" w:after="200"/>
              <w:ind w:left="1303" w:hanging="426"/>
              <w:rPr>
                <w:rFonts w:ascii="Times New Roman" w:hAnsi="Times New Roman"/>
                <w:b w:val="0"/>
                <w:i w:val="0"/>
                <w:spacing w:val="0"/>
                <w:sz w:val="24"/>
                <w:szCs w:val="24"/>
                <w:lang w:val="uk-UA" w:eastAsia="ru-RU"/>
              </w:rPr>
            </w:pPr>
            <w:r w:rsidRPr="00006A81">
              <w:rPr>
                <w:rFonts w:ascii="Times New Roman" w:hAnsi="Times New Roman"/>
                <w:b w:val="0"/>
                <w:i w:val="0"/>
                <w:spacing w:val="0"/>
                <w:sz w:val="24"/>
                <w:szCs w:val="24"/>
                <w:lang w:val="uk-UA" w:eastAsia="ru-RU"/>
              </w:rPr>
              <w:t>вимагати виготовлення і поставки будь-якої їхньої частини на умовах і за цінами Договору; та /або</w:t>
            </w:r>
          </w:p>
          <w:p w14:paraId="36D87CCF" w14:textId="77777777" w:rsidR="006F4766" w:rsidRPr="00006A81" w:rsidRDefault="006F4766" w:rsidP="006F4766">
            <w:pPr>
              <w:pStyle w:val="4"/>
              <w:keepNext w:val="0"/>
              <w:numPr>
                <w:ilvl w:val="3"/>
                <w:numId w:val="18"/>
              </w:numPr>
              <w:tabs>
                <w:tab w:val="clear" w:pos="1512"/>
                <w:tab w:val="right" w:pos="1303"/>
              </w:tabs>
              <w:spacing w:before="0" w:after="200"/>
              <w:ind w:left="1303" w:hanging="426"/>
              <w:rPr>
                <w:rFonts w:ascii="Times New Roman" w:hAnsi="Times New Roman"/>
                <w:b w:val="0"/>
                <w:sz w:val="24"/>
                <w:szCs w:val="24"/>
                <w:lang w:val="uk-UA"/>
              </w:rPr>
            </w:pPr>
            <w:r w:rsidRPr="00006A81">
              <w:rPr>
                <w:rFonts w:ascii="Times New Roman" w:hAnsi="Times New Roman"/>
                <w:b w:val="0"/>
                <w:i w:val="0"/>
                <w:spacing w:val="0"/>
                <w:sz w:val="24"/>
                <w:szCs w:val="24"/>
                <w:lang w:val="uk-UA" w:eastAsia="ru-RU"/>
              </w:rPr>
              <w:t>відмовитися від Товарів.</w:t>
            </w:r>
          </w:p>
        </w:tc>
      </w:tr>
      <w:tr w:rsidR="006F4766" w:rsidRPr="00006A81" w14:paraId="18F6D5BB" w14:textId="77777777" w:rsidTr="00D73B08">
        <w:tblPrEx>
          <w:tblCellMar>
            <w:left w:w="108" w:type="dxa"/>
            <w:right w:w="108" w:type="dxa"/>
          </w:tblCellMar>
        </w:tblPrEx>
        <w:trPr>
          <w:jc w:val="right"/>
        </w:trPr>
        <w:tc>
          <w:tcPr>
            <w:tcW w:w="5000" w:type="pct"/>
            <w:gridSpan w:val="3"/>
          </w:tcPr>
          <w:p w14:paraId="611FB886" w14:textId="77777777" w:rsidR="006F4766" w:rsidRPr="00006A81" w:rsidRDefault="006F4766" w:rsidP="002C4671">
            <w:pPr>
              <w:pStyle w:val="text"/>
              <w:spacing w:after="60"/>
              <w:jc w:val="center"/>
              <w:rPr>
                <w:rFonts w:ascii="Times New Roman" w:hAnsi="Times New Roman"/>
                <w:b/>
                <w:szCs w:val="24"/>
                <w:lang w:val="uk-UA"/>
              </w:rPr>
            </w:pPr>
            <w:r w:rsidRPr="00006A81">
              <w:rPr>
                <w:rFonts w:ascii="Times New Roman" w:hAnsi="Times New Roman"/>
                <w:b/>
                <w:szCs w:val="24"/>
                <w:lang w:val="uk-UA"/>
              </w:rPr>
              <w:lastRenderedPageBreak/>
              <w:t>5. ШАХРАЙСТВО ТА КОРУПЦІЯ</w:t>
            </w:r>
          </w:p>
        </w:tc>
      </w:tr>
      <w:tr w:rsidR="006F4766" w:rsidRPr="00006A81" w14:paraId="4837941B" w14:textId="77777777" w:rsidTr="00D73B08">
        <w:tblPrEx>
          <w:tblCellMar>
            <w:left w:w="108" w:type="dxa"/>
            <w:right w:w="108" w:type="dxa"/>
          </w:tblCellMar>
        </w:tblPrEx>
        <w:trPr>
          <w:jc w:val="right"/>
        </w:trPr>
        <w:tc>
          <w:tcPr>
            <w:tcW w:w="5000" w:type="pct"/>
            <w:gridSpan w:val="3"/>
          </w:tcPr>
          <w:p w14:paraId="2A81B2E1" w14:textId="77777777" w:rsidR="006F4766" w:rsidRPr="00006A81" w:rsidRDefault="006F4766" w:rsidP="00A13F3F">
            <w:pPr>
              <w:pStyle w:val="afe"/>
              <w:spacing w:after="200"/>
              <w:ind w:left="0"/>
              <w:contextualSpacing w:val="0"/>
              <w:jc w:val="both"/>
              <w:rPr>
                <w:lang w:val="uk-UA"/>
              </w:rPr>
            </w:pPr>
            <w:r w:rsidRPr="00006A81">
              <w:rPr>
                <w:lang w:val="uk-UA"/>
              </w:rPr>
              <w:t>5.1 У разі, якщо Покупець виявить, що Постачальник та/або будь-хто з його працівників, агентів, субпідрядників, консультантів, надавачів послуг, постачальників та/або найманих працівників вдавались до корупційних або шахрайських дій, або до практики змови, примусу, перешкоджання розслідуванню в процесі конкурентного відбору або при виконанні цього Договору, у цьому випадку Покупець може припинити залучення Постачальника за Договором і дію Договору, письмово повідомивши про це Постачальника не пізніше, ніж за 14 днів до припинення дії Договору. При цьому положення пункту 4 застосовуються так ніби мало місце припинення дії Договору відповідно до пп.4.1.</w:t>
            </w:r>
          </w:p>
          <w:p w14:paraId="507233BC" w14:textId="06461FB6" w:rsidR="00A7079C" w:rsidRPr="00006A81" w:rsidRDefault="00A7079C" w:rsidP="002C4671">
            <w:pPr>
              <w:pStyle w:val="afe"/>
              <w:spacing w:after="200"/>
              <w:ind w:left="0"/>
              <w:jc w:val="both"/>
              <w:rPr>
                <w:lang w:val="uk-UA"/>
              </w:rPr>
            </w:pPr>
            <w:r w:rsidRPr="00006A81">
              <w:rPr>
                <w:lang w:val="uk-UA"/>
              </w:rPr>
              <w:t xml:space="preserve">5.2 Від Постачальника вимагається дотримання вимог Антикорупційного керівництва Банку та його переважаючих політик та процедур щодо санкцій, викладених в </w:t>
            </w:r>
            <w:proofErr w:type="spellStart"/>
            <w:r w:rsidRPr="00006A81">
              <w:rPr>
                <w:lang w:val="uk-UA"/>
              </w:rPr>
              <w:t>Санкційних</w:t>
            </w:r>
            <w:proofErr w:type="spellEnd"/>
            <w:r w:rsidRPr="00006A81">
              <w:rPr>
                <w:lang w:val="uk-UA"/>
              </w:rPr>
              <w:t xml:space="preserve"> правилах Банку, як визначено в Додатку </w:t>
            </w:r>
            <w:r w:rsidR="00A13F3F" w:rsidRPr="00006A81">
              <w:rPr>
                <w:lang w:val="uk-UA"/>
              </w:rPr>
              <w:t>3</w:t>
            </w:r>
            <w:r w:rsidRPr="00006A81">
              <w:rPr>
                <w:lang w:val="uk-UA"/>
              </w:rPr>
              <w:t xml:space="preserve"> до Договору.</w:t>
            </w:r>
          </w:p>
        </w:tc>
      </w:tr>
      <w:tr w:rsidR="006F4766" w:rsidRPr="00006A81" w14:paraId="1856AC30" w14:textId="77777777" w:rsidTr="00D73B08">
        <w:tblPrEx>
          <w:tblCellMar>
            <w:left w:w="108" w:type="dxa"/>
            <w:right w:w="108" w:type="dxa"/>
          </w:tblCellMar>
        </w:tblPrEx>
        <w:trPr>
          <w:jc w:val="right"/>
        </w:trPr>
        <w:tc>
          <w:tcPr>
            <w:tcW w:w="5000" w:type="pct"/>
            <w:gridSpan w:val="3"/>
          </w:tcPr>
          <w:p w14:paraId="17399D5D" w14:textId="77777777" w:rsidR="006F4766" w:rsidRPr="00006A81" w:rsidRDefault="006F4766" w:rsidP="002C4671">
            <w:pPr>
              <w:pStyle w:val="afe"/>
              <w:spacing w:after="120"/>
              <w:ind w:left="0"/>
              <w:jc w:val="center"/>
              <w:rPr>
                <w:b/>
                <w:lang w:val="uk-UA"/>
              </w:rPr>
            </w:pPr>
            <w:r w:rsidRPr="00006A81">
              <w:rPr>
                <w:b/>
                <w:lang w:val="uk-UA"/>
              </w:rPr>
              <w:t>6. ПЕРЕВІРКИ ТА АУДИТ</w:t>
            </w:r>
          </w:p>
        </w:tc>
      </w:tr>
      <w:tr w:rsidR="006F4766" w:rsidRPr="00006A81" w14:paraId="55C5DA96" w14:textId="77777777" w:rsidTr="00D73B08">
        <w:tblPrEx>
          <w:tblCellMar>
            <w:left w:w="108" w:type="dxa"/>
            <w:right w:w="108" w:type="dxa"/>
          </w:tblCellMar>
        </w:tblPrEx>
        <w:trPr>
          <w:jc w:val="right"/>
        </w:trPr>
        <w:tc>
          <w:tcPr>
            <w:tcW w:w="5000" w:type="pct"/>
            <w:gridSpan w:val="3"/>
          </w:tcPr>
          <w:p w14:paraId="50187824" w14:textId="77777777" w:rsidR="006F4766" w:rsidRPr="00006A81" w:rsidRDefault="006F4766" w:rsidP="002C4671">
            <w:pPr>
              <w:pStyle w:val="afe"/>
              <w:spacing w:after="200"/>
              <w:ind w:left="0"/>
              <w:jc w:val="both"/>
              <w:rPr>
                <w:lang w:val="uk-UA"/>
              </w:rPr>
            </w:pPr>
            <w:r w:rsidRPr="00006A81">
              <w:rPr>
                <w:lang w:val="uk-UA"/>
              </w:rPr>
              <w:t>6.1 Постачальник має виконувати всі вказівки Покупця, які відповідають чинному законодавству місця постачання товарів.</w:t>
            </w:r>
          </w:p>
        </w:tc>
      </w:tr>
      <w:tr w:rsidR="006F4766" w:rsidRPr="00006A81" w14:paraId="49A50F07" w14:textId="77777777" w:rsidTr="00D73B08">
        <w:tblPrEx>
          <w:tblCellMar>
            <w:left w:w="108" w:type="dxa"/>
            <w:right w:w="108" w:type="dxa"/>
          </w:tblCellMar>
        </w:tblPrEx>
        <w:trPr>
          <w:jc w:val="right"/>
        </w:trPr>
        <w:tc>
          <w:tcPr>
            <w:tcW w:w="5000" w:type="pct"/>
            <w:gridSpan w:val="3"/>
          </w:tcPr>
          <w:p w14:paraId="225FA0B5" w14:textId="77777777" w:rsidR="006F4766" w:rsidRPr="00006A81" w:rsidRDefault="006F4766" w:rsidP="002C4671">
            <w:pPr>
              <w:pStyle w:val="afe"/>
              <w:spacing w:after="200"/>
              <w:ind w:left="0"/>
              <w:jc w:val="both"/>
              <w:rPr>
                <w:lang w:val="uk-UA"/>
              </w:rPr>
            </w:pPr>
            <w:r w:rsidRPr="00006A81">
              <w:rPr>
                <w:lang w:val="uk-UA"/>
              </w:rPr>
              <w:t>6.2 Постачальник дозволяє Банку і/або особам, призначеним Банком, а також має забезпечити отримання дозволу від своїх Субпідрядників та консультантів, інспектувати і/або проводити на вимогу Банку аудит рахунків, записів та інших документів, що мають відношення до подання тендерної пропозиції та виконання Договору. Звертаємо увагу Постачальника, його Субпідрядників та консультантів  на п.5 Шахрайство та корупція, яким, окрім іншого, передбачається, що дії, спрямовані на суттєве обмеження реалізації Банком свого права на проведення перевірок та аудиту становить заборонену практику, яка тягне за собою розірвання договору і/або застосування Банком санкцій (включаючи визнання Постачальника неправомочним, але не обмежуючись цим) відповідно до стандартних процедур Банку щодо застосування санкцій.</w:t>
            </w:r>
          </w:p>
        </w:tc>
      </w:tr>
      <w:tr w:rsidR="006F4766" w:rsidRPr="00006A81" w14:paraId="5FFA8AA2" w14:textId="77777777" w:rsidTr="00D73B08">
        <w:tblPrEx>
          <w:tblCellMar>
            <w:left w:w="108" w:type="dxa"/>
            <w:right w:w="108" w:type="dxa"/>
          </w:tblCellMar>
        </w:tblPrEx>
        <w:trPr>
          <w:jc w:val="right"/>
        </w:trPr>
        <w:tc>
          <w:tcPr>
            <w:tcW w:w="5000" w:type="pct"/>
            <w:gridSpan w:val="3"/>
          </w:tcPr>
          <w:p w14:paraId="5C3E6020" w14:textId="77777777" w:rsidR="006F4766" w:rsidRPr="00006A81" w:rsidRDefault="006F4766" w:rsidP="002C4671">
            <w:pPr>
              <w:pStyle w:val="text"/>
              <w:spacing w:after="60"/>
              <w:jc w:val="center"/>
              <w:rPr>
                <w:rFonts w:ascii="Times New Roman" w:hAnsi="Times New Roman"/>
                <w:b/>
                <w:szCs w:val="24"/>
                <w:lang w:val="uk-UA"/>
              </w:rPr>
            </w:pPr>
            <w:r w:rsidRPr="00006A81">
              <w:rPr>
                <w:rFonts w:ascii="Times New Roman" w:hAnsi="Times New Roman"/>
                <w:b/>
                <w:szCs w:val="24"/>
                <w:lang w:val="uk-UA"/>
              </w:rPr>
              <w:t>7. ГАРАНТІЙНІ ЗОБОВ’ЯЗАННЯ</w:t>
            </w:r>
          </w:p>
        </w:tc>
      </w:tr>
      <w:tr w:rsidR="006F4766" w:rsidRPr="00006A81" w14:paraId="45D3BCC3" w14:textId="77777777" w:rsidTr="00D73B08">
        <w:tblPrEx>
          <w:tblCellMar>
            <w:left w:w="108" w:type="dxa"/>
            <w:right w:w="108" w:type="dxa"/>
          </w:tblCellMar>
        </w:tblPrEx>
        <w:trPr>
          <w:jc w:val="right"/>
        </w:trPr>
        <w:tc>
          <w:tcPr>
            <w:tcW w:w="5000" w:type="pct"/>
            <w:gridSpan w:val="3"/>
          </w:tcPr>
          <w:p w14:paraId="29A54EFB" w14:textId="686C3864" w:rsidR="006F4766" w:rsidRPr="00006A81" w:rsidRDefault="006F4766" w:rsidP="002C4671">
            <w:pPr>
              <w:pStyle w:val="afe"/>
              <w:spacing w:after="120"/>
              <w:ind w:left="26"/>
              <w:jc w:val="both"/>
              <w:rPr>
                <w:lang w:val="uk-UA"/>
              </w:rPr>
            </w:pPr>
            <w:r w:rsidRPr="00006A81">
              <w:rPr>
                <w:lang w:val="uk-UA"/>
              </w:rPr>
              <w:t>7.1. Товари повинні мати гарантію Постачальника</w:t>
            </w:r>
            <w:r w:rsidR="00D13B19" w:rsidRPr="00006A81">
              <w:rPr>
                <w:lang w:val="uk-UA"/>
              </w:rPr>
              <w:t xml:space="preserve"> не менше, ніж строк, передбачений у Додатку № 2 «Технічні вимоги»</w:t>
            </w:r>
            <w:r w:rsidRPr="00006A81">
              <w:rPr>
                <w:lang w:val="uk-UA"/>
              </w:rPr>
              <w:t>. Постачальник надає Покупцю гарантійні документи на Товари разом з рахунком до сплати та видатковою накладною.</w:t>
            </w:r>
          </w:p>
        </w:tc>
      </w:tr>
      <w:tr w:rsidR="006F4766" w:rsidRPr="00006A81" w14:paraId="23483250" w14:textId="77777777" w:rsidTr="00D73B08">
        <w:tblPrEx>
          <w:tblCellMar>
            <w:left w:w="108" w:type="dxa"/>
            <w:right w:w="108" w:type="dxa"/>
          </w:tblCellMar>
        </w:tblPrEx>
        <w:trPr>
          <w:jc w:val="right"/>
        </w:trPr>
        <w:tc>
          <w:tcPr>
            <w:tcW w:w="5000" w:type="pct"/>
            <w:gridSpan w:val="3"/>
          </w:tcPr>
          <w:p w14:paraId="66FD6CEA" w14:textId="77777777" w:rsidR="006F4766" w:rsidRPr="00006A81" w:rsidRDefault="006F4766" w:rsidP="002C4671">
            <w:pPr>
              <w:pStyle w:val="afe"/>
              <w:spacing w:after="120"/>
              <w:ind w:left="26"/>
              <w:jc w:val="both"/>
              <w:rPr>
                <w:lang w:val="uk-UA"/>
              </w:rPr>
            </w:pPr>
            <w:r w:rsidRPr="00006A81">
              <w:rPr>
                <w:lang w:val="uk-UA"/>
              </w:rPr>
              <w:t>7.2. Протягом гарантійного періоду усі дефекти мають бути виправлені Постачальником без жодних витрат для Покупця не пізніше ніж через 30 днів з дати отримання повідомлення від Покупця.</w:t>
            </w:r>
          </w:p>
        </w:tc>
      </w:tr>
      <w:tr w:rsidR="006F4766" w:rsidRPr="00006A81" w14:paraId="6F258B86" w14:textId="77777777" w:rsidTr="00D73B08">
        <w:tblPrEx>
          <w:tblCellMar>
            <w:left w:w="108" w:type="dxa"/>
            <w:right w:w="108" w:type="dxa"/>
          </w:tblCellMar>
        </w:tblPrEx>
        <w:trPr>
          <w:jc w:val="right"/>
        </w:trPr>
        <w:tc>
          <w:tcPr>
            <w:tcW w:w="5000" w:type="pct"/>
            <w:gridSpan w:val="3"/>
          </w:tcPr>
          <w:p w14:paraId="23BEF0B8" w14:textId="77777777" w:rsidR="006F4766" w:rsidRPr="00006A81" w:rsidRDefault="006F4766" w:rsidP="002C4671">
            <w:pPr>
              <w:pStyle w:val="text"/>
              <w:spacing w:before="0" w:after="120"/>
              <w:jc w:val="center"/>
              <w:rPr>
                <w:rFonts w:ascii="Times New Roman" w:hAnsi="Times New Roman"/>
                <w:szCs w:val="24"/>
                <w:lang w:val="uk-UA"/>
              </w:rPr>
            </w:pPr>
            <w:r w:rsidRPr="00006A81">
              <w:rPr>
                <w:rFonts w:ascii="Times New Roman" w:hAnsi="Times New Roman"/>
                <w:b/>
                <w:szCs w:val="24"/>
                <w:lang w:val="uk-UA"/>
              </w:rPr>
              <w:t>8. ФОРС-МАЖОРНІ ОБСТАВИНИ</w:t>
            </w:r>
          </w:p>
        </w:tc>
      </w:tr>
      <w:tr w:rsidR="006F4766" w:rsidRPr="00006A81" w14:paraId="0B9E0C65" w14:textId="77777777" w:rsidTr="00D73B08">
        <w:tblPrEx>
          <w:tblCellMar>
            <w:left w:w="108" w:type="dxa"/>
            <w:right w:w="108" w:type="dxa"/>
          </w:tblCellMar>
        </w:tblPrEx>
        <w:trPr>
          <w:jc w:val="right"/>
        </w:trPr>
        <w:tc>
          <w:tcPr>
            <w:tcW w:w="5000" w:type="pct"/>
            <w:gridSpan w:val="3"/>
          </w:tcPr>
          <w:p w14:paraId="0E6674DD" w14:textId="77777777" w:rsidR="006F4766" w:rsidRPr="00006A81" w:rsidRDefault="006F4766" w:rsidP="002C4671">
            <w:pPr>
              <w:pStyle w:val="text"/>
              <w:spacing w:after="120"/>
              <w:jc w:val="both"/>
              <w:rPr>
                <w:rFonts w:ascii="Times New Roman" w:hAnsi="Times New Roman"/>
                <w:szCs w:val="24"/>
                <w:lang w:val="uk-UA"/>
              </w:rPr>
            </w:pPr>
            <w:r w:rsidRPr="00006A81">
              <w:rPr>
                <w:rFonts w:ascii="Times New Roman" w:hAnsi="Times New Roman"/>
                <w:szCs w:val="24"/>
                <w:lang w:val="uk-UA"/>
              </w:rPr>
              <w:t>8.1 Постачальник не сплачує неустойку або не несе відповідальність за припинення Договору внаслідок невиконання зобов’язань якщо та у тій мірі у якій така затримка з виконанням або неможливістю виконання своїх зобов’язань за Договором є наслідком дії обставини непереборної сили (форс-мажору).</w:t>
            </w:r>
          </w:p>
        </w:tc>
      </w:tr>
      <w:tr w:rsidR="006F4766" w:rsidRPr="00006A81" w14:paraId="55D964F5" w14:textId="77777777" w:rsidTr="00D73B08">
        <w:tblPrEx>
          <w:tblCellMar>
            <w:left w:w="108" w:type="dxa"/>
            <w:right w:w="108" w:type="dxa"/>
          </w:tblCellMar>
        </w:tblPrEx>
        <w:trPr>
          <w:jc w:val="right"/>
        </w:trPr>
        <w:tc>
          <w:tcPr>
            <w:tcW w:w="5000" w:type="pct"/>
            <w:gridSpan w:val="3"/>
          </w:tcPr>
          <w:p w14:paraId="494E2474" w14:textId="77777777" w:rsidR="006F4766" w:rsidRPr="00006A81" w:rsidRDefault="006F4766" w:rsidP="002C4671">
            <w:pPr>
              <w:pStyle w:val="text"/>
              <w:spacing w:after="120"/>
              <w:jc w:val="both"/>
              <w:rPr>
                <w:rFonts w:ascii="Times New Roman" w:hAnsi="Times New Roman"/>
                <w:szCs w:val="24"/>
                <w:lang w:val="uk-UA"/>
              </w:rPr>
            </w:pPr>
            <w:r w:rsidRPr="00006A81">
              <w:rPr>
                <w:rFonts w:ascii="Times New Roman" w:hAnsi="Times New Roman"/>
                <w:szCs w:val="24"/>
                <w:lang w:val="uk-UA"/>
              </w:rPr>
              <w:lastRenderedPageBreak/>
              <w:t>8.2 У цілях цієї Статті під форс-мажором розуміється будь-яка обставина або ситуація поза контролем Постачальника, що її неможливо передбачити, уникнути та вона виникає не внаслідок недбалості або браку старанності з боку Постачальника. Такі обставини можуть включати, серед іншого, дії Покупця, що перебувають виключно в його компетенції, війни або революції, пожежі, повені, епідемії, карантинні обмеження та ембарго на перевезення вантажів.</w:t>
            </w:r>
          </w:p>
        </w:tc>
      </w:tr>
      <w:tr w:rsidR="006F4766" w:rsidRPr="00006A81" w14:paraId="5DC97955" w14:textId="77777777" w:rsidTr="00D73B08">
        <w:tblPrEx>
          <w:tblCellMar>
            <w:left w:w="108" w:type="dxa"/>
            <w:right w:w="108" w:type="dxa"/>
          </w:tblCellMar>
        </w:tblPrEx>
        <w:trPr>
          <w:jc w:val="right"/>
        </w:trPr>
        <w:tc>
          <w:tcPr>
            <w:tcW w:w="5000" w:type="pct"/>
            <w:gridSpan w:val="3"/>
          </w:tcPr>
          <w:p w14:paraId="1002FDA6" w14:textId="77777777" w:rsidR="006F4766" w:rsidRPr="00006A81" w:rsidRDefault="006F4766" w:rsidP="002C4671">
            <w:pPr>
              <w:pStyle w:val="text"/>
              <w:spacing w:after="120"/>
              <w:jc w:val="both"/>
              <w:rPr>
                <w:rFonts w:ascii="Times New Roman" w:hAnsi="Times New Roman"/>
                <w:szCs w:val="24"/>
                <w:lang w:val="uk-UA"/>
              </w:rPr>
            </w:pPr>
            <w:r w:rsidRPr="00006A81">
              <w:rPr>
                <w:rFonts w:ascii="Times New Roman" w:hAnsi="Times New Roman"/>
                <w:szCs w:val="24"/>
                <w:lang w:val="uk-UA"/>
              </w:rPr>
              <w:t>8.3 У разі виникнення ситуації Форс-мажору Постачальник негайно у письмові формі повідомляє Покупця про таку умову та її причину. Якщо Покупцем не надано іншої письмової інструкції, то Постачальник продовжує виконувати свої зобов’язання за Договором доки це практично можливо, та шукає всі доцільні альтернативні можливості виконання, яким не перешкоджає Форс-мажорна обставина.</w:t>
            </w:r>
          </w:p>
        </w:tc>
      </w:tr>
      <w:tr w:rsidR="006F4766" w:rsidRPr="00006A81" w14:paraId="6AB826EF" w14:textId="77777777" w:rsidTr="00D73B08">
        <w:tblPrEx>
          <w:tblCellMar>
            <w:left w:w="108" w:type="dxa"/>
            <w:right w:w="108" w:type="dxa"/>
          </w:tblCellMar>
        </w:tblPrEx>
        <w:trPr>
          <w:jc w:val="right"/>
        </w:trPr>
        <w:tc>
          <w:tcPr>
            <w:tcW w:w="5000" w:type="pct"/>
            <w:gridSpan w:val="3"/>
          </w:tcPr>
          <w:p w14:paraId="15409C48" w14:textId="77777777" w:rsidR="006F4766" w:rsidRPr="00006A81" w:rsidRDefault="006F4766" w:rsidP="002C4671">
            <w:pPr>
              <w:pStyle w:val="text"/>
              <w:spacing w:after="60"/>
              <w:jc w:val="center"/>
              <w:rPr>
                <w:rFonts w:ascii="Times New Roman" w:hAnsi="Times New Roman"/>
                <w:b/>
                <w:szCs w:val="24"/>
                <w:lang w:val="uk-UA"/>
              </w:rPr>
            </w:pPr>
            <w:r w:rsidRPr="00006A81">
              <w:rPr>
                <w:rFonts w:ascii="Times New Roman" w:hAnsi="Times New Roman"/>
                <w:b/>
                <w:szCs w:val="24"/>
                <w:lang w:val="uk-UA"/>
              </w:rPr>
              <w:t xml:space="preserve">9. ВІДПОВІДАЛЬНІСТЬ СТОРІН </w:t>
            </w:r>
          </w:p>
        </w:tc>
      </w:tr>
      <w:tr w:rsidR="006F4766" w:rsidRPr="00006A81" w14:paraId="4F20F301" w14:textId="77777777" w:rsidTr="00D73B08">
        <w:tblPrEx>
          <w:tblCellMar>
            <w:left w:w="108" w:type="dxa"/>
            <w:right w:w="108" w:type="dxa"/>
          </w:tblCellMar>
        </w:tblPrEx>
        <w:trPr>
          <w:jc w:val="right"/>
        </w:trPr>
        <w:tc>
          <w:tcPr>
            <w:tcW w:w="5000" w:type="pct"/>
            <w:gridSpan w:val="3"/>
          </w:tcPr>
          <w:p w14:paraId="35BA822E" w14:textId="77777777" w:rsidR="006F4766" w:rsidRPr="00006A81" w:rsidRDefault="006F4766" w:rsidP="002C4671">
            <w:pPr>
              <w:pStyle w:val="text"/>
              <w:spacing w:before="0" w:after="120"/>
              <w:jc w:val="both"/>
              <w:rPr>
                <w:rFonts w:ascii="Times New Roman" w:hAnsi="Times New Roman"/>
                <w:szCs w:val="24"/>
                <w:lang w:val="uk-UA"/>
              </w:rPr>
            </w:pPr>
            <w:r w:rsidRPr="00006A81">
              <w:rPr>
                <w:rFonts w:ascii="Times New Roman" w:hAnsi="Times New Roman"/>
                <w:szCs w:val="24"/>
                <w:lang w:val="uk-UA"/>
              </w:rPr>
              <w:t>9.1 За невиконання або/та неналежне виконання умов даного Договору Сторони несуть майнову відповідальність згідно з даним Договором та діючим законодавством України.</w:t>
            </w:r>
          </w:p>
        </w:tc>
      </w:tr>
      <w:tr w:rsidR="006F4766" w:rsidRPr="00006A81" w14:paraId="201030AD" w14:textId="77777777" w:rsidTr="00D73B08">
        <w:tblPrEx>
          <w:tblCellMar>
            <w:left w:w="108" w:type="dxa"/>
            <w:right w:w="108" w:type="dxa"/>
          </w:tblCellMar>
        </w:tblPrEx>
        <w:trPr>
          <w:jc w:val="right"/>
        </w:trPr>
        <w:tc>
          <w:tcPr>
            <w:tcW w:w="5000" w:type="pct"/>
            <w:gridSpan w:val="3"/>
          </w:tcPr>
          <w:p w14:paraId="3E175477" w14:textId="77777777" w:rsidR="006F4766" w:rsidRPr="00006A81" w:rsidRDefault="006F4766" w:rsidP="002C4671">
            <w:pPr>
              <w:pStyle w:val="text"/>
              <w:spacing w:before="0" w:after="120"/>
              <w:jc w:val="both"/>
              <w:rPr>
                <w:rFonts w:ascii="Times New Roman" w:hAnsi="Times New Roman"/>
                <w:bCs/>
                <w:szCs w:val="24"/>
                <w:lang w:val="uk-UA"/>
              </w:rPr>
            </w:pPr>
            <w:r w:rsidRPr="00006A81">
              <w:rPr>
                <w:rFonts w:ascii="Times New Roman" w:hAnsi="Times New Roman"/>
                <w:szCs w:val="24"/>
                <w:lang w:val="uk-UA"/>
              </w:rPr>
              <w:t xml:space="preserve">9.2. За порушення строків поставки Товарів </w:t>
            </w:r>
            <w:r w:rsidRPr="00006A81">
              <w:rPr>
                <w:rFonts w:ascii="Times New Roman" w:hAnsi="Times New Roman"/>
                <w:bCs/>
                <w:szCs w:val="24"/>
                <w:lang w:val="uk-UA"/>
              </w:rPr>
              <w:t xml:space="preserve">Покупець має право розірвати договір без будь-яких зобов‘язань перед Постачальником в разі </w:t>
            </w:r>
            <w:r w:rsidRPr="00006A81">
              <w:rPr>
                <w:rFonts w:ascii="Times New Roman" w:hAnsi="Times New Roman"/>
                <w:bCs/>
                <w:lang w:val="uk-UA"/>
              </w:rPr>
              <w:t xml:space="preserve">невиконання поставки Товарів через 21 день </w:t>
            </w:r>
            <w:r w:rsidRPr="00006A81">
              <w:rPr>
                <w:rFonts w:ascii="Times New Roman" w:hAnsi="Times New Roman"/>
                <w:bCs/>
                <w:szCs w:val="24"/>
                <w:lang w:val="uk-UA"/>
              </w:rPr>
              <w:t>від крайнього терміну поставки Товарів, вказаному в п. 2.1 цього Договору,</w:t>
            </w:r>
            <w:r w:rsidRPr="00006A81">
              <w:rPr>
                <w:rFonts w:ascii="Times New Roman" w:hAnsi="Times New Roman"/>
                <w:bCs/>
                <w:lang w:val="uk-UA"/>
              </w:rPr>
              <w:t xml:space="preserve"> після відповідного письмового повідомлення Покупцем</w:t>
            </w:r>
            <w:r w:rsidRPr="00006A81">
              <w:rPr>
                <w:rFonts w:ascii="Times New Roman" w:hAnsi="Times New Roman"/>
                <w:bCs/>
                <w:szCs w:val="24"/>
                <w:lang w:val="uk-UA"/>
              </w:rPr>
              <w:t>.</w:t>
            </w:r>
          </w:p>
        </w:tc>
      </w:tr>
      <w:tr w:rsidR="006F4766" w:rsidRPr="00006A81" w14:paraId="23E1B382" w14:textId="77777777" w:rsidTr="00D73B08">
        <w:tblPrEx>
          <w:tblCellMar>
            <w:left w:w="108" w:type="dxa"/>
            <w:right w:w="108" w:type="dxa"/>
          </w:tblCellMar>
        </w:tblPrEx>
        <w:trPr>
          <w:jc w:val="right"/>
        </w:trPr>
        <w:tc>
          <w:tcPr>
            <w:tcW w:w="5000" w:type="pct"/>
            <w:gridSpan w:val="3"/>
          </w:tcPr>
          <w:p w14:paraId="28280F5A" w14:textId="77777777" w:rsidR="006F4766" w:rsidRPr="00006A81" w:rsidRDefault="006F4766" w:rsidP="002C4671">
            <w:pPr>
              <w:pStyle w:val="text"/>
              <w:spacing w:before="0" w:after="120"/>
              <w:jc w:val="both"/>
              <w:rPr>
                <w:rFonts w:ascii="Times New Roman" w:hAnsi="Times New Roman"/>
                <w:szCs w:val="24"/>
                <w:lang w:val="uk-UA"/>
              </w:rPr>
            </w:pPr>
            <w:r w:rsidRPr="00006A81">
              <w:rPr>
                <w:rFonts w:ascii="Times New Roman" w:hAnsi="Times New Roman"/>
                <w:szCs w:val="24"/>
                <w:lang w:val="uk-UA"/>
              </w:rPr>
              <w:t>9.3. За порушення строків поставки Товарів за пунктом 2.1 з Постачальника стягується неустойка у розмірі 0,2% від вартості Товарів, щодо яких допущено прострочення, за кожен календарний день прострочення. Неустойка, що стягується, не має перевищувати 10% вартості недопоставлених у строк Товарів.</w:t>
            </w:r>
          </w:p>
        </w:tc>
      </w:tr>
      <w:tr w:rsidR="006F4766" w:rsidRPr="00006A81" w14:paraId="193F5297" w14:textId="77777777" w:rsidTr="00D73B08">
        <w:tblPrEx>
          <w:tblCellMar>
            <w:left w:w="108" w:type="dxa"/>
            <w:right w:w="108" w:type="dxa"/>
          </w:tblCellMar>
        </w:tblPrEx>
        <w:trPr>
          <w:jc w:val="right"/>
        </w:trPr>
        <w:tc>
          <w:tcPr>
            <w:tcW w:w="5000" w:type="pct"/>
            <w:gridSpan w:val="3"/>
          </w:tcPr>
          <w:p w14:paraId="24B04477" w14:textId="77777777" w:rsidR="006F4766" w:rsidRPr="00006A81" w:rsidRDefault="006F4766" w:rsidP="002C4671">
            <w:pPr>
              <w:pStyle w:val="text"/>
              <w:spacing w:before="0" w:after="120"/>
              <w:jc w:val="both"/>
              <w:rPr>
                <w:rFonts w:ascii="Times New Roman" w:hAnsi="Times New Roman"/>
                <w:szCs w:val="24"/>
                <w:lang w:val="uk-UA"/>
              </w:rPr>
            </w:pPr>
            <w:r w:rsidRPr="00006A81">
              <w:rPr>
                <w:rFonts w:ascii="Times New Roman" w:hAnsi="Times New Roman"/>
                <w:szCs w:val="24"/>
                <w:lang w:val="uk-UA"/>
              </w:rPr>
              <w:t>9.4. Якщо Постачальник використовуватиме послуги субпідрядників, перевізників, експедиторів та інших компаній, які залучаються для своєчасного та належного виконання Договору, вся відповідальність перед Покупцем за будь-які втрати, збитки або за неналежне виконання Договору несе Постачальник.</w:t>
            </w:r>
          </w:p>
        </w:tc>
      </w:tr>
      <w:tr w:rsidR="006F4766" w:rsidRPr="00006A81" w14:paraId="74A8A00F" w14:textId="77777777" w:rsidTr="00D73B08">
        <w:tblPrEx>
          <w:tblCellMar>
            <w:left w:w="108" w:type="dxa"/>
            <w:right w:w="108" w:type="dxa"/>
          </w:tblCellMar>
        </w:tblPrEx>
        <w:trPr>
          <w:jc w:val="right"/>
        </w:trPr>
        <w:tc>
          <w:tcPr>
            <w:tcW w:w="5000" w:type="pct"/>
            <w:gridSpan w:val="3"/>
          </w:tcPr>
          <w:p w14:paraId="2D5017AA" w14:textId="77777777" w:rsidR="006F4766" w:rsidRPr="00006A81" w:rsidRDefault="006F4766" w:rsidP="002C4671">
            <w:pPr>
              <w:pStyle w:val="text"/>
              <w:spacing w:before="60" w:after="60"/>
              <w:jc w:val="center"/>
              <w:rPr>
                <w:rFonts w:ascii="Times New Roman" w:hAnsi="Times New Roman"/>
                <w:b/>
                <w:szCs w:val="24"/>
                <w:lang w:val="uk-UA"/>
              </w:rPr>
            </w:pPr>
            <w:r w:rsidRPr="00006A81">
              <w:rPr>
                <w:rFonts w:ascii="Times New Roman" w:hAnsi="Times New Roman"/>
                <w:b/>
                <w:szCs w:val="24"/>
                <w:lang w:val="uk-UA"/>
              </w:rPr>
              <w:t>10. ВИРІШЕННЯ СПОРІВ</w:t>
            </w:r>
          </w:p>
        </w:tc>
      </w:tr>
      <w:tr w:rsidR="006F4766" w:rsidRPr="00006A81" w14:paraId="26F75937" w14:textId="77777777" w:rsidTr="00D73B08">
        <w:tblPrEx>
          <w:tblCellMar>
            <w:left w:w="108" w:type="dxa"/>
            <w:right w:w="108" w:type="dxa"/>
          </w:tblCellMar>
        </w:tblPrEx>
        <w:trPr>
          <w:jc w:val="right"/>
        </w:trPr>
        <w:tc>
          <w:tcPr>
            <w:tcW w:w="5000" w:type="pct"/>
            <w:gridSpan w:val="3"/>
          </w:tcPr>
          <w:p w14:paraId="04114E59" w14:textId="77777777" w:rsidR="006F4766" w:rsidRPr="00006A81" w:rsidRDefault="006F4766" w:rsidP="002C4671">
            <w:pPr>
              <w:pStyle w:val="text"/>
              <w:spacing w:before="0" w:after="120"/>
              <w:jc w:val="both"/>
              <w:rPr>
                <w:rFonts w:ascii="Times New Roman" w:hAnsi="Times New Roman"/>
                <w:b/>
                <w:szCs w:val="24"/>
                <w:lang w:val="uk-UA"/>
              </w:rPr>
            </w:pPr>
            <w:r w:rsidRPr="00006A81">
              <w:rPr>
                <w:rFonts w:ascii="Times New Roman" w:hAnsi="Times New Roman"/>
                <w:szCs w:val="24"/>
                <w:lang w:val="uk-UA"/>
              </w:rPr>
              <w:t>10.1. Усі спори, що виникають внаслідок або у зв’язку з цим Договором, вирішуються шляхом переговорів між Сторонами.</w:t>
            </w:r>
          </w:p>
        </w:tc>
      </w:tr>
      <w:tr w:rsidR="006F4766" w:rsidRPr="00006A81" w14:paraId="2E073306" w14:textId="77777777" w:rsidTr="00D73B08">
        <w:tblPrEx>
          <w:tblCellMar>
            <w:left w:w="108" w:type="dxa"/>
            <w:right w:w="108" w:type="dxa"/>
          </w:tblCellMar>
        </w:tblPrEx>
        <w:trPr>
          <w:jc w:val="right"/>
        </w:trPr>
        <w:tc>
          <w:tcPr>
            <w:tcW w:w="5000" w:type="pct"/>
            <w:gridSpan w:val="3"/>
          </w:tcPr>
          <w:p w14:paraId="7A266540" w14:textId="77777777" w:rsidR="006F4766" w:rsidRPr="00006A81" w:rsidRDefault="006F4766" w:rsidP="002C4671">
            <w:pPr>
              <w:pStyle w:val="text"/>
              <w:spacing w:before="0" w:after="120"/>
              <w:jc w:val="both"/>
              <w:rPr>
                <w:rFonts w:ascii="Times New Roman" w:hAnsi="Times New Roman"/>
                <w:b/>
                <w:szCs w:val="24"/>
                <w:lang w:val="uk-UA"/>
              </w:rPr>
            </w:pPr>
            <w:r w:rsidRPr="00006A81">
              <w:rPr>
                <w:rFonts w:ascii="Times New Roman" w:hAnsi="Times New Roman"/>
                <w:szCs w:val="24"/>
                <w:lang w:val="uk-UA"/>
              </w:rPr>
              <w:t>10.2. Якщо Сторони не можуть дійти до згоди, то спір підлягає вирішенню у порядку, передбаченому чинним законодавством України.</w:t>
            </w:r>
          </w:p>
        </w:tc>
      </w:tr>
      <w:tr w:rsidR="006F4766" w:rsidRPr="00006A81" w14:paraId="79EEA717" w14:textId="77777777" w:rsidTr="00D73B08">
        <w:tblPrEx>
          <w:tblCellMar>
            <w:left w:w="108" w:type="dxa"/>
            <w:right w:w="108" w:type="dxa"/>
          </w:tblCellMar>
        </w:tblPrEx>
        <w:trPr>
          <w:jc w:val="right"/>
        </w:trPr>
        <w:tc>
          <w:tcPr>
            <w:tcW w:w="5000" w:type="pct"/>
            <w:gridSpan w:val="3"/>
          </w:tcPr>
          <w:p w14:paraId="653D40DF" w14:textId="77777777" w:rsidR="006F4766" w:rsidRPr="00006A81" w:rsidRDefault="006F4766" w:rsidP="002C4671">
            <w:pPr>
              <w:pStyle w:val="text"/>
              <w:spacing w:before="60" w:after="60"/>
              <w:jc w:val="center"/>
              <w:rPr>
                <w:rFonts w:ascii="Times New Roman" w:hAnsi="Times New Roman"/>
                <w:b/>
                <w:szCs w:val="24"/>
                <w:lang w:val="uk-UA"/>
              </w:rPr>
            </w:pPr>
            <w:r w:rsidRPr="00006A81">
              <w:rPr>
                <w:rFonts w:ascii="Times New Roman" w:hAnsi="Times New Roman"/>
                <w:b/>
                <w:szCs w:val="24"/>
                <w:lang w:val="uk-UA"/>
              </w:rPr>
              <w:t>11. СТРОК ДІЇ ДОГОВОРУ</w:t>
            </w:r>
          </w:p>
        </w:tc>
      </w:tr>
      <w:tr w:rsidR="006F4766" w:rsidRPr="00006A81" w14:paraId="6688D625" w14:textId="77777777" w:rsidTr="00D73B08">
        <w:tblPrEx>
          <w:tblCellMar>
            <w:left w:w="108" w:type="dxa"/>
            <w:right w:w="108" w:type="dxa"/>
          </w:tblCellMar>
        </w:tblPrEx>
        <w:trPr>
          <w:jc w:val="right"/>
        </w:trPr>
        <w:tc>
          <w:tcPr>
            <w:tcW w:w="5000" w:type="pct"/>
            <w:gridSpan w:val="3"/>
          </w:tcPr>
          <w:p w14:paraId="538D15C4" w14:textId="2113408E" w:rsidR="006F4766" w:rsidRPr="00006A81" w:rsidRDefault="006F4766" w:rsidP="005E7C10">
            <w:pPr>
              <w:pStyle w:val="text"/>
              <w:spacing w:before="0" w:after="120"/>
              <w:jc w:val="both"/>
              <w:rPr>
                <w:rFonts w:ascii="Times New Roman" w:hAnsi="Times New Roman"/>
                <w:b/>
                <w:szCs w:val="24"/>
                <w:lang w:val="uk-UA"/>
              </w:rPr>
            </w:pPr>
            <w:r w:rsidRPr="00006A81">
              <w:rPr>
                <w:rFonts w:ascii="Times New Roman" w:hAnsi="Times New Roman"/>
                <w:szCs w:val="24"/>
                <w:lang w:val="uk-UA"/>
              </w:rPr>
              <w:t xml:space="preserve">11.1. Цей Договір набуває чинності в день підписання та діє до повного виконання Сторонами своїх зобов’язань, зокрема, в частині Постачання Товарів – відповідно до термінів, визначених у Статті 2, в частині  розрахунків – до повного їх виконання, але не пізніше </w:t>
            </w:r>
            <w:r w:rsidR="002D6EBA" w:rsidRPr="00006A81">
              <w:rPr>
                <w:rFonts w:ascii="Times New Roman" w:hAnsi="Times New Roman"/>
                <w:szCs w:val="24"/>
                <w:lang w:val="uk-UA"/>
              </w:rPr>
              <w:t>__</w:t>
            </w:r>
            <w:r w:rsidRPr="00006A81">
              <w:rPr>
                <w:rFonts w:ascii="Times New Roman" w:hAnsi="Times New Roman"/>
                <w:szCs w:val="24"/>
                <w:lang w:val="uk-UA"/>
              </w:rPr>
              <w:t xml:space="preserve"> </w:t>
            </w:r>
            <w:r w:rsidR="002D6EBA" w:rsidRPr="00006A81">
              <w:rPr>
                <w:rFonts w:ascii="Times New Roman" w:hAnsi="Times New Roman"/>
                <w:szCs w:val="24"/>
                <w:lang w:val="uk-UA"/>
              </w:rPr>
              <w:t>______</w:t>
            </w:r>
            <w:r w:rsidRPr="00006A81">
              <w:rPr>
                <w:rFonts w:ascii="Times New Roman" w:hAnsi="Times New Roman"/>
                <w:szCs w:val="24"/>
                <w:lang w:val="uk-UA"/>
              </w:rPr>
              <w:t xml:space="preserve"> 202</w:t>
            </w:r>
            <w:r w:rsidR="00A86DC7" w:rsidRPr="00006A81">
              <w:rPr>
                <w:rFonts w:ascii="Times New Roman" w:hAnsi="Times New Roman"/>
                <w:szCs w:val="24"/>
                <w:lang w:val="ru-RU"/>
              </w:rPr>
              <w:t>3</w:t>
            </w:r>
            <w:r w:rsidRPr="00006A81">
              <w:rPr>
                <w:rFonts w:ascii="Times New Roman" w:hAnsi="Times New Roman"/>
                <w:szCs w:val="24"/>
                <w:lang w:val="uk-UA"/>
              </w:rPr>
              <w:t xml:space="preserve"> року.</w:t>
            </w:r>
          </w:p>
        </w:tc>
      </w:tr>
      <w:tr w:rsidR="006F4766" w:rsidRPr="00006A81" w14:paraId="5F295C32" w14:textId="77777777" w:rsidTr="00D73B08">
        <w:tblPrEx>
          <w:tblCellMar>
            <w:left w:w="108" w:type="dxa"/>
            <w:right w:w="108" w:type="dxa"/>
          </w:tblCellMar>
        </w:tblPrEx>
        <w:trPr>
          <w:jc w:val="right"/>
        </w:trPr>
        <w:tc>
          <w:tcPr>
            <w:tcW w:w="5000" w:type="pct"/>
            <w:gridSpan w:val="3"/>
          </w:tcPr>
          <w:p w14:paraId="2A8C3065" w14:textId="77777777" w:rsidR="006F4766" w:rsidRPr="00006A81" w:rsidRDefault="006F4766" w:rsidP="002C4671">
            <w:pPr>
              <w:pStyle w:val="text"/>
              <w:spacing w:before="0" w:after="120"/>
              <w:jc w:val="both"/>
              <w:rPr>
                <w:rFonts w:ascii="Times New Roman" w:hAnsi="Times New Roman"/>
                <w:b/>
                <w:szCs w:val="24"/>
                <w:lang w:val="uk-UA"/>
              </w:rPr>
            </w:pPr>
            <w:r w:rsidRPr="00006A81">
              <w:rPr>
                <w:rFonts w:ascii="Times New Roman" w:hAnsi="Times New Roman"/>
                <w:szCs w:val="24"/>
                <w:lang w:val="uk-UA"/>
              </w:rPr>
              <w:t xml:space="preserve">11.2. Договір складено в 2-х примірниках, які мають однакову юридичну силу, по одному для кожної Сторони. </w:t>
            </w:r>
          </w:p>
        </w:tc>
      </w:tr>
      <w:tr w:rsidR="006F4766" w:rsidRPr="00006A81" w14:paraId="5BFCFF7D" w14:textId="77777777" w:rsidTr="00D73B08">
        <w:tblPrEx>
          <w:tblCellMar>
            <w:left w:w="108" w:type="dxa"/>
            <w:right w:w="108" w:type="dxa"/>
          </w:tblCellMar>
        </w:tblPrEx>
        <w:trPr>
          <w:jc w:val="right"/>
        </w:trPr>
        <w:tc>
          <w:tcPr>
            <w:tcW w:w="5000" w:type="pct"/>
            <w:gridSpan w:val="3"/>
          </w:tcPr>
          <w:p w14:paraId="50C2CB45" w14:textId="77777777" w:rsidR="006F4766" w:rsidRPr="00006A81" w:rsidRDefault="006F4766" w:rsidP="002C4671">
            <w:pPr>
              <w:pStyle w:val="text"/>
              <w:spacing w:before="0" w:after="120"/>
              <w:jc w:val="center"/>
              <w:rPr>
                <w:rFonts w:ascii="Times New Roman" w:hAnsi="Times New Roman"/>
                <w:b/>
                <w:szCs w:val="24"/>
                <w:lang w:val="uk-UA"/>
              </w:rPr>
            </w:pPr>
            <w:r w:rsidRPr="00006A81">
              <w:rPr>
                <w:rFonts w:ascii="Times New Roman" w:hAnsi="Times New Roman"/>
                <w:b/>
                <w:szCs w:val="24"/>
                <w:lang w:val="uk-UA"/>
              </w:rPr>
              <w:t>12. ІНШІ УМОВИ</w:t>
            </w:r>
          </w:p>
        </w:tc>
      </w:tr>
      <w:tr w:rsidR="006F4766" w:rsidRPr="00006A81" w14:paraId="6BD93B49" w14:textId="77777777" w:rsidTr="00D73B08">
        <w:tblPrEx>
          <w:tblCellMar>
            <w:left w:w="108" w:type="dxa"/>
            <w:right w:w="108" w:type="dxa"/>
          </w:tblCellMar>
        </w:tblPrEx>
        <w:trPr>
          <w:jc w:val="right"/>
        </w:trPr>
        <w:tc>
          <w:tcPr>
            <w:tcW w:w="5000" w:type="pct"/>
            <w:gridSpan w:val="3"/>
          </w:tcPr>
          <w:p w14:paraId="13E24E0E" w14:textId="77777777" w:rsidR="006F4766" w:rsidRPr="00006A81" w:rsidRDefault="006F4766" w:rsidP="002C4671">
            <w:pPr>
              <w:pStyle w:val="text"/>
              <w:spacing w:before="0" w:after="120"/>
              <w:jc w:val="both"/>
              <w:rPr>
                <w:rFonts w:ascii="Times New Roman" w:hAnsi="Times New Roman"/>
                <w:szCs w:val="24"/>
                <w:lang w:val="uk-UA"/>
              </w:rPr>
            </w:pPr>
            <w:r w:rsidRPr="00006A81">
              <w:rPr>
                <w:rFonts w:ascii="Times New Roman" w:hAnsi="Times New Roman"/>
                <w:szCs w:val="24"/>
                <w:lang w:val="uk-UA"/>
              </w:rPr>
              <w:t>12.1 Усі зміни та доповнення до цього Договору здійснюються в письмовій формі шляхом укладення додаткових угод, що є невід’ємною частиною Договору.</w:t>
            </w:r>
          </w:p>
        </w:tc>
      </w:tr>
      <w:tr w:rsidR="006F4766" w:rsidRPr="00006A81" w14:paraId="12097FDC" w14:textId="77777777" w:rsidTr="00D73B08">
        <w:tblPrEx>
          <w:tblCellMar>
            <w:left w:w="108" w:type="dxa"/>
            <w:right w:w="108" w:type="dxa"/>
          </w:tblCellMar>
        </w:tblPrEx>
        <w:trPr>
          <w:jc w:val="right"/>
        </w:trPr>
        <w:tc>
          <w:tcPr>
            <w:tcW w:w="5000" w:type="pct"/>
            <w:gridSpan w:val="3"/>
          </w:tcPr>
          <w:p w14:paraId="07C45550" w14:textId="77777777" w:rsidR="006F4766" w:rsidRPr="00006A81" w:rsidRDefault="006F4766" w:rsidP="002C4671">
            <w:pPr>
              <w:pStyle w:val="text"/>
              <w:spacing w:before="0" w:after="120"/>
              <w:jc w:val="both"/>
              <w:rPr>
                <w:rFonts w:ascii="Times New Roman" w:hAnsi="Times New Roman"/>
                <w:szCs w:val="24"/>
                <w:lang w:val="uk-UA"/>
              </w:rPr>
            </w:pPr>
            <w:r w:rsidRPr="00006A81">
              <w:rPr>
                <w:rFonts w:ascii="Times New Roman" w:hAnsi="Times New Roman"/>
                <w:szCs w:val="24"/>
                <w:lang w:val="uk-UA"/>
              </w:rPr>
              <w:t>12.2. Всі повідомлення будь-якої із Сторін цього Договору іншій Стороні повинні направлятись поштою, електронною поштою або факсом за адресами, вказаними у Договорі.</w:t>
            </w:r>
          </w:p>
        </w:tc>
      </w:tr>
      <w:tr w:rsidR="006F4766" w:rsidRPr="00006A81" w14:paraId="2ED71608" w14:textId="77777777" w:rsidTr="00D73B08">
        <w:tblPrEx>
          <w:tblCellMar>
            <w:left w:w="108" w:type="dxa"/>
            <w:right w:w="108" w:type="dxa"/>
          </w:tblCellMar>
        </w:tblPrEx>
        <w:trPr>
          <w:jc w:val="right"/>
        </w:trPr>
        <w:tc>
          <w:tcPr>
            <w:tcW w:w="5000" w:type="pct"/>
            <w:gridSpan w:val="3"/>
          </w:tcPr>
          <w:p w14:paraId="117ACB54" w14:textId="77777777" w:rsidR="006F4766" w:rsidRPr="00006A81" w:rsidRDefault="006F4766" w:rsidP="002C4671">
            <w:pPr>
              <w:pStyle w:val="text"/>
              <w:spacing w:before="0" w:after="120"/>
              <w:jc w:val="both"/>
              <w:rPr>
                <w:rFonts w:ascii="Times New Roman" w:hAnsi="Times New Roman"/>
                <w:szCs w:val="24"/>
                <w:lang w:val="uk-UA"/>
              </w:rPr>
            </w:pPr>
            <w:r w:rsidRPr="00006A81">
              <w:rPr>
                <w:rFonts w:ascii="Times New Roman" w:hAnsi="Times New Roman"/>
                <w:szCs w:val="24"/>
                <w:lang w:val="uk-UA"/>
              </w:rPr>
              <w:t>12.3. У випадку зміни адрес, банківських реквізитів, контактних телефонів тощо, вказаних у Договорі, Сторони зобов’язуються повідомляти про це іншу Сторону протягом 3 (трьох) робочих днів.</w:t>
            </w:r>
          </w:p>
        </w:tc>
      </w:tr>
      <w:tr w:rsidR="006F4766" w:rsidRPr="00006A81" w14:paraId="4E9F5BD8" w14:textId="77777777" w:rsidTr="00D73B08">
        <w:tblPrEx>
          <w:tblCellMar>
            <w:left w:w="108" w:type="dxa"/>
            <w:right w:w="108" w:type="dxa"/>
          </w:tblCellMar>
        </w:tblPrEx>
        <w:trPr>
          <w:jc w:val="right"/>
        </w:trPr>
        <w:tc>
          <w:tcPr>
            <w:tcW w:w="5000" w:type="pct"/>
            <w:gridSpan w:val="3"/>
          </w:tcPr>
          <w:p w14:paraId="0C74F372" w14:textId="77777777" w:rsidR="006F4766" w:rsidRPr="00006A81" w:rsidRDefault="006F4766" w:rsidP="002C4671">
            <w:pPr>
              <w:pStyle w:val="text"/>
              <w:spacing w:before="0" w:after="120"/>
              <w:jc w:val="center"/>
              <w:rPr>
                <w:rFonts w:ascii="Times New Roman" w:hAnsi="Times New Roman"/>
                <w:b/>
                <w:szCs w:val="24"/>
                <w:lang w:val="uk-UA"/>
              </w:rPr>
            </w:pPr>
            <w:r w:rsidRPr="00006A81">
              <w:rPr>
                <w:rFonts w:ascii="Times New Roman" w:hAnsi="Times New Roman"/>
                <w:b/>
                <w:szCs w:val="24"/>
                <w:lang w:val="uk-UA"/>
              </w:rPr>
              <w:lastRenderedPageBreak/>
              <w:t>13. ЮРИДИЧНІ АДРЕСИ та РЕКВІЗИТИ СТОРІН</w:t>
            </w:r>
          </w:p>
          <w:p w14:paraId="7DAC1B47" w14:textId="77777777" w:rsidR="006F4766" w:rsidRPr="00006A81" w:rsidRDefault="006F4766" w:rsidP="002C4671">
            <w:pPr>
              <w:tabs>
                <w:tab w:val="left" w:pos="0"/>
                <w:tab w:val="left" w:pos="720"/>
                <w:tab w:val="left" w:pos="1080"/>
              </w:tabs>
              <w:jc w:val="center"/>
              <w:rPr>
                <w:b/>
              </w:rPr>
            </w:pPr>
          </w:p>
        </w:tc>
      </w:tr>
      <w:tr w:rsidR="006F4766" w:rsidRPr="00006A81" w14:paraId="3A730D60" w14:textId="77777777" w:rsidTr="00D73B08">
        <w:tblPrEx>
          <w:tblCellMar>
            <w:left w:w="108" w:type="dxa"/>
            <w:right w:w="108" w:type="dxa"/>
          </w:tblCellMar>
        </w:tblPrEx>
        <w:trPr>
          <w:jc w:val="right"/>
        </w:trPr>
        <w:tc>
          <w:tcPr>
            <w:tcW w:w="2339" w:type="pct"/>
          </w:tcPr>
          <w:p w14:paraId="52933A6B" w14:textId="77777777" w:rsidR="006F4766" w:rsidRPr="00006A81" w:rsidRDefault="006F4766" w:rsidP="002C4671">
            <w:pPr>
              <w:tabs>
                <w:tab w:val="left" w:pos="0"/>
                <w:tab w:val="left" w:pos="720"/>
                <w:tab w:val="left" w:pos="1440"/>
                <w:tab w:val="left" w:pos="2160"/>
                <w:tab w:val="left" w:pos="2880"/>
              </w:tabs>
            </w:pPr>
            <w:r w:rsidRPr="00006A81">
              <w:t>Міністерство охорони здоров’я України</w:t>
            </w:r>
          </w:p>
          <w:p w14:paraId="7535099D" w14:textId="77777777" w:rsidR="006F4766" w:rsidRPr="00006A81" w:rsidRDefault="006F4766" w:rsidP="002C4671">
            <w:pPr>
              <w:tabs>
                <w:tab w:val="left" w:pos="0"/>
                <w:tab w:val="left" w:pos="720"/>
                <w:tab w:val="left" w:pos="1440"/>
                <w:tab w:val="left" w:pos="2160"/>
                <w:tab w:val="left" w:pos="2880"/>
              </w:tabs>
            </w:pPr>
          </w:p>
          <w:p w14:paraId="0EBEB7B6" w14:textId="77777777" w:rsidR="006F4766" w:rsidRPr="00006A81" w:rsidRDefault="006F4766" w:rsidP="002C4671">
            <w:pPr>
              <w:tabs>
                <w:tab w:val="left" w:pos="0"/>
                <w:tab w:val="left" w:pos="720"/>
                <w:tab w:val="left" w:pos="1440"/>
                <w:tab w:val="left" w:pos="2160"/>
                <w:tab w:val="left" w:pos="2880"/>
              </w:tabs>
            </w:pPr>
            <w:r w:rsidRPr="00006A81">
              <w:t>Адреса:</w:t>
            </w:r>
          </w:p>
          <w:p w14:paraId="459A7558" w14:textId="77777777" w:rsidR="006F4766" w:rsidRPr="00006A81" w:rsidRDefault="006F4766" w:rsidP="002C4671">
            <w:pPr>
              <w:pStyle w:val="af"/>
              <w:rPr>
                <w:rFonts w:ascii="Times New Roman" w:hAnsi="Times New Roman" w:cs="Times New Roman"/>
                <w:sz w:val="24"/>
                <w:szCs w:val="24"/>
              </w:rPr>
            </w:pPr>
            <w:r w:rsidRPr="00006A81">
              <w:rPr>
                <w:rFonts w:ascii="Times New Roman" w:hAnsi="Times New Roman" w:cs="Times New Roman"/>
                <w:sz w:val="24"/>
                <w:szCs w:val="24"/>
              </w:rPr>
              <w:t xml:space="preserve">вул. М. Грушевського, 7, </w:t>
            </w:r>
            <w:r w:rsidRPr="00006A81">
              <w:rPr>
                <w:rFonts w:ascii="Times New Roman" w:hAnsi="Times New Roman" w:cs="Times New Roman"/>
                <w:sz w:val="24"/>
                <w:szCs w:val="24"/>
              </w:rPr>
              <w:br/>
              <w:t>м. Київ, 01601</w:t>
            </w:r>
          </w:p>
          <w:p w14:paraId="51947B99" w14:textId="77777777" w:rsidR="006F4766" w:rsidRPr="00006A81" w:rsidRDefault="006F4766" w:rsidP="002C4671">
            <w:pPr>
              <w:pStyle w:val="p1"/>
              <w:rPr>
                <w:rFonts w:ascii="Times New Roman" w:hAnsi="Times New Roman"/>
                <w:color w:val="auto"/>
                <w:sz w:val="24"/>
                <w:lang w:val="uk-UA"/>
              </w:rPr>
            </w:pPr>
            <w:r w:rsidRPr="00006A81">
              <w:rPr>
                <w:rFonts w:ascii="Times New Roman" w:hAnsi="Times New Roman"/>
                <w:color w:val="auto"/>
                <w:sz w:val="24"/>
                <w:lang w:val="uk-UA"/>
              </w:rPr>
              <w:t>Банківські реквізити Замовника:</w:t>
            </w:r>
          </w:p>
          <w:p w14:paraId="0DF0AE0E" w14:textId="77777777" w:rsidR="003B0016" w:rsidRPr="00006A81" w:rsidRDefault="003B0016" w:rsidP="003B0016">
            <w:pPr>
              <w:pStyle w:val="p1"/>
              <w:rPr>
                <w:rFonts w:ascii="Times New Roman" w:hAnsi="Times New Roman"/>
                <w:color w:val="auto"/>
                <w:sz w:val="24"/>
                <w:lang w:val="uk-UA"/>
              </w:rPr>
            </w:pPr>
            <w:r w:rsidRPr="00006A81">
              <w:rPr>
                <w:rFonts w:ascii="Times New Roman" w:hAnsi="Times New Roman"/>
                <w:color w:val="auto"/>
                <w:sz w:val="24"/>
                <w:lang w:val="uk-UA"/>
              </w:rPr>
              <w:t>Код ЄДРПОУ 00012925</w:t>
            </w:r>
          </w:p>
          <w:p w14:paraId="6552118C" w14:textId="77777777" w:rsidR="003B0016" w:rsidRPr="00006A81" w:rsidRDefault="003B0016" w:rsidP="003B0016">
            <w:pPr>
              <w:pStyle w:val="p1"/>
              <w:rPr>
                <w:rFonts w:ascii="Times New Roman" w:hAnsi="Times New Roman"/>
                <w:color w:val="auto"/>
                <w:sz w:val="24"/>
                <w:lang w:val="uk-UA"/>
              </w:rPr>
            </w:pPr>
            <w:r w:rsidRPr="00006A81">
              <w:rPr>
                <w:rFonts w:ascii="Times New Roman" w:hAnsi="Times New Roman"/>
                <w:color w:val="auto"/>
                <w:sz w:val="24"/>
                <w:lang w:val="uk-UA"/>
              </w:rPr>
              <w:t>IBAN: UA388201720343161057100000199 в ДКСУ м. Київ</w:t>
            </w:r>
          </w:p>
          <w:p w14:paraId="664822C9" w14:textId="0E536524" w:rsidR="006F4766" w:rsidRPr="00006A81" w:rsidRDefault="006F4766" w:rsidP="002C4671">
            <w:pPr>
              <w:tabs>
                <w:tab w:val="left" w:pos="0"/>
                <w:tab w:val="left" w:pos="720"/>
                <w:tab w:val="left" w:pos="1440"/>
                <w:tab w:val="left" w:pos="2160"/>
                <w:tab w:val="left" w:pos="2880"/>
              </w:tabs>
            </w:pPr>
          </w:p>
          <w:p w14:paraId="786B6CA1" w14:textId="77777777" w:rsidR="006F4766" w:rsidRPr="00006A81" w:rsidRDefault="006F4766" w:rsidP="002C4671">
            <w:pPr>
              <w:rPr>
                <w:b/>
              </w:rPr>
            </w:pPr>
          </w:p>
          <w:p w14:paraId="4C33671B" w14:textId="77777777" w:rsidR="006F4766" w:rsidRPr="00006A81" w:rsidRDefault="006F4766" w:rsidP="002C4671">
            <w:pPr>
              <w:rPr>
                <w:b/>
              </w:rPr>
            </w:pPr>
          </w:p>
        </w:tc>
        <w:tc>
          <w:tcPr>
            <w:tcW w:w="2661" w:type="pct"/>
            <w:gridSpan w:val="2"/>
          </w:tcPr>
          <w:p w14:paraId="6B075225" w14:textId="77777777" w:rsidR="006F4766" w:rsidRPr="00006A81" w:rsidRDefault="006F4766" w:rsidP="002C4671">
            <w:r w:rsidRPr="00006A81">
              <w:t xml:space="preserve">Адреса: </w:t>
            </w:r>
          </w:p>
          <w:p w14:paraId="12E73F65" w14:textId="77777777" w:rsidR="006F4766" w:rsidRPr="00006A81" w:rsidRDefault="006F4766" w:rsidP="002C4671">
            <w:pPr>
              <w:tabs>
                <w:tab w:val="left" w:pos="0"/>
                <w:tab w:val="left" w:pos="720"/>
                <w:tab w:val="left" w:pos="1440"/>
                <w:tab w:val="left" w:pos="2160"/>
                <w:tab w:val="left" w:pos="2880"/>
              </w:tabs>
            </w:pPr>
            <w:r w:rsidRPr="00006A81">
              <w:t>Розрахунковий рахунок</w:t>
            </w:r>
            <w:r w:rsidRPr="00006A81">
              <w:rPr>
                <w:b/>
              </w:rPr>
              <w:br/>
            </w:r>
          </w:p>
          <w:p w14:paraId="4C77B32C" w14:textId="77777777" w:rsidR="006F4766" w:rsidRPr="00006A81" w:rsidRDefault="006F4766" w:rsidP="002C4671">
            <w:pPr>
              <w:tabs>
                <w:tab w:val="left" w:pos="0"/>
                <w:tab w:val="left" w:pos="720"/>
                <w:tab w:val="left" w:pos="1440"/>
                <w:tab w:val="left" w:pos="2160"/>
                <w:tab w:val="left" w:pos="2880"/>
              </w:tabs>
              <w:spacing w:after="120"/>
            </w:pPr>
            <w:r w:rsidRPr="00006A81">
              <w:t>______________________________</w:t>
            </w:r>
          </w:p>
          <w:p w14:paraId="272182A4" w14:textId="77777777" w:rsidR="006F4766" w:rsidRPr="00006A81" w:rsidRDefault="006F4766" w:rsidP="002C4671">
            <w:pPr>
              <w:tabs>
                <w:tab w:val="left" w:pos="0"/>
                <w:tab w:val="left" w:pos="720"/>
                <w:tab w:val="left" w:pos="1440"/>
                <w:tab w:val="left" w:pos="2160"/>
                <w:tab w:val="left" w:pos="2880"/>
              </w:tabs>
              <w:spacing w:after="120"/>
            </w:pPr>
            <w:r w:rsidRPr="00006A81">
              <w:t>______________________________</w:t>
            </w:r>
          </w:p>
          <w:p w14:paraId="4B9D9762" w14:textId="77777777" w:rsidR="006F4766" w:rsidRPr="00006A81" w:rsidRDefault="006F4766" w:rsidP="002C4671">
            <w:pPr>
              <w:tabs>
                <w:tab w:val="left" w:pos="0"/>
                <w:tab w:val="left" w:pos="720"/>
                <w:tab w:val="left" w:pos="1440"/>
                <w:tab w:val="left" w:pos="2160"/>
                <w:tab w:val="left" w:pos="2880"/>
              </w:tabs>
              <w:spacing w:after="120"/>
            </w:pPr>
            <w:r w:rsidRPr="00006A81">
              <w:t>______________________________</w:t>
            </w:r>
          </w:p>
          <w:p w14:paraId="77C56137" w14:textId="77777777" w:rsidR="006F4766" w:rsidRPr="00006A81" w:rsidRDefault="006F4766" w:rsidP="002C4671">
            <w:pPr>
              <w:tabs>
                <w:tab w:val="left" w:pos="0"/>
                <w:tab w:val="left" w:pos="720"/>
                <w:tab w:val="left" w:pos="1440"/>
                <w:tab w:val="left" w:pos="2160"/>
                <w:tab w:val="left" w:pos="2880"/>
              </w:tabs>
              <w:spacing w:after="120"/>
            </w:pPr>
            <w:r w:rsidRPr="00006A81">
              <w:t>______________________________</w:t>
            </w:r>
          </w:p>
          <w:p w14:paraId="6A2F7A48" w14:textId="77777777" w:rsidR="006F4766" w:rsidRPr="00006A81" w:rsidRDefault="006F4766" w:rsidP="002C4671">
            <w:pPr>
              <w:rPr>
                <w:bCs/>
              </w:rPr>
            </w:pPr>
          </w:p>
        </w:tc>
      </w:tr>
      <w:tr w:rsidR="006F4766" w:rsidRPr="00006A81" w14:paraId="102BF5A1" w14:textId="77777777" w:rsidTr="00D73B08">
        <w:tblPrEx>
          <w:tblCellMar>
            <w:left w:w="108" w:type="dxa"/>
            <w:right w:w="108" w:type="dxa"/>
          </w:tblCellMar>
        </w:tblPrEx>
        <w:trPr>
          <w:jc w:val="right"/>
        </w:trPr>
        <w:tc>
          <w:tcPr>
            <w:tcW w:w="5000" w:type="pct"/>
            <w:gridSpan w:val="3"/>
          </w:tcPr>
          <w:p w14:paraId="6AD4E0F5" w14:textId="77777777" w:rsidR="006F4766" w:rsidRPr="00006A81" w:rsidRDefault="006F4766" w:rsidP="002C4671">
            <w:pPr>
              <w:pStyle w:val="text"/>
              <w:spacing w:before="0" w:after="120"/>
              <w:jc w:val="center"/>
              <w:rPr>
                <w:rFonts w:ascii="Times New Roman" w:hAnsi="Times New Roman"/>
                <w:b/>
                <w:szCs w:val="24"/>
                <w:lang w:val="uk-UA"/>
              </w:rPr>
            </w:pPr>
          </w:p>
          <w:p w14:paraId="03C702FB" w14:textId="77777777" w:rsidR="006F4766" w:rsidRPr="00006A81" w:rsidRDefault="006F4766" w:rsidP="002C4671">
            <w:pPr>
              <w:pStyle w:val="text"/>
              <w:spacing w:before="0" w:after="120"/>
              <w:jc w:val="center"/>
              <w:rPr>
                <w:rFonts w:ascii="Times New Roman" w:hAnsi="Times New Roman"/>
                <w:b/>
                <w:szCs w:val="24"/>
                <w:lang w:val="uk-UA"/>
              </w:rPr>
            </w:pPr>
            <w:r w:rsidRPr="00006A81">
              <w:rPr>
                <w:rFonts w:ascii="Times New Roman" w:hAnsi="Times New Roman"/>
                <w:b/>
                <w:szCs w:val="24"/>
                <w:lang w:val="uk-UA"/>
              </w:rPr>
              <w:t>14. ПЕРЕЛІК  ДОДАТКІВ</w:t>
            </w:r>
          </w:p>
          <w:p w14:paraId="04CA00EC" w14:textId="77777777" w:rsidR="006F4766" w:rsidRPr="00006A81" w:rsidRDefault="006F4766" w:rsidP="002C4671">
            <w:pPr>
              <w:tabs>
                <w:tab w:val="left" w:pos="0"/>
                <w:tab w:val="left" w:pos="720"/>
                <w:tab w:val="left" w:pos="1080"/>
              </w:tabs>
              <w:jc w:val="both"/>
            </w:pPr>
            <w:r w:rsidRPr="00006A81">
              <w:t xml:space="preserve">Додаток 1: </w:t>
            </w:r>
            <w:r w:rsidRPr="00006A81">
              <w:tab/>
              <w:t>Умови постачання</w:t>
            </w:r>
          </w:p>
          <w:p w14:paraId="549217E1" w14:textId="5F0B1782" w:rsidR="006F4766" w:rsidRPr="00006A81" w:rsidRDefault="006F4766" w:rsidP="002C4671">
            <w:pPr>
              <w:tabs>
                <w:tab w:val="left" w:pos="0"/>
                <w:tab w:val="left" w:pos="720"/>
                <w:tab w:val="left" w:pos="1080"/>
              </w:tabs>
              <w:jc w:val="both"/>
            </w:pPr>
            <w:r w:rsidRPr="00006A81">
              <w:t>Додаток 2:</w:t>
            </w:r>
            <w:r w:rsidRPr="00006A81">
              <w:tab/>
              <w:t>Технічні вимоги</w:t>
            </w:r>
          </w:p>
          <w:p w14:paraId="4791B948" w14:textId="05CE953D" w:rsidR="00240FDA" w:rsidRPr="00006A81" w:rsidRDefault="00240FDA" w:rsidP="002C4671">
            <w:pPr>
              <w:tabs>
                <w:tab w:val="left" w:pos="0"/>
                <w:tab w:val="left" w:pos="720"/>
                <w:tab w:val="left" w:pos="1080"/>
              </w:tabs>
              <w:jc w:val="both"/>
            </w:pPr>
            <w:r w:rsidRPr="00006A81">
              <w:t>Додаток 3:     Шахрайство та корупція</w:t>
            </w:r>
          </w:p>
          <w:p w14:paraId="03AAEAC8" w14:textId="77777777" w:rsidR="006F4766" w:rsidRPr="00006A81" w:rsidRDefault="006F4766" w:rsidP="002C4671">
            <w:pPr>
              <w:pStyle w:val="text"/>
              <w:spacing w:before="0" w:after="120"/>
              <w:jc w:val="center"/>
              <w:rPr>
                <w:rFonts w:ascii="Times New Roman" w:hAnsi="Times New Roman"/>
                <w:b/>
                <w:szCs w:val="24"/>
                <w:lang w:val="uk-UA"/>
              </w:rPr>
            </w:pPr>
          </w:p>
          <w:p w14:paraId="4EFDBE8A" w14:textId="77777777" w:rsidR="006F4766" w:rsidRPr="00006A81" w:rsidRDefault="006F4766" w:rsidP="002C4671">
            <w:pPr>
              <w:pStyle w:val="text"/>
              <w:spacing w:before="0" w:after="120"/>
              <w:rPr>
                <w:rFonts w:ascii="Times New Roman" w:hAnsi="Times New Roman"/>
                <w:szCs w:val="24"/>
                <w:lang w:val="uk-UA"/>
              </w:rPr>
            </w:pPr>
            <w:r w:rsidRPr="00006A81">
              <w:rPr>
                <w:rFonts w:ascii="Times New Roman" w:hAnsi="Times New Roman"/>
                <w:szCs w:val="24"/>
                <w:lang w:val="uk-UA"/>
              </w:rPr>
              <w:t>Засвідчуємо, що цей Договір підписано від імені Сторін вищевказаною датою:</w:t>
            </w:r>
          </w:p>
          <w:p w14:paraId="7783A3B3" w14:textId="77777777" w:rsidR="006F4766" w:rsidRPr="00006A81" w:rsidRDefault="006F4766" w:rsidP="002C4671">
            <w:pPr>
              <w:pStyle w:val="text"/>
              <w:spacing w:before="0" w:after="120"/>
              <w:rPr>
                <w:rFonts w:ascii="Times New Roman" w:hAnsi="Times New Roman"/>
                <w:szCs w:val="24"/>
                <w:lang w:val="uk-UA"/>
              </w:rPr>
            </w:pPr>
          </w:p>
        </w:tc>
      </w:tr>
      <w:tr w:rsidR="006F4766" w:rsidRPr="00006A81" w14:paraId="7FAFB8FA" w14:textId="77777777" w:rsidTr="00D73B08">
        <w:tblPrEx>
          <w:tblCellMar>
            <w:left w:w="108" w:type="dxa"/>
            <w:right w:w="108" w:type="dxa"/>
          </w:tblCellMar>
        </w:tblPrEx>
        <w:trPr>
          <w:jc w:val="right"/>
        </w:trPr>
        <w:tc>
          <w:tcPr>
            <w:tcW w:w="2339" w:type="pct"/>
          </w:tcPr>
          <w:p w14:paraId="017ACEAD" w14:textId="77777777" w:rsidR="006F4766" w:rsidRPr="00006A81" w:rsidRDefault="006F4766" w:rsidP="002C4671">
            <w:pPr>
              <w:pStyle w:val="a7"/>
              <w:rPr>
                <w:b/>
              </w:rPr>
            </w:pPr>
            <w:r w:rsidRPr="00006A81">
              <w:rPr>
                <w:b/>
              </w:rPr>
              <w:t xml:space="preserve">Від Покупця </w:t>
            </w:r>
          </w:p>
          <w:p w14:paraId="5F576444" w14:textId="77777777" w:rsidR="006F4766" w:rsidRPr="00006A81" w:rsidRDefault="006F4766" w:rsidP="002C4671">
            <w:pPr>
              <w:tabs>
                <w:tab w:val="left" w:pos="0"/>
                <w:tab w:val="left" w:pos="720"/>
                <w:tab w:val="left" w:pos="1440"/>
                <w:tab w:val="left" w:pos="2160"/>
                <w:tab w:val="left" w:pos="2880"/>
              </w:tabs>
            </w:pPr>
          </w:p>
          <w:p w14:paraId="36AE5EFE" w14:textId="77777777" w:rsidR="006F4766" w:rsidRPr="00006A81" w:rsidRDefault="006F4766" w:rsidP="002C4671">
            <w:pPr>
              <w:tabs>
                <w:tab w:val="left" w:pos="0"/>
                <w:tab w:val="left" w:pos="720"/>
                <w:tab w:val="left" w:pos="1440"/>
                <w:tab w:val="left" w:pos="2160"/>
                <w:tab w:val="left" w:pos="2880"/>
              </w:tabs>
            </w:pPr>
            <w:r w:rsidRPr="00006A81">
              <w:t>________________________________</w:t>
            </w:r>
          </w:p>
          <w:p w14:paraId="0673BBE0" w14:textId="305BC702" w:rsidR="00A25F76" w:rsidRPr="00006A81" w:rsidRDefault="00A25F76" w:rsidP="002C4671">
            <w:pPr>
              <w:pStyle w:val="a7"/>
              <w:spacing w:before="60"/>
            </w:pPr>
            <w:r w:rsidRPr="00006A81">
              <w:t xml:space="preserve">І.В. </w:t>
            </w:r>
            <w:proofErr w:type="spellStart"/>
            <w:r w:rsidRPr="00006A81">
              <w:t>Кузін</w:t>
            </w:r>
            <w:proofErr w:type="spellEnd"/>
            <w:r w:rsidRPr="00006A81">
              <w:t xml:space="preserve"> </w:t>
            </w:r>
          </w:p>
          <w:p w14:paraId="589CAE91" w14:textId="77777777" w:rsidR="006F4766" w:rsidRPr="00006A81" w:rsidRDefault="006F4766" w:rsidP="002C4671">
            <w:pPr>
              <w:pStyle w:val="a7"/>
              <w:spacing w:before="60"/>
            </w:pPr>
            <w:r w:rsidRPr="00006A81">
              <w:t>Заступник Міністра охорони здоров’я України</w:t>
            </w:r>
          </w:p>
        </w:tc>
        <w:tc>
          <w:tcPr>
            <w:tcW w:w="2661" w:type="pct"/>
            <w:gridSpan w:val="2"/>
          </w:tcPr>
          <w:p w14:paraId="0DE1D6CE" w14:textId="77777777" w:rsidR="006F4766" w:rsidRPr="00006A81" w:rsidRDefault="006F4766" w:rsidP="002C4671">
            <w:pPr>
              <w:pStyle w:val="a7"/>
              <w:rPr>
                <w:b/>
              </w:rPr>
            </w:pPr>
            <w:r w:rsidRPr="00006A81">
              <w:rPr>
                <w:b/>
              </w:rPr>
              <w:t>Від Постачальника</w:t>
            </w:r>
          </w:p>
          <w:p w14:paraId="2BFA666B" w14:textId="77777777" w:rsidR="006F4766" w:rsidRPr="00006A81" w:rsidRDefault="006F4766" w:rsidP="002C4671">
            <w:pPr>
              <w:pStyle w:val="a7"/>
              <w:spacing w:after="0"/>
            </w:pPr>
          </w:p>
          <w:p w14:paraId="4037D895" w14:textId="77777777" w:rsidR="006F4766" w:rsidRPr="00006A81" w:rsidRDefault="006F4766" w:rsidP="002C4671">
            <w:pPr>
              <w:ind w:right="-17"/>
              <w:jc w:val="both"/>
            </w:pPr>
            <w:r w:rsidRPr="00006A81">
              <w:t>________________________________</w:t>
            </w:r>
          </w:p>
          <w:p w14:paraId="397CB16F" w14:textId="77777777" w:rsidR="006F4766" w:rsidRPr="00006A81" w:rsidRDefault="006F4766" w:rsidP="002C4671">
            <w:pPr>
              <w:ind w:right="-17"/>
              <w:jc w:val="both"/>
              <w:rPr>
                <w:b/>
              </w:rPr>
            </w:pPr>
          </w:p>
        </w:tc>
      </w:tr>
    </w:tbl>
    <w:p w14:paraId="1EB57B33" w14:textId="77777777" w:rsidR="00FD4C2A" w:rsidRPr="00006A81" w:rsidRDefault="00FD4C2A" w:rsidP="00FD4C2A">
      <w:pPr>
        <w:pBdr>
          <w:top w:val="nil"/>
          <w:left w:val="nil"/>
          <w:bottom w:val="nil"/>
          <w:right w:val="nil"/>
          <w:between w:val="nil"/>
        </w:pBdr>
        <w:tabs>
          <w:tab w:val="left" w:pos="0"/>
          <w:tab w:val="left" w:pos="9072"/>
        </w:tabs>
        <w:spacing w:before="120" w:after="120"/>
        <w:jc w:val="center"/>
        <w:rPr>
          <w:b/>
          <w:color w:val="000000"/>
        </w:rPr>
      </w:pPr>
    </w:p>
    <w:p w14:paraId="33440C2D" w14:textId="77777777" w:rsidR="00FD4C2A" w:rsidRPr="00006A81" w:rsidRDefault="00FD4C2A" w:rsidP="00FD4C2A">
      <w:pPr>
        <w:pBdr>
          <w:top w:val="nil"/>
          <w:left w:val="nil"/>
          <w:bottom w:val="nil"/>
          <w:right w:val="nil"/>
          <w:between w:val="nil"/>
        </w:pBdr>
        <w:tabs>
          <w:tab w:val="left" w:pos="0"/>
          <w:tab w:val="left" w:pos="9072"/>
        </w:tabs>
        <w:spacing w:before="120" w:after="120"/>
        <w:jc w:val="center"/>
        <w:rPr>
          <w:b/>
          <w:color w:val="000000"/>
        </w:rPr>
      </w:pPr>
    </w:p>
    <w:p w14:paraId="5493DA1C" w14:textId="77777777" w:rsidR="00FD4C2A" w:rsidRPr="00006A81" w:rsidRDefault="00FD4C2A" w:rsidP="00FD4C2A">
      <w:pPr>
        <w:pBdr>
          <w:top w:val="nil"/>
          <w:left w:val="nil"/>
          <w:bottom w:val="nil"/>
          <w:right w:val="nil"/>
          <w:between w:val="nil"/>
        </w:pBdr>
        <w:spacing w:after="120"/>
        <w:ind w:left="5670"/>
        <w:rPr>
          <w:b/>
          <w:color w:val="000000"/>
        </w:rPr>
        <w:sectPr w:rsidR="00FD4C2A" w:rsidRPr="00006A81" w:rsidSect="00B60850">
          <w:headerReference w:type="even" r:id="rId8"/>
          <w:headerReference w:type="default" r:id="rId9"/>
          <w:footerReference w:type="even" r:id="rId10"/>
          <w:footerReference w:type="default" r:id="rId11"/>
          <w:headerReference w:type="first" r:id="rId12"/>
          <w:footerReference w:type="first" r:id="rId13"/>
          <w:pgSz w:w="11906" w:h="16838"/>
          <w:pgMar w:top="568" w:right="851" w:bottom="851" w:left="1418" w:header="720" w:footer="687" w:gutter="0"/>
          <w:pgNumType w:start="1"/>
          <w:cols w:space="720"/>
        </w:sectPr>
      </w:pPr>
    </w:p>
    <w:p w14:paraId="068C1C46" w14:textId="79FB1979" w:rsidR="00CB10D5" w:rsidRPr="00006A81" w:rsidRDefault="00CB10D5" w:rsidP="00E45FFE">
      <w:pPr>
        <w:tabs>
          <w:tab w:val="left" w:pos="0"/>
          <w:tab w:val="left" w:pos="720"/>
          <w:tab w:val="left" w:pos="1080"/>
        </w:tabs>
        <w:ind w:firstLine="5245"/>
        <w:rPr>
          <w:b/>
        </w:rPr>
      </w:pPr>
      <w:r w:rsidRPr="00006A81">
        <w:rPr>
          <w:b/>
        </w:rPr>
        <w:lastRenderedPageBreak/>
        <w:t xml:space="preserve">Додаток </w:t>
      </w:r>
      <w:r w:rsidR="00613D6B" w:rsidRPr="00006A81">
        <w:rPr>
          <w:b/>
        </w:rPr>
        <w:t>3</w:t>
      </w:r>
      <w:r w:rsidRPr="00006A81">
        <w:rPr>
          <w:b/>
        </w:rPr>
        <w:t xml:space="preserve"> </w:t>
      </w:r>
    </w:p>
    <w:p w14:paraId="59956DE6" w14:textId="77777777" w:rsidR="001D75DD" w:rsidRPr="00006A81" w:rsidRDefault="00CB10D5" w:rsidP="00E45FFE">
      <w:pPr>
        <w:tabs>
          <w:tab w:val="left" w:pos="0"/>
          <w:tab w:val="left" w:pos="720"/>
          <w:tab w:val="left" w:pos="1080"/>
        </w:tabs>
        <w:ind w:firstLine="5245"/>
        <w:rPr>
          <w:b/>
        </w:rPr>
      </w:pPr>
      <w:r w:rsidRPr="00006A81">
        <w:rPr>
          <w:b/>
        </w:rPr>
        <w:t>до договору</w:t>
      </w:r>
      <w:r w:rsidR="002F6C28" w:rsidRPr="00006A81">
        <w:rPr>
          <w:b/>
        </w:rPr>
        <w:t xml:space="preserve"> </w:t>
      </w:r>
    </w:p>
    <w:p w14:paraId="48256B11" w14:textId="26AE5FDE" w:rsidR="00CB10D5" w:rsidRPr="00006A81" w:rsidRDefault="002342F8" w:rsidP="00E45FFE">
      <w:pPr>
        <w:tabs>
          <w:tab w:val="left" w:pos="0"/>
          <w:tab w:val="left" w:pos="720"/>
          <w:tab w:val="left" w:pos="1080"/>
        </w:tabs>
        <w:ind w:firstLine="5245"/>
        <w:rPr>
          <w:b/>
        </w:rPr>
      </w:pPr>
      <w:r w:rsidRPr="00006A81">
        <w:rPr>
          <w:b/>
        </w:rPr>
        <w:t>№ </w:t>
      </w:r>
      <w:r w:rsidR="00A86DC7" w:rsidRPr="00006A81">
        <w:rPr>
          <w:b/>
          <w:bCs/>
          <w:color w:val="000000"/>
          <w:lang w:eastAsia="en-US"/>
        </w:rPr>
        <w:t>HEAL-</w:t>
      </w:r>
      <w:r w:rsidR="006B5466" w:rsidRPr="00006A81">
        <w:rPr>
          <w:b/>
          <w:bCs/>
          <w:color w:val="000000"/>
          <w:lang w:eastAsia="en-US"/>
        </w:rPr>
        <w:t>RFQ-</w:t>
      </w:r>
      <w:r w:rsidR="00B5273A" w:rsidRPr="00006A81">
        <w:rPr>
          <w:b/>
          <w:bCs/>
          <w:color w:val="000000"/>
          <w:lang w:eastAsia="en-US"/>
        </w:rPr>
        <w:t>4.2.1.6</w:t>
      </w:r>
      <w:r w:rsidRPr="00006A81">
        <w:rPr>
          <w:b/>
        </w:rPr>
        <w:t>/</w:t>
      </w:r>
      <w:r w:rsidR="00CB10D5" w:rsidRPr="00006A81">
        <w:rPr>
          <w:b/>
        </w:rPr>
        <w:t>______</w:t>
      </w:r>
    </w:p>
    <w:p w14:paraId="5E894982" w14:textId="77777777" w:rsidR="00CB10D5" w:rsidRPr="00006A81" w:rsidRDefault="00CB10D5" w:rsidP="00E45FFE">
      <w:pPr>
        <w:ind w:firstLine="5245"/>
      </w:pPr>
      <w:r w:rsidRPr="00006A81">
        <w:rPr>
          <w:b/>
        </w:rPr>
        <w:t>від ________________________</w:t>
      </w:r>
    </w:p>
    <w:p w14:paraId="53D5F45D" w14:textId="77777777" w:rsidR="00CB10D5" w:rsidRPr="00006A81" w:rsidRDefault="00CB10D5" w:rsidP="00CB10D5">
      <w:pPr>
        <w:spacing w:before="120" w:after="120"/>
        <w:jc w:val="both"/>
        <w:rPr>
          <w:b/>
        </w:rPr>
      </w:pPr>
    </w:p>
    <w:p w14:paraId="520C8274" w14:textId="77777777" w:rsidR="00CB10D5" w:rsidRPr="00006A81" w:rsidRDefault="00CB10D5" w:rsidP="00CB10D5">
      <w:pPr>
        <w:widowControl w:val="0"/>
        <w:shd w:val="clear" w:color="auto" w:fill="FFFFFF"/>
        <w:tabs>
          <w:tab w:val="left" w:pos="336"/>
        </w:tabs>
        <w:autoSpaceDE w:val="0"/>
        <w:autoSpaceDN w:val="0"/>
        <w:adjustRightInd w:val="0"/>
        <w:jc w:val="center"/>
        <w:rPr>
          <w:rFonts w:eastAsia="Times New Roman"/>
          <w:b/>
          <w:spacing w:val="-7"/>
          <w:lang w:eastAsia="uk-UA"/>
        </w:rPr>
      </w:pPr>
      <w:r w:rsidRPr="00006A81">
        <w:rPr>
          <w:rFonts w:eastAsia="Times New Roman"/>
          <w:b/>
          <w:spacing w:val="-7"/>
          <w:lang w:eastAsia="uk-UA"/>
        </w:rPr>
        <w:t>ШАХРАЙСТВО ТА КОРУПЦІЯ</w:t>
      </w:r>
    </w:p>
    <w:p w14:paraId="44F580D8" w14:textId="77777777" w:rsidR="00CB10D5" w:rsidRPr="00006A81" w:rsidRDefault="00CB10D5" w:rsidP="00CB10D5">
      <w:pPr>
        <w:widowControl w:val="0"/>
        <w:shd w:val="clear" w:color="auto" w:fill="FFFFFF"/>
        <w:tabs>
          <w:tab w:val="left" w:pos="336"/>
        </w:tabs>
        <w:autoSpaceDE w:val="0"/>
        <w:autoSpaceDN w:val="0"/>
        <w:adjustRightInd w:val="0"/>
        <w:jc w:val="center"/>
        <w:rPr>
          <w:rFonts w:eastAsia="Times New Roman"/>
          <w:b/>
          <w:spacing w:val="-7"/>
          <w:lang w:eastAsia="uk-UA"/>
        </w:rPr>
      </w:pPr>
    </w:p>
    <w:p w14:paraId="195CBD1B" w14:textId="77777777" w:rsidR="00CB10D5" w:rsidRPr="00006A81" w:rsidRDefault="00CB10D5" w:rsidP="004F0E7F">
      <w:pPr>
        <w:numPr>
          <w:ilvl w:val="0"/>
          <w:numId w:val="6"/>
        </w:numPr>
        <w:suppressAutoHyphens w:val="0"/>
        <w:spacing w:after="120"/>
        <w:ind w:left="360"/>
        <w:jc w:val="both"/>
        <w:rPr>
          <w:b/>
        </w:rPr>
      </w:pPr>
      <w:r w:rsidRPr="00006A81">
        <w:rPr>
          <w:b/>
        </w:rPr>
        <w:t>Мета</w:t>
      </w:r>
    </w:p>
    <w:p w14:paraId="15CF7819" w14:textId="77777777" w:rsidR="00CB10D5" w:rsidRPr="00006A81" w:rsidRDefault="00CB10D5" w:rsidP="004F0E7F">
      <w:pPr>
        <w:numPr>
          <w:ilvl w:val="1"/>
          <w:numId w:val="6"/>
        </w:numPr>
        <w:suppressAutoHyphens w:val="0"/>
        <w:spacing w:after="120"/>
        <w:ind w:left="360"/>
        <w:jc w:val="both"/>
      </w:pPr>
      <w:r w:rsidRPr="00006A81">
        <w:t xml:space="preserve">Антикорупційні настанови Банку та це доповнення застосовуються до </w:t>
      </w:r>
      <w:proofErr w:type="spellStart"/>
      <w:r w:rsidRPr="00006A81">
        <w:t>закупівель</w:t>
      </w:r>
      <w:proofErr w:type="spellEnd"/>
      <w:r w:rsidRPr="00006A81">
        <w:t xml:space="preserve"> в рамках операцій Банку з фінансування інвестиційних проектів.</w:t>
      </w:r>
    </w:p>
    <w:p w14:paraId="533F0EE7" w14:textId="77777777" w:rsidR="00CB10D5" w:rsidRPr="00006A81" w:rsidRDefault="00CB10D5" w:rsidP="004F0E7F">
      <w:pPr>
        <w:numPr>
          <w:ilvl w:val="0"/>
          <w:numId w:val="6"/>
        </w:numPr>
        <w:suppressAutoHyphens w:val="0"/>
        <w:spacing w:after="120"/>
        <w:ind w:left="360"/>
        <w:jc w:val="both"/>
        <w:rPr>
          <w:b/>
        </w:rPr>
      </w:pPr>
      <w:r w:rsidRPr="00006A81">
        <w:rPr>
          <w:b/>
        </w:rPr>
        <w:t>Вимоги</w:t>
      </w:r>
    </w:p>
    <w:p w14:paraId="352B9A1F" w14:textId="77777777" w:rsidR="00CB10D5" w:rsidRPr="00006A81" w:rsidRDefault="00CB10D5" w:rsidP="004F0E7F">
      <w:pPr>
        <w:numPr>
          <w:ilvl w:val="1"/>
          <w:numId w:val="6"/>
        </w:numPr>
        <w:suppressAutoHyphens w:val="0"/>
        <w:spacing w:after="120"/>
        <w:ind w:left="360"/>
        <w:jc w:val="both"/>
      </w:pPr>
      <w:r w:rsidRPr="00006A81">
        <w:t xml:space="preserve">Банк вимагає від Позичальників (включаючи отримувачів фінансування від Банку); учасників торгів (тих, хто подав заявки/пропозиції), консультантів, підрядників та постачальників; будь-яких субпідрядників, </w:t>
      </w:r>
      <w:proofErr w:type="spellStart"/>
      <w:r w:rsidRPr="00006A81">
        <w:t>субконсультантів</w:t>
      </w:r>
      <w:proofErr w:type="spellEnd"/>
      <w:r w:rsidRPr="00006A81">
        <w:t xml:space="preserve">, надавачів послуг або постачальників; будь-яких агентів (заявлених чи ні); та їх співробітників дотримуватись найвищих етичних стандартів під час процесу </w:t>
      </w:r>
      <w:proofErr w:type="spellStart"/>
      <w:r w:rsidRPr="00006A81">
        <w:t>закупівель</w:t>
      </w:r>
      <w:proofErr w:type="spellEnd"/>
      <w:r w:rsidRPr="00006A81">
        <w:t>, відбору та виконання контрактів, що фінансуються Банком, та утримуватись від шахрайства та корупції.</w:t>
      </w:r>
    </w:p>
    <w:p w14:paraId="64C467CF" w14:textId="77777777" w:rsidR="00CB10D5" w:rsidRPr="00006A81" w:rsidRDefault="00CB10D5" w:rsidP="004F0E7F">
      <w:pPr>
        <w:numPr>
          <w:ilvl w:val="1"/>
          <w:numId w:val="6"/>
        </w:numPr>
        <w:suppressAutoHyphens w:val="0"/>
        <w:spacing w:after="120"/>
        <w:ind w:left="360"/>
        <w:jc w:val="both"/>
      </w:pPr>
      <w:r w:rsidRPr="00006A81">
        <w:t>З цією метою Банк:</w:t>
      </w:r>
    </w:p>
    <w:p w14:paraId="5DCF5427" w14:textId="77777777" w:rsidR="00CB10D5" w:rsidRPr="00006A81" w:rsidRDefault="00CB10D5" w:rsidP="004F0E7F">
      <w:pPr>
        <w:pStyle w:val="afe"/>
        <w:numPr>
          <w:ilvl w:val="0"/>
          <w:numId w:val="9"/>
        </w:numPr>
        <w:autoSpaceDE w:val="0"/>
        <w:autoSpaceDN w:val="0"/>
        <w:adjustRightInd w:val="0"/>
        <w:spacing w:after="120"/>
        <w:ind w:left="851"/>
        <w:jc w:val="both"/>
        <w:rPr>
          <w:lang w:val="uk-UA"/>
        </w:rPr>
      </w:pPr>
      <w:r w:rsidRPr="00006A81">
        <w:rPr>
          <w:lang w:val="uk-UA"/>
        </w:rPr>
        <w:t xml:space="preserve">Визначає, для цілей цього пункту, наведені нижче терміни таким чином: </w:t>
      </w:r>
    </w:p>
    <w:p w14:paraId="75DC41D8" w14:textId="77777777" w:rsidR="00CB10D5" w:rsidRPr="00006A81" w:rsidRDefault="00CB10D5" w:rsidP="004F0E7F">
      <w:pPr>
        <w:numPr>
          <w:ilvl w:val="0"/>
          <w:numId w:val="7"/>
        </w:numPr>
        <w:suppressAutoHyphens w:val="0"/>
        <w:autoSpaceDE w:val="0"/>
        <w:autoSpaceDN w:val="0"/>
        <w:adjustRightInd w:val="0"/>
        <w:spacing w:after="120"/>
        <w:ind w:left="1418" w:hanging="248"/>
        <w:jc w:val="both"/>
        <w:rPr>
          <w:color w:val="000000"/>
        </w:rPr>
      </w:pPr>
      <w:r w:rsidRPr="00006A81">
        <w:rPr>
          <w:color w:val="000000"/>
        </w:rPr>
        <w:t>“корупційні дії” – це пропонування, надання, отримання або вимагання, прямо чи опосередковано, будь-чого цінного з метою неналежного впливу на дії іншої сторони;</w:t>
      </w:r>
    </w:p>
    <w:p w14:paraId="1DD6E7F8" w14:textId="77777777" w:rsidR="00CB10D5" w:rsidRPr="00006A81" w:rsidRDefault="00CB10D5" w:rsidP="004F0E7F">
      <w:pPr>
        <w:numPr>
          <w:ilvl w:val="0"/>
          <w:numId w:val="7"/>
        </w:numPr>
        <w:suppressAutoHyphens w:val="0"/>
        <w:autoSpaceDE w:val="0"/>
        <w:autoSpaceDN w:val="0"/>
        <w:adjustRightInd w:val="0"/>
        <w:spacing w:after="120"/>
        <w:ind w:left="1350" w:hanging="180"/>
        <w:jc w:val="both"/>
        <w:rPr>
          <w:color w:val="000000"/>
        </w:rPr>
      </w:pPr>
      <w:r w:rsidRPr="00006A81">
        <w:rPr>
          <w:color w:val="000000"/>
        </w:rPr>
        <w:t>“шахрайські дії” – це будь-які дії або бездіяльність, включаючи викривлення інформації, які навмисно або ненавмисно вводять в оману або намагаються ввести в оману сторону для отримання фінансової або іншої вигоди або уникнення виконання обов’язків;</w:t>
      </w:r>
    </w:p>
    <w:p w14:paraId="588DC92B" w14:textId="77777777" w:rsidR="00CB10D5" w:rsidRPr="00006A81" w:rsidRDefault="00CB10D5" w:rsidP="004F0E7F">
      <w:pPr>
        <w:numPr>
          <w:ilvl w:val="0"/>
          <w:numId w:val="7"/>
        </w:numPr>
        <w:suppressAutoHyphens w:val="0"/>
        <w:autoSpaceDE w:val="0"/>
        <w:autoSpaceDN w:val="0"/>
        <w:adjustRightInd w:val="0"/>
        <w:spacing w:after="120"/>
        <w:ind w:left="1350" w:hanging="180"/>
        <w:jc w:val="both"/>
        <w:rPr>
          <w:color w:val="000000"/>
        </w:rPr>
      </w:pPr>
      <w:r w:rsidRPr="00006A81">
        <w:rPr>
          <w:color w:val="000000"/>
        </w:rPr>
        <w:t>“дії щодо змови” – це домовленості між двома або більше сторонами, спрямовані на досягнення неналежної мети, включаючи неналежний вплив на дії іншої сторони;</w:t>
      </w:r>
    </w:p>
    <w:p w14:paraId="526B59AD" w14:textId="77777777" w:rsidR="00CB10D5" w:rsidRPr="00006A81" w:rsidRDefault="00CB10D5" w:rsidP="004F0E7F">
      <w:pPr>
        <w:numPr>
          <w:ilvl w:val="0"/>
          <w:numId w:val="7"/>
        </w:numPr>
        <w:suppressAutoHyphens w:val="0"/>
        <w:autoSpaceDE w:val="0"/>
        <w:autoSpaceDN w:val="0"/>
        <w:adjustRightInd w:val="0"/>
        <w:spacing w:after="120"/>
        <w:ind w:left="1350" w:hanging="180"/>
        <w:jc w:val="both"/>
        <w:rPr>
          <w:color w:val="000000"/>
        </w:rPr>
      </w:pPr>
      <w:r w:rsidRPr="00006A81">
        <w:rPr>
          <w:color w:val="000000"/>
        </w:rPr>
        <w:t>“дії щодо примушування” – це негативний вплив або завдання шкоди, або погрози негативно вплинути чи завдати шкоди, прямо чи опосередковано, будь-якій стороні або її майну для здійснення неналежного впливу на дії сторони;</w:t>
      </w:r>
    </w:p>
    <w:p w14:paraId="7B5C20A1" w14:textId="77777777" w:rsidR="00CB10D5" w:rsidRPr="00006A81" w:rsidRDefault="00CB10D5" w:rsidP="004F0E7F">
      <w:pPr>
        <w:numPr>
          <w:ilvl w:val="0"/>
          <w:numId w:val="7"/>
        </w:numPr>
        <w:suppressAutoHyphens w:val="0"/>
        <w:autoSpaceDE w:val="0"/>
        <w:autoSpaceDN w:val="0"/>
        <w:adjustRightInd w:val="0"/>
        <w:spacing w:after="120"/>
        <w:ind w:left="1350" w:hanging="180"/>
        <w:jc w:val="both"/>
        <w:rPr>
          <w:color w:val="000000"/>
        </w:rPr>
      </w:pPr>
      <w:r w:rsidRPr="00006A81">
        <w:rPr>
          <w:color w:val="000000"/>
        </w:rPr>
        <w:t>“перешкоджаючі дії” - це</w:t>
      </w:r>
    </w:p>
    <w:p w14:paraId="185CB814" w14:textId="77777777" w:rsidR="00CB10D5" w:rsidRPr="00006A81" w:rsidRDefault="00CB10D5" w:rsidP="004F0E7F">
      <w:pPr>
        <w:pStyle w:val="afe"/>
        <w:numPr>
          <w:ilvl w:val="0"/>
          <w:numId w:val="8"/>
        </w:numPr>
        <w:tabs>
          <w:tab w:val="left" w:pos="1800"/>
        </w:tabs>
        <w:spacing w:after="200"/>
        <w:ind w:left="2127" w:hanging="502"/>
        <w:jc w:val="both"/>
        <w:rPr>
          <w:color w:val="000000"/>
          <w:lang w:val="uk-UA"/>
        </w:rPr>
      </w:pPr>
      <w:r w:rsidRPr="00006A81">
        <w:rPr>
          <w:color w:val="000000"/>
          <w:lang w:val="uk-UA"/>
        </w:rPr>
        <w:t>навмисне знищення, фальсифікація, зміна або приховування важливих для розслідування доказів або надання неправдивих заяв слідчим з метою суттєво завадити розслідуванню Банком звинувачень в корупційних або шахрайських діях, діях щодо змови або примушування, та/або погрози, домагання або залякування будь-якої сторони з метою недопущення розкриття нею відомостей, важливих для проведення розслідування, або подальшого проведення розслідування, або</w:t>
      </w:r>
    </w:p>
    <w:p w14:paraId="380E86D9" w14:textId="77777777" w:rsidR="00CB10D5" w:rsidRPr="00006A81" w:rsidRDefault="00CB10D5" w:rsidP="004F0E7F">
      <w:pPr>
        <w:pStyle w:val="afe"/>
        <w:numPr>
          <w:ilvl w:val="0"/>
          <w:numId w:val="8"/>
        </w:numPr>
        <w:tabs>
          <w:tab w:val="left" w:pos="1800"/>
        </w:tabs>
        <w:spacing w:before="240" w:after="240"/>
        <w:ind w:left="2132" w:hanging="505"/>
        <w:jc w:val="both"/>
        <w:rPr>
          <w:color w:val="000000"/>
          <w:lang w:val="uk-UA"/>
        </w:rPr>
      </w:pPr>
      <w:r w:rsidRPr="00006A81">
        <w:rPr>
          <w:color w:val="000000"/>
          <w:lang w:val="uk-UA"/>
        </w:rPr>
        <w:t>дії, спрямовані на суттєве перешкоджання реалізації Банком права на інспектування та аудит відповідно до пункту 2.2 е. нижче.</w:t>
      </w:r>
    </w:p>
    <w:p w14:paraId="2057F36C" w14:textId="77777777" w:rsidR="00CB10D5" w:rsidRPr="00006A81" w:rsidRDefault="00CB10D5" w:rsidP="004F0E7F">
      <w:pPr>
        <w:pStyle w:val="afe"/>
        <w:numPr>
          <w:ilvl w:val="0"/>
          <w:numId w:val="9"/>
        </w:numPr>
        <w:spacing w:before="360" w:after="200"/>
        <w:ind w:left="709" w:hanging="216"/>
        <w:jc w:val="both"/>
        <w:rPr>
          <w:color w:val="000000"/>
          <w:lang w:val="uk-UA"/>
        </w:rPr>
      </w:pPr>
      <w:r w:rsidRPr="00006A81">
        <w:rPr>
          <w:color w:val="000000"/>
          <w:lang w:val="uk-UA"/>
        </w:rPr>
        <w:t xml:space="preserve">Відхиляє пропозицію щодо присудження контракту, якщо Банком буде з’ясовано, що рекомендований для укладання контракту консультант або його співробітники, </w:t>
      </w:r>
      <w:r w:rsidRPr="00006A81">
        <w:rPr>
          <w:color w:val="000000"/>
          <w:lang w:val="uk-UA"/>
        </w:rPr>
        <w:lastRenderedPageBreak/>
        <w:t xml:space="preserve">агенти, </w:t>
      </w:r>
      <w:proofErr w:type="spellStart"/>
      <w:r w:rsidRPr="00006A81">
        <w:rPr>
          <w:color w:val="000000"/>
          <w:lang w:val="uk-UA"/>
        </w:rPr>
        <w:t>субконсультанти</w:t>
      </w:r>
      <w:proofErr w:type="spellEnd"/>
      <w:r w:rsidRPr="00006A81">
        <w:rPr>
          <w:color w:val="000000"/>
          <w:lang w:val="uk-UA"/>
        </w:rPr>
        <w:t>, субпідрядники, надавачі послуг, постачальники та/або їх</w:t>
      </w:r>
      <w:r w:rsidRPr="00006A81">
        <w:rPr>
          <w:lang w:val="uk-UA"/>
        </w:rPr>
        <w:t xml:space="preserve"> </w:t>
      </w:r>
      <w:r w:rsidRPr="00006A81">
        <w:rPr>
          <w:color w:val="000000"/>
          <w:lang w:val="uk-UA"/>
        </w:rPr>
        <w:t>співробітники прямо чи опосередковано брали участь у корупційних або шахрайських діях, діях щодо змови або примушування або перешкоджаючих діях під час участі у конкурсі щодо зазначеного контракту;</w:t>
      </w:r>
    </w:p>
    <w:p w14:paraId="69223FBD" w14:textId="20954CF2" w:rsidR="00CB10D5" w:rsidRPr="00006A81" w:rsidRDefault="00CB10D5" w:rsidP="004F0E7F">
      <w:pPr>
        <w:pStyle w:val="afe"/>
        <w:numPr>
          <w:ilvl w:val="0"/>
          <w:numId w:val="9"/>
        </w:numPr>
        <w:spacing w:before="360" w:after="200"/>
        <w:ind w:left="709" w:hanging="357"/>
        <w:jc w:val="both"/>
        <w:rPr>
          <w:color w:val="000000"/>
          <w:lang w:val="uk-UA"/>
        </w:rPr>
      </w:pPr>
      <w:r w:rsidRPr="00006A81">
        <w:rPr>
          <w:color w:val="000000"/>
          <w:lang w:val="uk-UA"/>
        </w:rPr>
        <w:t xml:space="preserve">На додаток до засобів правового захисту, визначених у відповідній угоді про </w:t>
      </w:r>
      <w:r w:rsidR="00CE2197" w:rsidRPr="00006A81">
        <w:rPr>
          <w:color w:val="000000"/>
          <w:lang w:val="uk-UA"/>
        </w:rPr>
        <w:t>Грант</w:t>
      </w:r>
      <w:r w:rsidRPr="00006A81">
        <w:rPr>
          <w:color w:val="000000"/>
          <w:lang w:val="uk-UA"/>
        </w:rPr>
        <w:t xml:space="preserve">, може вживати відповідні заходи, включаючи оголошення про порушення процедур </w:t>
      </w:r>
      <w:proofErr w:type="spellStart"/>
      <w:r w:rsidRPr="00006A81">
        <w:rPr>
          <w:color w:val="000000"/>
          <w:lang w:val="uk-UA"/>
        </w:rPr>
        <w:t>закупівель</w:t>
      </w:r>
      <w:proofErr w:type="spellEnd"/>
      <w:r w:rsidRPr="00006A81">
        <w:rPr>
          <w:color w:val="000000"/>
          <w:lang w:val="uk-UA"/>
        </w:rPr>
        <w:t xml:space="preserve">, якщо Банком буде встановлено, що представники Позичальника або будь-якого з отримувачів будь-якої частини коштів </w:t>
      </w:r>
      <w:r w:rsidR="00CE2197" w:rsidRPr="00006A81">
        <w:rPr>
          <w:color w:val="000000"/>
          <w:lang w:val="uk-UA"/>
        </w:rPr>
        <w:t>Гранту</w:t>
      </w:r>
      <w:r w:rsidRPr="00006A81">
        <w:rPr>
          <w:color w:val="000000"/>
          <w:lang w:val="uk-UA"/>
        </w:rPr>
        <w:t xml:space="preserve"> брали участь у корупційних або шахрайських діях, діях щодо змови або примушування або перешкоджаючих діях під час процесу відбору або виконання зазначеного контракту, і що Позичальником не було вжито своєчасних та належних заходів, що є задовільними на думку Банку, з метою реагування на такі дії на момент їх виникнення, включаючи відсутність своєчасного інформування Банку про такі дії;</w:t>
      </w:r>
    </w:p>
    <w:p w14:paraId="61F416C4" w14:textId="1432F54D" w:rsidR="00CB10D5" w:rsidRPr="00006A81" w:rsidRDefault="00CB10D5" w:rsidP="004F0E7F">
      <w:pPr>
        <w:pStyle w:val="afe"/>
        <w:numPr>
          <w:ilvl w:val="0"/>
          <w:numId w:val="9"/>
        </w:numPr>
        <w:spacing w:after="200"/>
        <w:ind w:left="709"/>
        <w:jc w:val="both"/>
        <w:rPr>
          <w:color w:val="000000"/>
          <w:lang w:val="uk-UA"/>
        </w:rPr>
      </w:pPr>
      <w:r w:rsidRPr="00006A81">
        <w:rPr>
          <w:color w:val="000000"/>
          <w:lang w:val="uk-UA"/>
        </w:rPr>
        <w:t xml:space="preserve">Відповідно до Антикорупційних настанов Банку та згідно з поширеною на цей час </w:t>
      </w:r>
      <w:proofErr w:type="spellStart"/>
      <w:r w:rsidRPr="00006A81">
        <w:rPr>
          <w:color w:val="000000"/>
          <w:lang w:val="uk-UA"/>
        </w:rPr>
        <w:t>санкційною</w:t>
      </w:r>
      <w:proofErr w:type="spellEnd"/>
      <w:r w:rsidRPr="00006A81">
        <w:rPr>
          <w:color w:val="000000"/>
          <w:lang w:val="uk-UA"/>
        </w:rPr>
        <w:t xml:space="preserve"> політикою та процедурами Банку, може застосувати санкції до фірми або фізичної особи на невизначений або визначений період часу, включаючи публічне оголошення про позбавлення такої фірми або фізичної особи права: (i) на присудження контракту, що фінансується Банком, або отримання від нього будь-якої фінансової чи іншої вигоди</w:t>
      </w:r>
      <w:r w:rsidRPr="00006A81">
        <w:rPr>
          <w:color w:val="000000"/>
          <w:vertAlign w:val="superscript"/>
          <w:lang w:val="uk-UA"/>
        </w:rPr>
        <w:footnoteReference w:id="1"/>
      </w:r>
      <w:r w:rsidRPr="00006A81">
        <w:rPr>
          <w:color w:val="000000"/>
          <w:lang w:val="uk-UA"/>
        </w:rPr>
        <w:t>; (ii) на пропонування</w:t>
      </w:r>
      <w:r w:rsidRPr="00006A81">
        <w:rPr>
          <w:color w:val="000000"/>
          <w:vertAlign w:val="superscript"/>
          <w:lang w:val="uk-UA"/>
        </w:rPr>
        <w:footnoteReference w:id="2"/>
      </w:r>
      <w:r w:rsidRPr="00006A81">
        <w:rPr>
          <w:color w:val="000000"/>
          <w:lang w:val="uk-UA"/>
        </w:rPr>
        <w:t xml:space="preserve"> в якості субпідрядника, консультанта, виробника, постачальника або надавача послуг іншої фірми, яка має право на присудження контракту, що фінансується Банком; та (</w:t>
      </w:r>
      <w:proofErr w:type="spellStart"/>
      <w:r w:rsidRPr="00006A81">
        <w:rPr>
          <w:color w:val="000000"/>
          <w:lang w:val="uk-UA"/>
        </w:rPr>
        <w:t>ііі</w:t>
      </w:r>
      <w:proofErr w:type="spellEnd"/>
      <w:r w:rsidRPr="00006A81">
        <w:rPr>
          <w:color w:val="000000"/>
          <w:lang w:val="uk-UA"/>
        </w:rPr>
        <w:t xml:space="preserve">) на отримання коштів в рамках будь-якої </w:t>
      </w:r>
      <w:r w:rsidR="00CE2197" w:rsidRPr="00006A81">
        <w:rPr>
          <w:color w:val="000000"/>
          <w:lang w:val="uk-UA"/>
        </w:rPr>
        <w:t>Гранту</w:t>
      </w:r>
      <w:r w:rsidRPr="00006A81">
        <w:rPr>
          <w:color w:val="000000"/>
          <w:lang w:val="uk-UA"/>
        </w:rPr>
        <w:t>, наданої Банком, або на будь-яку подальшу участь у підготовці або реалізації проекту, що фінансується Банком;</w:t>
      </w:r>
    </w:p>
    <w:p w14:paraId="6C1A46A0" w14:textId="5B848434" w:rsidR="00CB10D5" w:rsidRPr="00006A81" w:rsidRDefault="00CB10D5" w:rsidP="004F0E7F">
      <w:pPr>
        <w:pStyle w:val="afe"/>
        <w:numPr>
          <w:ilvl w:val="0"/>
          <w:numId w:val="9"/>
        </w:numPr>
        <w:spacing w:after="200"/>
        <w:ind w:left="709" w:hanging="218"/>
        <w:jc w:val="both"/>
        <w:rPr>
          <w:color w:val="000000"/>
          <w:lang w:val="uk-UA"/>
        </w:rPr>
      </w:pPr>
      <w:r w:rsidRPr="00006A81">
        <w:rPr>
          <w:color w:val="000000"/>
          <w:lang w:val="uk-UA"/>
        </w:rPr>
        <w:t>Вимагає включення до тендерної документації/зап</w:t>
      </w:r>
      <w:r w:rsidR="00385F77" w:rsidRPr="00006A81">
        <w:rPr>
          <w:color w:val="000000"/>
          <w:lang w:val="uk-UA"/>
        </w:rPr>
        <w:t>итом</w:t>
      </w:r>
      <w:r w:rsidRPr="00006A81">
        <w:rPr>
          <w:color w:val="000000"/>
          <w:lang w:val="uk-UA"/>
        </w:rPr>
        <w:t xml:space="preserve"> до надання пропозицій та до контрактів, що фінансуються за рахунок </w:t>
      </w:r>
      <w:r w:rsidR="00CE2197" w:rsidRPr="00006A81">
        <w:rPr>
          <w:color w:val="000000"/>
          <w:lang w:val="uk-UA"/>
        </w:rPr>
        <w:t>Гранту</w:t>
      </w:r>
      <w:r w:rsidRPr="00006A81">
        <w:rPr>
          <w:color w:val="000000"/>
          <w:lang w:val="uk-UA"/>
        </w:rPr>
        <w:t xml:space="preserve"> Банку, вимоги до учасників (тих, хто подає заявки/пропозиції), консультантів, підрядників та постачальників, їх субпідрядників, </w:t>
      </w:r>
      <w:proofErr w:type="spellStart"/>
      <w:r w:rsidRPr="00006A81">
        <w:rPr>
          <w:color w:val="000000"/>
          <w:lang w:val="uk-UA"/>
        </w:rPr>
        <w:t>субконсультантів</w:t>
      </w:r>
      <w:proofErr w:type="spellEnd"/>
      <w:r w:rsidRPr="00006A81">
        <w:rPr>
          <w:color w:val="000000"/>
          <w:lang w:val="uk-UA"/>
        </w:rPr>
        <w:t>, надавачів послуг, постачальників, агентів дозволити Банку інспектувати</w:t>
      </w:r>
      <w:r w:rsidRPr="00006A81">
        <w:rPr>
          <w:color w:val="000000"/>
          <w:vertAlign w:val="superscript"/>
          <w:lang w:val="uk-UA"/>
        </w:rPr>
        <w:footnoteReference w:id="3"/>
      </w:r>
      <w:r w:rsidRPr="00006A81">
        <w:rPr>
          <w:color w:val="000000"/>
          <w:lang w:val="uk-UA"/>
        </w:rPr>
        <w:t xml:space="preserve"> всі рахунки, записи та інші документи, що стосуються процесу </w:t>
      </w:r>
      <w:proofErr w:type="spellStart"/>
      <w:r w:rsidRPr="00006A81">
        <w:rPr>
          <w:color w:val="000000"/>
          <w:lang w:val="uk-UA"/>
        </w:rPr>
        <w:t>закупівель</w:t>
      </w:r>
      <w:proofErr w:type="spellEnd"/>
      <w:r w:rsidRPr="00006A81">
        <w:rPr>
          <w:color w:val="000000"/>
          <w:lang w:val="uk-UA"/>
        </w:rPr>
        <w:t>, відбору та/або виконання контракту, а також дозволити їх аудит призначеними Банком аудиторами.</w:t>
      </w:r>
    </w:p>
    <w:p w14:paraId="5F46289D" w14:textId="77777777" w:rsidR="00CB10D5" w:rsidRPr="00452E5A" w:rsidRDefault="00CB10D5" w:rsidP="00596344">
      <w:pPr>
        <w:spacing w:before="120" w:after="120"/>
        <w:jc w:val="both"/>
        <w:rPr>
          <w:bCs/>
          <w:iCs/>
        </w:rPr>
      </w:pPr>
    </w:p>
    <w:sectPr w:rsidR="00CB10D5" w:rsidRPr="00452E5A" w:rsidSect="00716C45">
      <w:footerReference w:type="default" r:id="rId14"/>
      <w:pgSz w:w="11906" w:h="16838"/>
      <w:pgMar w:top="1135" w:right="850" w:bottom="143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28D82" w14:textId="77777777" w:rsidR="00EC6D93" w:rsidRDefault="00EC6D93">
      <w:r>
        <w:separator/>
      </w:r>
    </w:p>
  </w:endnote>
  <w:endnote w:type="continuationSeparator" w:id="0">
    <w:p w14:paraId="2CD19470" w14:textId="77777777" w:rsidR="00EC6D93" w:rsidRDefault="00EC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05807" w14:textId="77777777" w:rsidR="00E35855" w:rsidRDefault="00E35855">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C0CF" w14:textId="77777777" w:rsidR="00E35855" w:rsidRDefault="00E35855">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9A1CB4">
      <w:rPr>
        <w:noProof/>
        <w:color w:val="000000"/>
      </w:rPr>
      <w:t>39</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98739" w14:textId="77777777" w:rsidR="00E35855" w:rsidRDefault="00E35855">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2D4550C1" w14:textId="77777777" w:rsidR="00E35855" w:rsidRDefault="00E35855">
    <w:pPr>
      <w:pBdr>
        <w:top w:val="nil"/>
        <w:left w:val="nil"/>
        <w:bottom w:val="nil"/>
        <w:right w:val="nil"/>
        <w:between w:val="nil"/>
      </w:pBdr>
      <w:tabs>
        <w:tab w:val="center" w:pos="4677"/>
        <w:tab w:val="right" w:pos="9355"/>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1EA8" w14:textId="77777777" w:rsidR="00E35855" w:rsidRPr="005F1696" w:rsidRDefault="00E35855" w:rsidP="00886B3C">
    <w:pPr>
      <w:pStyle w:val="ad"/>
      <w:jc w:val="center"/>
      <w:rPr>
        <w:lang w:val="ru-RU"/>
      </w:rPr>
    </w:pPr>
    <w:r>
      <w:fldChar w:fldCharType="begin"/>
    </w:r>
    <w:r>
      <w:instrText>PAGE   \* MERGEFORMAT</w:instrText>
    </w:r>
    <w:r>
      <w:fldChar w:fldCharType="separate"/>
    </w:r>
    <w:r w:rsidR="009A1CB4" w:rsidRPr="009A1CB4">
      <w:rPr>
        <w:noProof/>
        <w:lang w:val="ru-RU"/>
      </w:rPr>
      <w:t>41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4957E" w14:textId="77777777" w:rsidR="00EC6D93" w:rsidRDefault="00EC6D93">
      <w:r>
        <w:separator/>
      </w:r>
    </w:p>
  </w:footnote>
  <w:footnote w:type="continuationSeparator" w:id="0">
    <w:p w14:paraId="352F0AC5" w14:textId="77777777" w:rsidR="00EC6D93" w:rsidRDefault="00EC6D93">
      <w:r>
        <w:continuationSeparator/>
      </w:r>
    </w:p>
  </w:footnote>
  <w:footnote w:id="1">
    <w:p w14:paraId="471457C5" w14:textId="77777777" w:rsidR="00E35855" w:rsidRPr="009B2FAD" w:rsidRDefault="00E35855" w:rsidP="00CB10D5">
      <w:pPr>
        <w:pStyle w:val="af2"/>
        <w:rPr>
          <w:spacing w:val="0"/>
          <w:sz w:val="18"/>
          <w:szCs w:val="18"/>
          <w:lang w:val="uk-UA"/>
        </w:rPr>
      </w:pPr>
      <w:r w:rsidRPr="009B2FAD">
        <w:rPr>
          <w:rStyle w:val="af7"/>
          <w:sz w:val="18"/>
          <w:szCs w:val="18"/>
          <w:lang w:val="uk-UA"/>
        </w:rPr>
        <w:footnoteRef/>
      </w:r>
      <w:r w:rsidRPr="009B2FAD">
        <w:rPr>
          <w:sz w:val="18"/>
          <w:szCs w:val="18"/>
          <w:lang w:val="uk-UA"/>
        </w:rPr>
        <w:t xml:space="preserve"> </w:t>
      </w:r>
      <w:r w:rsidRPr="009B2FAD">
        <w:rPr>
          <w:spacing w:val="0"/>
          <w:sz w:val="18"/>
          <w:szCs w:val="18"/>
          <w:lang w:val="uk-UA"/>
        </w:rPr>
        <w:t>Для уникнення сумнівів, позбавлення сторони, до якої застосовано санкції, права на присудження контракту має поширюватись, без обмежень, на (і) подання заявки на передкваліфікацію, висловлення інтересу в наданні консультаційних послуг та подання заявок, прямо чи в якості пропонованого субпідрядника, пропонованого консультанта, пропонованого виробника або постачальника або номінованого надавача послуг щодо цього контракту, та (іі) внесення доповнень або змін, що спричиняють суттєву модифікацію існуючого контракту.</w:t>
      </w:r>
    </w:p>
  </w:footnote>
  <w:footnote w:id="2">
    <w:p w14:paraId="7277ECEA" w14:textId="77777777" w:rsidR="00E35855" w:rsidRPr="009B2FAD" w:rsidRDefault="00E35855" w:rsidP="00CB10D5">
      <w:pPr>
        <w:pStyle w:val="af2"/>
        <w:rPr>
          <w:spacing w:val="0"/>
          <w:sz w:val="18"/>
          <w:szCs w:val="18"/>
          <w:lang w:val="uk-UA"/>
        </w:rPr>
      </w:pPr>
      <w:r w:rsidRPr="009B2FAD">
        <w:rPr>
          <w:rStyle w:val="af7"/>
          <w:spacing w:val="0"/>
          <w:sz w:val="18"/>
          <w:szCs w:val="18"/>
          <w:lang w:val="uk-UA"/>
        </w:rPr>
        <w:footnoteRef/>
      </w:r>
      <w:r w:rsidRPr="009B2FAD">
        <w:rPr>
          <w:spacing w:val="0"/>
          <w:sz w:val="18"/>
          <w:szCs w:val="18"/>
          <w:lang w:val="uk-UA"/>
        </w:rPr>
        <w:t xml:space="preserve"> Пропонований субпідрядник, пропонований консультант, пропонований виробник або постачальних або пропонований надавач послуг (використовуються різні назви в залежності від конкретної тендерної документації) це той, хто був (i) включений консультантом до передкваліфікаційної заявки через специфічний та надзвичайно важливий досвід та ноу-хау, що забезпечують відповідність учасника кваліфікаційним вимогам за конкретною заявкою; або (ii) призначений Позичальником.</w:t>
      </w:r>
    </w:p>
  </w:footnote>
  <w:footnote w:id="3">
    <w:p w14:paraId="7DC8D0BA" w14:textId="77777777" w:rsidR="00E35855" w:rsidRPr="009B2FAD" w:rsidRDefault="00E35855" w:rsidP="00CB10D5">
      <w:pPr>
        <w:pStyle w:val="af2"/>
        <w:rPr>
          <w:spacing w:val="0"/>
          <w:lang w:val="uk-UA"/>
        </w:rPr>
      </w:pPr>
      <w:r w:rsidRPr="009B2FAD">
        <w:rPr>
          <w:rStyle w:val="af7"/>
          <w:spacing w:val="0"/>
          <w:sz w:val="18"/>
          <w:szCs w:val="18"/>
          <w:lang w:val="uk-UA"/>
        </w:rPr>
        <w:footnoteRef/>
      </w:r>
      <w:r w:rsidRPr="009B2FAD">
        <w:rPr>
          <w:spacing w:val="0"/>
          <w:sz w:val="18"/>
          <w:szCs w:val="18"/>
          <w:lang w:val="uk-UA"/>
        </w:rPr>
        <w:t xml:space="preserve"> У цьому контексті інспекції носять слідчий характер (експертиза). Вони включають заходи із встановлення фактів, що вживаються Банком або особами, призначеними Банком, для реагування на конкретні питання, що стосуються розслідувань/аудитів, як то оцінка правдивості звинувачень у можливому шахрайстві та корупції, шляхом використання належних механізмів. Така діяльність включає, не обмежуючись: доступ та огляд фінансової документації та інформації фірми або фізичної особи, зняття копій у разі необхідності; доступ та огляд будь-яких інших документів, даних та інформації (у паперовому або електронному вигляді), що вважаються важливими для розслідування/аудиту, та зняття копій у разі необхідності; опитування співробітників та інших відповідних осіб; здійснення фізичних інспекцій та виїздів на місце; отримання підтверджень інформації з боку третіх осіб.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FE2D" w14:textId="77777777" w:rsidR="00E35855" w:rsidRDefault="00E35855">
    <w:pPr>
      <w:pBdr>
        <w:top w:val="nil"/>
        <w:left w:val="nil"/>
        <w:bottom w:val="nil"/>
        <w:right w:val="nil"/>
        <w:between w:val="nil"/>
      </w:pBdr>
      <w:tabs>
        <w:tab w:val="center" w:pos="4677"/>
        <w:tab w:val="right" w:pos="9355"/>
      </w:tabs>
      <w:ind w:left="567"/>
      <w:jc w:val="both"/>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4BA7" w14:textId="77777777" w:rsidR="00E35855" w:rsidRDefault="00E35855">
    <w:pPr>
      <w:pBdr>
        <w:top w:val="nil"/>
        <w:left w:val="nil"/>
        <w:bottom w:val="nil"/>
        <w:right w:val="nil"/>
        <w:between w:val="nil"/>
      </w:pBdr>
      <w:tabs>
        <w:tab w:val="center" w:pos="4677"/>
        <w:tab w:val="right" w:pos="9355"/>
      </w:tabs>
      <w:ind w:left="567"/>
      <w:jc w:val="both"/>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E9D5" w14:textId="77777777" w:rsidR="00E35855" w:rsidRDefault="00E35855">
    <w:pPr>
      <w:pBdr>
        <w:top w:val="nil"/>
        <w:left w:val="nil"/>
        <w:bottom w:val="nil"/>
        <w:right w:val="nil"/>
        <w:between w:val="nil"/>
      </w:pBdr>
      <w:tabs>
        <w:tab w:val="center" w:pos="4677"/>
        <w:tab w:val="right" w:pos="9355"/>
      </w:tabs>
      <w:ind w:left="567"/>
      <w:jc w:val="both"/>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decimal"/>
      <w:pStyle w:val="2"/>
      <w:lvlText w:val=".%2"/>
      <w:lvlJc w:val="left"/>
      <w:pPr>
        <w:tabs>
          <w:tab w:val="num" w:pos="567"/>
        </w:tabs>
        <w:ind w:left="567" w:hanging="567"/>
      </w:pPr>
      <w:rPr>
        <w:rFonts w:cs="Times New Roman"/>
      </w:rPr>
    </w:lvl>
    <w:lvl w:ilvl="2">
      <w:start w:val="1"/>
      <w:numFmt w:val="decimal"/>
      <w:pStyle w:val="3"/>
      <w:lvlText w:val=".%2.%3."/>
      <w:lvlJc w:val="left"/>
      <w:pPr>
        <w:tabs>
          <w:tab w:val="num" w:pos="567"/>
        </w:tabs>
        <w:ind w:left="567" w:hanging="567"/>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pStyle w:val="6"/>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0000002"/>
    <w:multiLevelType w:val="multilevel"/>
    <w:tmpl w:val="00000002"/>
    <w:name w:val="WW8Num4"/>
    <w:lvl w:ilvl="0">
      <w:start w:val="1"/>
      <w:numFmt w:val="decimal"/>
      <w:lvlText w:val="%1)"/>
      <w:lvlJc w:val="left"/>
      <w:pPr>
        <w:tabs>
          <w:tab w:val="num" w:pos="1068"/>
        </w:tabs>
        <w:ind w:left="1068" w:hanging="360"/>
      </w:pPr>
      <w:rPr>
        <w:rFonts w:cs="Times New Roman"/>
        <w:b w:val="0"/>
        <w:sz w:val="24"/>
        <w:szCs w:val="24"/>
      </w:rPr>
    </w:lvl>
    <w:lvl w:ilvl="1">
      <w:start w:val="1"/>
      <w:numFmt w:val="bullet"/>
      <w:lvlText w:val=""/>
      <w:lvlJc w:val="left"/>
      <w:pPr>
        <w:tabs>
          <w:tab w:val="num" w:pos="1581"/>
        </w:tabs>
        <w:ind w:left="1581" w:hanging="360"/>
      </w:pPr>
      <w:rPr>
        <w:rFonts w:ascii="Symbol" w:hAnsi="Symbol" w:cs="Symbol"/>
      </w:rPr>
    </w:lvl>
    <w:lvl w:ilvl="2">
      <w:start w:val="6"/>
      <w:numFmt w:val="bullet"/>
      <w:lvlText w:val="-"/>
      <w:lvlJc w:val="left"/>
      <w:pPr>
        <w:tabs>
          <w:tab w:val="num" w:pos="2301"/>
        </w:tabs>
        <w:ind w:left="2301" w:hanging="360"/>
      </w:pPr>
      <w:rPr>
        <w:rFonts w:ascii="Times New Roman" w:hAnsi="Times New Roman" w:cs="Times New Roman"/>
      </w:rPr>
    </w:lvl>
    <w:lvl w:ilvl="3">
      <w:start w:val="1"/>
      <w:numFmt w:val="bullet"/>
      <w:lvlText w:val=""/>
      <w:lvlJc w:val="left"/>
      <w:pPr>
        <w:tabs>
          <w:tab w:val="num" w:pos="3021"/>
        </w:tabs>
        <w:ind w:left="3021" w:hanging="360"/>
      </w:pPr>
      <w:rPr>
        <w:rFonts w:ascii="Symbol" w:hAnsi="Symbol" w:cs="Symbol"/>
      </w:rPr>
    </w:lvl>
    <w:lvl w:ilvl="4">
      <w:start w:val="1"/>
      <w:numFmt w:val="bullet"/>
      <w:lvlText w:val="o"/>
      <w:lvlJc w:val="left"/>
      <w:pPr>
        <w:tabs>
          <w:tab w:val="num" w:pos="3741"/>
        </w:tabs>
        <w:ind w:left="3741" w:hanging="360"/>
      </w:pPr>
      <w:rPr>
        <w:rFonts w:ascii="Courier New" w:hAnsi="Courier New" w:cs="Courier New"/>
      </w:rPr>
    </w:lvl>
    <w:lvl w:ilvl="5">
      <w:start w:val="1"/>
      <w:numFmt w:val="bullet"/>
      <w:lvlText w:val=""/>
      <w:lvlJc w:val="left"/>
      <w:pPr>
        <w:tabs>
          <w:tab w:val="num" w:pos="4461"/>
        </w:tabs>
        <w:ind w:left="4461" w:hanging="360"/>
      </w:pPr>
      <w:rPr>
        <w:rFonts w:ascii="Wingdings" w:hAnsi="Wingdings" w:cs="Wingdings"/>
      </w:rPr>
    </w:lvl>
    <w:lvl w:ilvl="6">
      <w:start w:val="1"/>
      <w:numFmt w:val="bullet"/>
      <w:lvlText w:val=""/>
      <w:lvlJc w:val="left"/>
      <w:pPr>
        <w:tabs>
          <w:tab w:val="num" w:pos="5181"/>
        </w:tabs>
        <w:ind w:left="5181" w:hanging="360"/>
      </w:pPr>
      <w:rPr>
        <w:rFonts w:ascii="Symbol" w:hAnsi="Symbol" w:cs="Symbol"/>
      </w:rPr>
    </w:lvl>
    <w:lvl w:ilvl="7">
      <w:start w:val="1"/>
      <w:numFmt w:val="bullet"/>
      <w:lvlText w:val="o"/>
      <w:lvlJc w:val="left"/>
      <w:pPr>
        <w:tabs>
          <w:tab w:val="num" w:pos="5901"/>
        </w:tabs>
        <w:ind w:left="5901" w:hanging="360"/>
      </w:pPr>
      <w:rPr>
        <w:rFonts w:ascii="Courier New" w:hAnsi="Courier New" w:cs="Courier New"/>
      </w:rPr>
    </w:lvl>
    <w:lvl w:ilvl="8">
      <w:start w:val="1"/>
      <w:numFmt w:val="bullet"/>
      <w:lvlText w:val=""/>
      <w:lvlJc w:val="left"/>
      <w:pPr>
        <w:tabs>
          <w:tab w:val="num" w:pos="6621"/>
        </w:tabs>
        <w:ind w:left="6621" w:hanging="360"/>
      </w:pPr>
      <w:rPr>
        <w:rFonts w:ascii="Wingdings" w:hAnsi="Wingdings" w:cs="Wingdings"/>
      </w:rPr>
    </w:lvl>
  </w:abstractNum>
  <w:abstractNum w:abstractNumId="2" w15:restartNumberingAfterBreak="0">
    <w:nsid w:val="00000003"/>
    <w:multiLevelType w:val="multilevel"/>
    <w:tmpl w:val="00000003"/>
    <w:name w:val="WW8Num5"/>
    <w:lvl w:ilvl="0">
      <w:start w:val="27"/>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ascii="Times New Roman" w:hAnsi="Times New Roman" w:cs="Times New Roman"/>
        <w:bCs w:val="0"/>
        <w:color w:val="auto"/>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singleLevel"/>
    <w:tmpl w:val="00000004"/>
    <w:name w:val="WW8Num7"/>
    <w:lvl w:ilvl="0">
      <w:start w:val="1"/>
      <w:numFmt w:val="lowerRoman"/>
      <w:lvlText w:val="(%1)"/>
      <w:lvlJc w:val="left"/>
      <w:pPr>
        <w:tabs>
          <w:tab w:val="num" w:pos="3556"/>
        </w:tabs>
        <w:ind w:left="3556" w:hanging="720"/>
      </w:pPr>
      <w:rPr>
        <w:rFonts w:cs="Times New Roman"/>
      </w:rPr>
    </w:lvl>
  </w:abstractNum>
  <w:abstractNum w:abstractNumId="4" w15:restartNumberingAfterBreak="0">
    <w:nsid w:val="00000006"/>
    <w:multiLevelType w:val="singleLevel"/>
    <w:tmpl w:val="00000006"/>
    <w:name w:val="WW8Num14"/>
    <w:lvl w:ilvl="0">
      <w:start w:val="1"/>
      <w:numFmt w:val="bullet"/>
      <w:lvlText w:val=""/>
      <w:lvlJc w:val="left"/>
      <w:pPr>
        <w:tabs>
          <w:tab w:val="num" w:pos="0"/>
        </w:tabs>
        <w:ind w:left="720" w:hanging="360"/>
      </w:pPr>
      <w:rPr>
        <w:rFonts w:ascii="Symbol" w:hAnsi="Symbol" w:cs="Symbol"/>
        <w:sz w:val="22"/>
        <w:szCs w:val="22"/>
      </w:rPr>
    </w:lvl>
  </w:abstractNum>
  <w:abstractNum w:abstractNumId="5" w15:restartNumberingAfterBreak="0">
    <w:nsid w:val="00000007"/>
    <w:multiLevelType w:val="multilevel"/>
    <w:tmpl w:val="00000007"/>
    <w:name w:val="WW8Num19"/>
    <w:lvl w:ilvl="0">
      <w:start w:val="1"/>
      <w:numFmt w:val="decimal"/>
      <w:lvlText w:val="%1."/>
      <w:lvlJc w:val="left"/>
      <w:pPr>
        <w:tabs>
          <w:tab w:val="num" w:pos="720"/>
        </w:tabs>
        <w:ind w:left="720" w:hanging="360"/>
      </w:pPr>
      <w:rPr>
        <w:rFonts w:cs="Times New Roman"/>
        <w:color w:val="000000"/>
        <w:szCs w:val="20"/>
        <w:lang w:eastAsia="en-US"/>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6" w15:restartNumberingAfterBreak="0">
    <w:nsid w:val="02FE0A87"/>
    <w:multiLevelType w:val="multilevel"/>
    <w:tmpl w:val="11CC4030"/>
    <w:lvl w:ilvl="0">
      <w:start w:val="1"/>
      <w:numFmt w:val="lowerRoman"/>
      <w:lvlText w:val="(%1)"/>
      <w:lvlJc w:val="left"/>
      <w:pPr>
        <w:tabs>
          <w:tab w:val="num" w:pos="720"/>
        </w:tabs>
        <w:ind w:left="720" w:hanging="72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395152"/>
    <w:multiLevelType w:val="multilevel"/>
    <w:tmpl w:val="FB7693FA"/>
    <w:lvl w:ilvl="0">
      <w:start w:val="1"/>
      <w:numFmt w:val="lowerLetter"/>
      <w:lvlText w:val="%1)"/>
      <w:lvlJc w:val="left"/>
      <w:pPr>
        <w:tabs>
          <w:tab w:val="left" w:pos="420"/>
        </w:tabs>
        <w:ind w:left="420"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6D83739"/>
    <w:multiLevelType w:val="hybridMultilevel"/>
    <w:tmpl w:val="8874615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7061A42"/>
    <w:multiLevelType w:val="hybridMultilevel"/>
    <w:tmpl w:val="0A107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AFF7B02"/>
    <w:multiLevelType w:val="hybridMultilevel"/>
    <w:tmpl w:val="69B474E0"/>
    <w:lvl w:ilvl="0" w:tplc="54BE6796">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0B0E5200"/>
    <w:multiLevelType w:val="hybridMultilevel"/>
    <w:tmpl w:val="D61A28B0"/>
    <w:lvl w:ilvl="0" w:tplc="04220019">
      <w:start w:val="1"/>
      <w:numFmt w:val="lowerLetter"/>
      <w:lvlText w:val="%1."/>
      <w:lvlJc w:val="left"/>
      <w:pPr>
        <w:ind w:left="1170" w:hanging="360"/>
      </w:p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13" w15:restartNumberingAfterBreak="0">
    <w:nsid w:val="0B7B0CD3"/>
    <w:multiLevelType w:val="multilevel"/>
    <w:tmpl w:val="A0544AA6"/>
    <w:lvl w:ilvl="0">
      <w:start w:val="1"/>
      <w:numFmt w:val="decimal"/>
      <w:pStyle w:val="COCgcc"/>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CoCHeading1"/>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CEE3EE8"/>
    <w:multiLevelType w:val="hybridMultilevel"/>
    <w:tmpl w:val="14FEC026"/>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0CF42061"/>
    <w:multiLevelType w:val="multilevel"/>
    <w:tmpl w:val="C9622D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6" w15:restartNumberingAfterBreak="0">
    <w:nsid w:val="0E0915B6"/>
    <w:multiLevelType w:val="hybridMultilevel"/>
    <w:tmpl w:val="50EE3E3C"/>
    <w:lvl w:ilvl="0" w:tplc="D82825AA">
      <w:start w:val="1"/>
      <w:numFmt w:val="decimal"/>
      <w:lvlText w:val="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0F5D157E"/>
    <w:multiLevelType w:val="hybridMultilevel"/>
    <w:tmpl w:val="8F1CC3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436173C"/>
    <w:multiLevelType w:val="multilevel"/>
    <w:tmpl w:val="1EA86FC2"/>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19" w15:restartNumberingAfterBreak="0">
    <w:nsid w:val="1CD84091"/>
    <w:multiLevelType w:val="hybridMultilevel"/>
    <w:tmpl w:val="5CCEB77C"/>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1DFB5A08"/>
    <w:multiLevelType w:val="hybridMultilevel"/>
    <w:tmpl w:val="7FC421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1E915C7C"/>
    <w:multiLevelType w:val="hybridMultilevel"/>
    <w:tmpl w:val="B75CFB6E"/>
    <w:lvl w:ilvl="0" w:tplc="04220017">
      <w:start w:val="1"/>
      <w:numFmt w:val="lowerLetter"/>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26D15C5E"/>
    <w:multiLevelType w:val="multilevel"/>
    <w:tmpl w:val="8DA80064"/>
    <w:lvl w:ilvl="0">
      <w:start w:val="1"/>
      <w:numFmt w:val="lowerRoman"/>
      <w:lvlText w:val="(%1)"/>
      <w:lvlJc w:val="left"/>
      <w:pPr>
        <w:ind w:left="567" w:hanging="567"/>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289058D5"/>
    <w:multiLevelType w:val="multilevel"/>
    <w:tmpl w:val="7B887B16"/>
    <w:lvl w:ilvl="0">
      <w:start w:val="1"/>
      <w:numFmt w:val="bullet"/>
      <w:lvlText w:val="-"/>
      <w:lvlJc w:val="left"/>
      <w:pPr>
        <w:ind w:left="502"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29902F2F"/>
    <w:multiLevelType w:val="hybridMultilevel"/>
    <w:tmpl w:val="9FDE8C98"/>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2B145F7E"/>
    <w:multiLevelType w:val="hybridMultilevel"/>
    <w:tmpl w:val="8A706490"/>
    <w:lvl w:ilvl="0" w:tplc="FFFFFFFF">
      <w:start w:val="1"/>
      <w:numFmt w:val="bullet"/>
      <w:pStyle w:val="a"/>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233"/>
        </w:tabs>
        <w:ind w:left="1233" w:hanging="360"/>
      </w:pPr>
      <w:rPr>
        <w:rFonts w:ascii="Courier New" w:hAnsi="Courier New" w:hint="default"/>
      </w:rPr>
    </w:lvl>
    <w:lvl w:ilvl="2" w:tplc="FFFFFFFF" w:tentative="1">
      <w:start w:val="1"/>
      <w:numFmt w:val="bullet"/>
      <w:lvlText w:val=""/>
      <w:lvlJc w:val="left"/>
      <w:pPr>
        <w:tabs>
          <w:tab w:val="num" w:pos="1953"/>
        </w:tabs>
        <w:ind w:left="1953" w:hanging="360"/>
      </w:pPr>
      <w:rPr>
        <w:rFonts w:ascii="Wingdings" w:hAnsi="Wingdings" w:hint="default"/>
      </w:rPr>
    </w:lvl>
    <w:lvl w:ilvl="3" w:tplc="FFFFFFFF" w:tentative="1">
      <w:start w:val="1"/>
      <w:numFmt w:val="bullet"/>
      <w:lvlText w:val=""/>
      <w:lvlJc w:val="left"/>
      <w:pPr>
        <w:tabs>
          <w:tab w:val="num" w:pos="2673"/>
        </w:tabs>
        <w:ind w:left="2673" w:hanging="360"/>
      </w:pPr>
      <w:rPr>
        <w:rFonts w:ascii="Symbol" w:hAnsi="Symbol" w:hint="default"/>
      </w:rPr>
    </w:lvl>
    <w:lvl w:ilvl="4" w:tplc="FFFFFFFF" w:tentative="1">
      <w:start w:val="1"/>
      <w:numFmt w:val="bullet"/>
      <w:lvlText w:val="o"/>
      <w:lvlJc w:val="left"/>
      <w:pPr>
        <w:tabs>
          <w:tab w:val="num" w:pos="3393"/>
        </w:tabs>
        <w:ind w:left="3393" w:hanging="360"/>
      </w:pPr>
      <w:rPr>
        <w:rFonts w:ascii="Courier New" w:hAnsi="Courier New" w:hint="default"/>
      </w:rPr>
    </w:lvl>
    <w:lvl w:ilvl="5" w:tplc="FFFFFFFF" w:tentative="1">
      <w:start w:val="1"/>
      <w:numFmt w:val="bullet"/>
      <w:lvlText w:val=""/>
      <w:lvlJc w:val="left"/>
      <w:pPr>
        <w:tabs>
          <w:tab w:val="num" w:pos="4113"/>
        </w:tabs>
        <w:ind w:left="4113" w:hanging="360"/>
      </w:pPr>
      <w:rPr>
        <w:rFonts w:ascii="Wingdings" w:hAnsi="Wingdings" w:hint="default"/>
      </w:rPr>
    </w:lvl>
    <w:lvl w:ilvl="6" w:tplc="FFFFFFFF" w:tentative="1">
      <w:start w:val="1"/>
      <w:numFmt w:val="bullet"/>
      <w:lvlText w:val=""/>
      <w:lvlJc w:val="left"/>
      <w:pPr>
        <w:tabs>
          <w:tab w:val="num" w:pos="4833"/>
        </w:tabs>
        <w:ind w:left="4833" w:hanging="360"/>
      </w:pPr>
      <w:rPr>
        <w:rFonts w:ascii="Symbol" w:hAnsi="Symbol" w:hint="default"/>
      </w:rPr>
    </w:lvl>
    <w:lvl w:ilvl="7" w:tplc="FFFFFFFF" w:tentative="1">
      <w:start w:val="1"/>
      <w:numFmt w:val="bullet"/>
      <w:lvlText w:val="o"/>
      <w:lvlJc w:val="left"/>
      <w:pPr>
        <w:tabs>
          <w:tab w:val="num" w:pos="5553"/>
        </w:tabs>
        <w:ind w:left="5553" w:hanging="360"/>
      </w:pPr>
      <w:rPr>
        <w:rFonts w:ascii="Courier New" w:hAnsi="Courier New" w:hint="default"/>
      </w:rPr>
    </w:lvl>
    <w:lvl w:ilvl="8" w:tplc="FFFFFFFF" w:tentative="1">
      <w:start w:val="1"/>
      <w:numFmt w:val="bullet"/>
      <w:lvlText w:val=""/>
      <w:lvlJc w:val="left"/>
      <w:pPr>
        <w:tabs>
          <w:tab w:val="num" w:pos="6273"/>
        </w:tabs>
        <w:ind w:left="6273" w:hanging="360"/>
      </w:pPr>
      <w:rPr>
        <w:rFonts w:ascii="Wingdings" w:hAnsi="Wingdings" w:hint="default"/>
      </w:rPr>
    </w:lvl>
  </w:abstractNum>
  <w:abstractNum w:abstractNumId="26" w15:restartNumberingAfterBreak="0">
    <w:nsid w:val="31860BB4"/>
    <w:multiLevelType w:val="hybridMultilevel"/>
    <w:tmpl w:val="7954FC8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328C68FA"/>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35775647"/>
    <w:multiLevelType w:val="hybridMultilevel"/>
    <w:tmpl w:val="31EC81D4"/>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3CC93471"/>
    <w:multiLevelType w:val="hybridMultilevel"/>
    <w:tmpl w:val="26EA3EDA"/>
    <w:lvl w:ilvl="0" w:tplc="9D1E16EC">
      <w:start w:val="1"/>
      <w:numFmt w:val="lowerRoman"/>
      <w:lvlText w:val="%1."/>
      <w:lvlJc w:val="right"/>
      <w:pPr>
        <w:ind w:left="720" w:hanging="360"/>
      </w:pPr>
      <w:rPr>
        <w:rFonts w:cs="Times New Roman" w:hint="default"/>
        <w:b w:val="0"/>
        <w:i w:val="0"/>
        <w:strike w:val="0"/>
        <w:dstrike w:val="0"/>
        <w:sz w:val="24"/>
        <w:szCs w:val="24"/>
        <w:u w:val="none"/>
        <w:effect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3F0A1EF2"/>
    <w:multiLevelType w:val="multilevel"/>
    <w:tmpl w:val="CD54A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4B75E0A"/>
    <w:multiLevelType w:val="hybridMultilevel"/>
    <w:tmpl w:val="D664627E"/>
    <w:lvl w:ilvl="0" w:tplc="C2361DB4">
      <w:start w:val="1"/>
      <w:numFmt w:val="lowerLetter"/>
      <w:lvlText w:val="(%1)"/>
      <w:lvlJc w:val="left"/>
      <w:pPr>
        <w:ind w:left="1627" w:hanging="360"/>
      </w:pPr>
      <w:rPr>
        <w:rFonts w:hint="default"/>
      </w:rPr>
    </w:lvl>
    <w:lvl w:ilvl="1" w:tplc="04220019" w:tentative="1">
      <w:start w:val="1"/>
      <w:numFmt w:val="lowerLetter"/>
      <w:lvlText w:val="%2."/>
      <w:lvlJc w:val="left"/>
      <w:pPr>
        <w:ind w:left="2347" w:hanging="360"/>
      </w:pPr>
    </w:lvl>
    <w:lvl w:ilvl="2" w:tplc="0422001B" w:tentative="1">
      <w:start w:val="1"/>
      <w:numFmt w:val="lowerRoman"/>
      <w:lvlText w:val="%3."/>
      <w:lvlJc w:val="right"/>
      <w:pPr>
        <w:ind w:left="3067" w:hanging="180"/>
      </w:pPr>
    </w:lvl>
    <w:lvl w:ilvl="3" w:tplc="0422000F" w:tentative="1">
      <w:start w:val="1"/>
      <w:numFmt w:val="decimal"/>
      <w:lvlText w:val="%4."/>
      <w:lvlJc w:val="left"/>
      <w:pPr>
        <w:ind w:left="3787" w:hanging="360"/>
      </w:pPr>
    </w:lvl>
    <w:lvl w:ilvl="4" w:tplc="04220019" w:tentative="1">
      <w:start w:val="1"/>
      <w:numFmt w:val="lowerLetter"/>
      <w:lvlText w:val="%5."/>
      <w:lvlJc w:val="left"/>
      <w:pPr>
        <w:ind w:left="4507" w:hanging="360"/>
      </w:pPr>
    </w:lvl>
    <w:lvl w:ilvl="5" w:tplc="0422001B" w:tentative="1">
      <w:start w:val="1"/>
      <w:numFmt w:val="lowerRoman"/>
      <w:lvlText w:val="%6."/>
      <w:lvlJc w:val="right"/>
      <w:pPr>
        <w:ind w:left="5227" w:hanging="180"/>
      </w:pPr>
    </w:lvl>
    <w:lvl w:ilvl="6" w:tplc="0422000F" w:tentative="1">
      <w:start w:val="1"/>
      <w:numFmt w:val="decimal"/>
      <w:lvlText w:val="%7."/>
      <w:lvlJc w:val="left"/>
      <w:pPr>
        <w:ind w:left="5947" w:hanging="360"/>
      </w:pPr>
    </w:lvl>
    <w:lvl w:ilvl="7" w:tplc="04220019" w:tentative="1">
      <w:start w:val="1"/>
      <w:numFmt w:val="lowerLetter"/>
      <w:lvlText w:val="%8."/>
      <w:lvlJc w:val="left"/>
      <w:pPr>
        <w:ind w:left="6667" w:hanging="360"/>
      </w:pPr>
    </w:lvl>
    <w:lvl w:ilvl="8" w:tplc="0422001B" w:tentative="1">
      <w:start w:val="1"/>
      <w:numFmt w:val="lowerRoman"/>
      <w:lvlText w:val="%9."/>
      <w:lvlJc w:val="right"/>
      <w:pPr>
        <w:ind w:left="7387" w:hanging="180"/>
      </w:pPr>
    </w:lvl>
  </w:abstractNum>
  <w:abstractNum w:abstractNumId="32" w15:restartNumberingAfterBreak="0">
    <w:nsid w:val="4BBE0156"/>
    <w:multiLevelType w:val="multilevel"/>
    <w:tmpl w:val="F51612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0D369DB"/>
    <w:multiLevelType w:val="hybridMultilevel"/>
    <w:tmpl w:val="80DC0B26"/>
    <w:lvl w:ilvl="0" w:tplc="04220017">
      <w:start w:val="1"/>
      <w:numFmt w:val="lowerLetter"/>
      <w:lvlText w:val="%1)"/>
      <w:lvlJc w:val="left"/>
      <w:pPr>
        <w:ind w:left="612" w:hanging="360"/>
      </w:pPr>
    </w:lvl>
    <w:lvl w:ilvl="1" w:tplc="04220019" w:tentative="1">
      <w:start w:val="1"/>
      <w:numFmt w:val="lowerLetter"/>
      <w:lvlText w:val="%2."/>
      <w:lvlJc w:val="left"/>
      <w:pPr>
        <w:ind w:left="1332" w:hanging="360"/>
      </w:pPr>
    </w:lvl>
    <w:lvl w:ilvl="2" w:tplc="0422001B" w:tentative="1">
      <w:start w:val="1"/>
      <w:numFmt w:val="lowerRoman"/>
      <w:lvlText w:val="%3."/>
      <w:lvlJc w:val="right"/>
      <w:pPr>
        <w:ind w:left="2052" w:hanging="180"/>
      </w:pPr>
    </w:lvl>
    <w:lvl w:ilvl="3" w:tplc="0422000F" w:tentative="1">
      <w:start w:val="1"/>
      <w:numFmt w:val="decimal"/>
      <w:lvlText w:val="%4."/>
      <w:lvlJc w:val="left"/>
      <w:pPr>
        <w:ind w:left="2772" w:hanging="360"/>
      </w:pPr>
    </w:lvl>
    <w:lvl w:ilvl="4" w:tplc="04220019" w:tentative="1">
      <w:start w:val="1"/>
      <w:numFmt w:val="lowerLetter"/>
      <w:lvlText w:val="%5."/>
      <w:lvlJc w:val="left"/>
      <w:pPr>
        <w:ind w:left="3492" w:hanging="360"/>
      </w:pPr>
    </w:lvl>
    <w:lvl w:ilvl="5" w:tplc="0422001B" w:tentative="1">
      <w:start w:val="1"/>
      <w:numFmt w:val="lowerRoman"/>
      <w:lvlText w:val="%6."/>
      <w:lvlJc w:val="right"/>
      <w:pPr>
        <w:ind w:left="4212" w:hanging="180"/>
      </w:pPr>
    </w:lvl>
    <w:lvl w:ilvl="6" w:tplc="0422000F" w:tentative="1">
      <w:start w:val="1"/>
      <w:numFmt w:val="decimal"/>
      <w:lvlText w:val="%7."/>
      <w:lvlJc w:val="left"/>
      <w:pPr>
        <w:ind w:left="4932" w:hanging="360"/>
      </w:pPr>
    </w:lvl>
    <w:lvl w:ilvl="7" w:tplc="04220019" w:tentative="1">
      <w:start w:val="1"/>
      <w:numFmt w:val="lowerLetter"/>
      <w:lvlText w:val="%8."/>
      <w:lvlJc w:val="left"/>
      <w:pPr>
        <w:ind w:left="5652" w:hanging="360"/>
      </w:pPr>
    </w:lvl>
    <w:lvl w:ilvl="8" w:tplc="0422001B" w:tentative="1">
      <w:start w:val="1"/>
      <w:numFmt w:val="lowerRoman"/>
      <w:lvlText w:val="%9."/>
      <w:lvlJc w:val="right"/>
      <w:pPr>
        <w:ind w:left="6372" w:hanging="180"/>
      </w:pPr>
    </w:lvl>
  </w:abstractNum>
  <w:abstractNum w:abstractNumId="34"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FEA5C3F"/>
    <w:multiLevelType w:val="hybridMultilevel"/>
    <w:tmpl w:val="48241E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EF2545"/>
    <w:multiLevelType w:val="hybridMultilevel"/>
    <w:tmpl w:val="AA74B990"/>
    <w:lvl w:ilvl="0" w:tplc="63FE81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8321AA2"/>
    <w:multiLevelType w:val="multilevel"/>
    <w:tmpl w:val="89C82E90"/>
    <w:name w:val="WW8Num53"/>
    <w:lvl w:ilvl="0">
      <w:start w:val="33"/>
      <w:numFmt w:val="bullet"/>
      <w:lvlText w:val="-"/>
      <w:lvlJc w:val="left"/>
      <w:pPr>
        <w:tabs>
          <w:tab w:val="num" w:pos="720"/>
        </w:tabs>
        <w:ind w:left="720" w:hanging="360"/>
      </w:pPr>
      <w:rPr>
        <w:rFonts w:ascii="Times New Roman" w:hAnsi="Times New Roman" w:hint="default"/>
      </w:rPr>
    </w:lvl>
    <w:lvl w:ilvl="1">
      <w:start w:val="6"/>
      <w:numFmt w:val="decimal"/>
      <w:lvlText w:val="%2."/>
      <w:lvlJc w:val="left"/>
      <w:pPr>
        <w:tabs>
          <w:tab w:val="num" w:pos="1440"/>
        </w:tabs>
        <w:ind w:left="1440" w:hanging="360"/>
      </w:pPr>
      <w:rPr>
        <w:rFonts w:ascii="Times New Roman" w:hAnsi="Times New Roman" w:cs="Times New Roman" w:hint="default"/>
        <w:bCs w:val="0"/>
        <w:color w:val="auto"/>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6A3E2190"/>
    <w:multiLevelType w:val="multilevel"/>
    <w:tmpl w:val="A3D46D68"/>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42" w15:restartNumberingAfterBreak="0">
    <w:nsid w:val="6CC35526"/>
    <w:multiLevelType w:val="hybridMultilevel"/>
    <w:tmpl w:val="B6080838"/>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0302EA8"/>
    <w:multiLevelType w:val="multilevel"/>
    <w:tmpl w:val="3C5AA230"/>
    <w:lvl w:ilvl="0">
      <w:start w:val="27"/>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color w:val="000000"/>
        <w:sz w:val="22"/>
        <w:szCs w:val="2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5AD31C9"/>
    <w:multiLevelType w:val="hybridMultilevel"/>
    <w:tmpl w:val="80304384"/>
    <w:lvl w:ilvl="0" w:tplc="3D5674C0">
      <w:start w:val="1"/>
      <w:numFmt w:val="lowerLetter"/>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5"/>
  </w:num>
  <w:num w:numId="3">
    <w:abstractNumId w:val="25"/>
  </w:num>
  <w:num w:numId="4">
    <w:abstractNumId w:val="17"/>
  </w:num>
  <w:num w:numId="5">
    <w:abstractNumId w:val="6"/>
  </w:num>
  <w:num w:numId="6">
    <w:abstractNumId w:val="34"/>
  </w:num>
  <w:num w:numId="7">
    <w:abstractNumId w:val="29"/>
  </w:num>
  <w:num w:numId="8">
    <w:abstractNumId w:val="31"/>
  </w:num>
  <w:num w:numId="9">
    <w:abstractNumId w:val="12"/>
  </w:num>
  <w:num w:numId="10">
    <w:abstractNumId w:val="13"/>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30"/>
  </w:num>
  <w:num w:numId="14">
    <w:abstractNumId w:val="32"/>
  </w:num>
  <w:num w:numId="15">
    <w:abstractNumId w:val="2"/>
  </w:num>
  <w:num w:numId="16">
    <w:abstractNumId w:val="39"/>
  </w:num>
  <w:num w:numId="17">
    <w:abstractNumId w:val="37"/>
  </w:num>
  <w:num w:numId="18">
    <w:abstractNumId w:val="36"/>
  </w:num>
  <w:num w:numId="19">
    <w:abstractNumId w:val="10"/>
  </w:num>
  <w:num w:numId="20">
    <w:abstractNumId w:val="27"/>
  </w:num>
  <w:num w:numId="21">
    <w:abstractNumId w:val="40"/>
  </w:num>
  <w:num w:numId="22">
    <w:abstractNumId w:val="22"/>
  </w:num>
  <w:num w:numId="23">
    <w:abstractNumId w:val="26"/>
  </w:num>
  <w:num w:numId="24">
    <w:abstractNumId w:val="16"/>
  </w:num>
  <w:num w:numId="25">
    <w:abstractNumId w:val="8"/>
  </w:num>
  <w:num w:numId="26">
    <w:abstractNumId w:val="42"/>
  </w:num>
  <w:num w:numId="27">
    <w:abstractNumId w:val="7"/>
  </w:num>
  <w:num w:numId="28">
    <w:abstractNumId w:val="19"/>
  </w:num>
  <w:num w:numId="29">
    <w:abstractNumId w:val="14"/>
  </w:num>
  <w:num w:numId="30">
    <w:abstractNumId w:val="28"/>
  </w:num>
  <w:num w:numId="31">
    <w:abstractNumId w:val="24"/>
  </w:num>
  <w:num w:numId="32">
    <w:abstractNumId w:val="21"/>
  </w:num>
  <w:num w:numId="33">
    <w:abstractNumId w:val="11"/>
  </w:num>
  <w:num w:numId="34">
    <w:abstractNumId w:val="20"/>
  </w:num>
  <w:num w:numId="35">
    <w:abstractNumId w:val="33"/>
  </w:num>
  <w:num w:numId="36">
    <w:abstractNumId w:val="18"/>
  </w:num>
  <w:num w:numId="37">
    <w:abstractNumId w:val="41"/>
  </w:num>
  <w:num w:numId="38">
    <w:abstractNumId w:val="23"/>
  </w:num>
  <w:num w:numId="39">
    <w:abstractNumId w:val="35"/>
  </w:num>
  <w:num w:numId="40">
    <w:abstractNumId w:val="15"/>
  </w:num>
  <w:num w:numId="41">
    <w:abstractNumId w:val="9"/>
  </w:num>
  <w:num w:numId="42">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B7A"/>
    <w:rsid w:val="00003379"/>
    <w:rsid w:val="00003540"/>
    <w:rsid w:val="00004007"/>
    <w:rsid w:val="00005742"/>
    <w:rsid w:val="00006A81"/>
    <w:rsid w:val="00007498"/>
    <w:rsid w:val="000104D6"/>
    <w:rsid w:val="00011251"/>
    <w:rsid w:val="00011957"/>
    <w:rsid w:val="00012EDD"/>
    <w:rsid w:val="0001438E"/>
    <w:rsid w:val="00014824"/>
    <w:rsid w:val="000161D9"/>
    <w:rsid w:val="00016AF9"/>
    <w:rsid w:val="00016C11"/>
    <w:rsid w:val="00020715"/>
    <w:rsid w:val="00022435"/>
    <w:rsid w:val="000233C1"/>
    <w:rsid w:val="000238AC"/>
    <w:rsid w:val="00023E9B"/>
    <w:rsid w:val="00027D19"/>
    <w:rsid w:val="00031168"/>
    <w:rsid w:val="00031F62"/>
    <w:rsid w:val="0003260E"/>
    <w:rsid w:val="00033DC1"/>
    <w:rsid w:val="0003567E"/>
    <w:rsid w:val="0004135E"/>
    <w:rsid w:val="00041554"/>
    <w:rsid w:val="00041D3F"/>
    <w:rsid w:val="00043959"/>
    <w:rsid w:val="00045115"/>
    <w:rsid w:val="000459FD"/>
    <w:rsid w:val="00046F83"/>
    <w:rsid w:val="00047017"/>
    <w:rsid w:val="00047120"/>
    <w:rsid w:val="00050B71"/>
    <w:rsid w:val="00052EF5"/>
    <w:rsid w:val="000533ED"/>
    <w:rsid w:val="00054099"/>
    <w:rsid w:val="00054348"/>
    <w:rsid w:val="000547F5"/>
    <w:rsid w:val="00054C9D"/>
    <w:rsid w:val="00055946"/>
    <w:rsid w:val="00056080"/>
    <w:rsid w:val="00061192"/>
    <w:rsid w:val="00071651"/>
    <w:rsid w:val="000718F9"/>
    <w:rsid w:val="00071971"/>
    <w:rsid w:val="00071F83"/>
    <w:rsid w:val="00072C26"/>
    <w:rsid w:val="000745FD"/>
    <w:rsid w:val="00074DB9"/>
    <w:rsid w:val="00076495"/>
    <w:rsid w:val="00077ADA"/>
    <w:rsid w:val="000803AF"/>
    <w:rsid w:val="00081D88"/>
    <w:rsid w:val="00081EFC"/>
    <w:rsid w:val="000826B2"/>
    <w:rsid w:val="000854BE"/>
    <w:rsid w:val="000922C8"/>
    <w:rsid w:val="00094550"/>
    <w:rsid w:val="00094D15"/>
    <w:rsid w:val="00094ECB"/>
    <w:rsid w:val="00095ACE"/>
    <w:rsid w:val="00097555"/>
    <w:rsid w:val="000A0ADF"/>
    <w:rsid w:val="000A415D"/>
    <w:rsid w:val="000A7681"/>
    <w:rsid w:val="000B0502"/>
    <w:rsid w:val="000B4068"/>
    <w:rsid w:val="000B5F15"/>
    <w:rsid w:val="000B6223"/>
    <w:rsid w:val="000B6939"/>
    <w:rsid w:val="000B6E76"/>
    <w:rsid w:val="000B7A89"/>
    <w:rsid w:val="000C0DF5"/>
    <w:rsid w:val="000C127C"/>
    <w:rsid w:val="000C14EC"/>
    <w:rsid w:val="000C2F38"/>
    <w:rsid w:val="000C44CB"/>
    <w:rsid w:val="000C4D36"/>
    <w:rsid w:val="000C65CE"/>
    <w:rsid w:val="000D2225"/>
    <w:rsid w:val="000E096B"/>
    <w:rsid w:val="000E176A"/>
    <w:rsid w:val="000E4013"/>
    <w:rsid w:val="000E4383"/>
    <w:rsid w:val="000E4D01"/>
    <w:rsid w:val="000E59CD"/>
    <w:rsid w:val="000E63A2"/>
    <w:rsid w:val="000E6922"/>
    <w:rsid w:val="000E6D50"/>
    <w:rsid w:val="000E6F4C"/>
    <w:rsid w:val="000F0882"/>
    <w:rsid w:val="000F3AA5"/>
    <w:rsid w:val="000F67B1"/>
    <w:rsid w:val="000F794F"/>
    <w:rsid w:val="000F7E41"/>
    <w:rsid w:val="00100374"/>
    <w:rsid w:val="00101A7E"/>
    <w:rsid w:val="00102A21"/>
    <w:rsid w:val="0010553B"/>
    <w:rsid w:val="001059C7"/>
    <w:rsid w:val="00105E95"/>
    <w:rsid w:val="00106731"/>
    <w:rsid w:val="00111A62"/>
    <w:rsid w:val="0011242F"/>
    <w:rsid w:val="00112E91"/>
    <w:rsid w:val="00121A32"/>
    <w:rsid w:val="0012222B"/>
    <w:rsid w:val="00124451"/>
    <w:rsid w:val="00126934"/>
    <w:rsid w:val="00131D88"/>
    <w:rsid w:val="00132192"/>
    <w:rsid w:val="00135193"/>
    <w:rsid w:val="00135392"/>
    <w:rsid w:val="00135471"/>
    <w:rsid w:val="0014075D"/>
    <w:rsid w:val="001417DC"/>
    <w:rsid w:val="00141ED7"/>
    <w:rsid w:val="0014364A"/>
    <w:rsid w:val="001437F7"/>
    <w:rsid w:val="00144255"/>
    <w:rsid w:val="0015073B"/>
    <w:rsid w:val="00150E5F"/>
    <w:rsid w:val="00152B3D"/>
    <w:rsid w:val="00156BAF"/>
    <w:rsid w:val="00157341"/>
    <w:rsid w:val="00161FC5"/>
    <w:rsid w:val="00162337"/>
    <w:rsid w:val="00162C52"/>
    <w:rsid w:val="00162C76"/>
    <w:rsid w:val="00166A93"/>
    <w:rsid w:val="00166F8A"/>
    <w:rsid w:val="0016759B"/>
    <w:rsid w:val="00167D4F"/>
    <w:rsid w:val="0017035B"/>
    <w:rsid w:val="00170ACB"/>
    <w:rsid w:val="00173262"/>
    <w:rsid w:val="00173FDA"/>
    <w:rsid w:val="00177FCA"/>
    <w:rsid w:val="00180EB5"/>
    <w:rsid w:val="001822F6"/>
    <w:rsid w:val="0018231E"/>
    <w:rsid w:val="00182764"/>
    <w:rsid w:val="00182B41"/>
    <w:rsid w:val="00184252"/>
    <w:rsid w:val="001868A2"/>
    <w:rsid w:val="00186B45"/>
    <w:rsid w:val="00187B65"/>
    <w:rsid w:val="001901E3"/>
    <w:rsid w:val="001919BC"/>
    <w:rsid w:val="00193135"/>
    <w:rsid w:val="0019372A"/>
    <w:rsid w:val="00193BEA"/>
    <w:rsid w:val="00194587"/>
    <w:rsid w:val="001A1D91"/>
    <w:rsid w:val="001B2724"/>
    <w:rsid w:val="001B310B"/>
    <w:rsid w:val="001B37F8"/>
    <w:rsid w:val="001B50B7"/>
    <w:rsid w:val="001B5C90"/>
    <w:rsid w:val="001B5E57"/>
    <w:rsid w:val="001C325E"/>
    <w:rsid w:val="001C4C9E"/>
    <w:rsid w:val="001D1915"/>
    <w:rsid w:val="001D2958"/>
    <w:rsid w:val="001D397A"/>
    <w:rsid w:val="001D3C61"/>
    <w:rsid w:val="001D75DD"/>
    <w:rsid w:val="001E1DDF"/>
    <w:rsid w:val="001E1E19"/>
    <w:rsid w:val="001E2C3E"/>
    <w:rsid w:val="001E6B4A"/>
    <w:rsid w:val="001E79F0"/>
    <w:rsid w:val="0020262B"/>
    <w:rsid w:val="002043EA"/>
    <w:rsid w:val="0020474F"/>
    <w:rsid w:val="00205FFB"/>
    <w:rsid w:val="002103D4"/>
    <w:rsid w:val="00216424"/>
    <w:rsid w:val="00217887"/>
    <w:rsid w:val="0022331F"/>
    <w:rsid w:val="0022472C"/>
    <w:rsid w:val="0022598E"/>
    <w:rsid w:val="00227718"/>
    <w:rsid w:val="00227FE4"/>
    <w:rsid w:val="002329B3"/>
    <w:rsid w:val="002342F8"/>
    <w:rsid w:val="002355C5"/>
    <w:rsid w:val="002369B9"/>
    <w:rsid w:val="00240FDA"/>
    <w:rsid w:val="00242CC3"/>
    <w:rsid w:val="002433EE"/>
    <w:rsid w:val="002478E5"/>
    <w:rsid w:val="00247E67"/>
    <w:rsid w:val="00250085"/>
    <w:rsid w:val="0025135F"/>
    <w:rsid w:val="00252EE2"/>
    <w:rsid w:val="00253411"/>
    <w:rsid w:val="0025385F"/>
    <w:rsid w:val="0026379C"/>
    <w:rsid w:val="00270A19"/>
    <w:rsid w:val="00273D4A"/>
    <w:rsid w:val="00276A1B"/>
    <w:rsid w:val="00281684"/>
    <w:rsid w:val="00284098"/>
    <w:rsid w:val="00285D80"/>
    <w:rsid w:val="002862E2"/>
    <w:rsid w:val="00287C12"/>
    <w:rsid w:val="00291390"/>
    <w:rsid w:val="00292C49"/>
    <w:rsid w:val="00293E70"/>
    <w:rsid w:val="002A15B6"/>
    <w:rsid w:val="002A26D6"/>
    <w:rsid w:val="002A534B"/>
    <w:rsid w:val="002A7DF8"/>
    <w:rsid w:val="002B0C3C"/>
    <w:rsid w:val="002B11D9"/>
    <w:rsid w:val="002B1F58"/>
    <w:rsid w:val="002B1FF7"/>
    <w:rsid w:val="002B2999"/>
    <w:rsid w:val="002B49D0"/>
    <w:rsid w:val="002B7A6E"/>
    <w:rsid w:val="002C005F"/>
    <w:rsid w:val="002C4671"/>
    <w:rsid w:val="002C4D26"/>
    <w:rsid w:val="002C650A"/>
    <w:rsid w:val="002C7D3C"/>
    <w:rsid w:val="002D0505"/>
    <w:rsid w:val="002D0675"/>
    <w:rsid w:val="002D2347"/>
    <w:rsid w:val="002D525F"/>
    <w:rsid w:val="002D642D"/>
    <w:rsid w:val="002D6EBA"/>
    <w:rsid w:val="002D753D"/>
    <w:rsid w:val="002E0913"/>
    <w:rsid w:val="002E0D7E"/>
    <w:rsid w:val="002E1BF6"/>
    <w:rsid w:val="002E24F3"/>
    <w:rsid w:val="002E2BFC"/>
    <w:rsid w:val="002E5657"/>
    <w:rsid w:val="002F0999"/>
    <w:rsid w:val="002F27F7"/>
    <w:rsid w:val="002F43F1"/>
    <w:rsid w:val="002F4632"/>
    <w:rsid w:val="002F470E"/>
    <w:rsid w:val="002F6C28"/>
    <w:rsid w:val="002F7E7E"/>
    <w:rsid w:val="002F7EFA"/>
    <w:rsid w:val="00301BDC"/>
    <w:rsid w:val="00302393"/>
    <w:rsid w:val="003023BE"/>
    <w:rsid w:val="003032F3"/>
    <w:rsid w:val="003062E6"/>
    <w:rsid w:val="003104A9"/>
    <w:rsid w:val="00310586"/>
    <w:rsid w:val="00312816"/>
    <w:rsid w:val="00312E54"/>
    <w:rsid w:val="003138EA"/>
    <w:rsid w:val="003149DB"/>
    <w:rsid w:val="00314BCB"/>
    <w:rsid w:val="00314C1D"/>
    <w:rsid w:val="0031581E"/>
    <w:rsid w:val="00317CA0"/>
    <w:rsid w:val="003209E4"/>
    <w:rsid w:val="00321BFE"/>
    <w:rsid w:val="00323D7D"/>
    <w:rsid w:val="00326BEA"/>
    <w:rsid w:val="00327861"/>
    <w:rsid w:val="003316DE"/>
    <w:rsid w:val="003321E9"/>
    <w:rsid w:val="0033446B"/>
    <w:rsid w:val="003350D4"/>
    <w:rsid w:val="0033759D"/>
    <w:rsid w:val="00342678"/>
    <w:rsid w:val="00342C81"/>
    <w:rsid w:val="0034584D"/>
    <w:rsid w:val="00347178"/>
    <w:rsid w:val="003477A8"/>
    <w:rsid w:val="00350B2B"/>
    <w:rsid w:val="00350ED0"/>
    <w:rsid w:val="0035139B"/>
    <w:rsid w:val="00351B2B"/>
    <w:rsid w:val="0035219C"/>
    <w:rsid w:val="0035292F"/>
    <w:rsid w:val="00352CD5"/>
    <w:rsid w:val="003545D2"/>
    <w:rsid w:val="0035680B"/>
    <w:rsid w:val="00356C36"/>
    <w:rsid w:val="0035792F"/>
    <w:rsid w:val="00361D71"/>
    <w:rsid w:val="00363CA2"/>
    <w:rsid w:val="00364487"/>
    <w:rsid w:val="0036499D"/>
    <w:rsid w:val="00364D23"/>
    <w:rsid w:val="00366721"/>
    <w:rsid w:val="0037012A"/>
    <w:rsid w:val="003722FC"/>
    <w:rsid w:val="003753D1"/>
    <w:rsid w:val="00375ECC"/>
    <w:rsid w:val="00377EEF"/>
    <w:rsid w:val="003812AB"/>
    <w:rsid w:val="00381A66"/>
    <w:rsid w:val="003839B0"/>
    <w:rsid w:val="00385F77"/>
    <w:rsid w:val="00387996"/>
    <w:rsid w:val="00392A53"/>
    <w:rsid w:val="0039418F"/>
    <w:rsid w:val="003949BD"/>
    <w:rsid w:val="00394CA9"/>
    <w:rsid w:val="00396319"/>
    <w:rsid w:val="003972FC"/>
    <w:rsid w:val="003A1ECB"/>
    <w:rsid w:val="003A2077"/>
    <w:rsid w:val="003A7997"/>
    <w:rsid w:val="003B0016"/>
    <w:rsid w:val="003B26F6"/>
    <w:rsid w:val="003B516A"/>
    <w:rsid w:val="003B57F9"/>
    <w:rsid w:val="003B63AD"/>
    <w:rsid w:val="003B65B3"/>
    <w:rsid w:val="003C0A65"/>
    <w:rsid w:val="003C2454"/>
    <w:rsid w:val="003C2CCC"/>
    <w:rsid w:val="003C3F8E"/>
    <w:rsid w:val="003C487B"/>
    <w:rsid w:val="003C4A65"/>
    <w:rsid w:val="003C67E0"/>
    <w:rsid w:val="003D150A"/>
    <w:rsid w:val="003D1D91"/>
    <w:rsid w:val="003D5CA5"/>
    <w:rsid w:val="003E222D"/>
    <w:rsid w:val="003E442E"/>
    <w:rsid w:val="003E652A"/>
    <w:rsid w:val="003F0029"/>
    <w:rsid w:val="003F10F2"/>
    <w:rsid w:val="003F127D"/>
    <w:rsid w:val="003F4BA2"/>
    <w:rsid w:val="003F6CE0"/>
    <w:rsid w:val="003F7C6E"/>
    <w:rsid w:val="00401AA7"/>
    <w:rsid w:val="00401E4E"/>
    <w:rsid w:val="004037B5"/>
    <w:rsid w:val="00405227"/>
    <w:rsid w:val="004060C8"/>
    <w:rsid w:val="00407BBF"/>
    <w:rsid w:val="00411ACE"/>
    <w:rsid w:val="00421643"/>
    <w:rsid w:val="00422A1E"/>
    <w:rsid w:val="00423CA0"/>
    <w:rsid w:val="004243A5"/>
    <w:rsid w:val="00424A50"/>
    <w:rsid w:val="00425F7A"/>
    <w:rsid w:val="0042603B"/>
    <w:rsid w:val="00430C4B"/>
    <w:rsid w:val="00431714"/>
    <w:rsid w:val="00432C0B"/>
    <w:rsid w:val="00436AE7"/>
    <w:rsid w:val="004379FB"/>
    <w:rsid w:val="00437CE1"/>
    <w:rsid w:val="004418E1"/>
    <w:rsid w:val="00442BE3"/>
    <w:rsid w:val="00447001"/>
    <w:rsid w:val="00450BA6"/>
    <w:rsid w:val="00450CF1"/>
    <w:rsid w:val="00452E5A"/>
    <w:rsid w:val="004530C3"/>
    <w:rsid w:val="00454743"/>
    <w:rsid w:val="00454CB5"/>
    <w:rsid w:val="00460D9A"/>
    <w:rsid w:val="0046425C"/>
    <w:rsid w:val="00464506"/>
    <w:rsid w:val="00464B5A"/>
    <w:rsid w:val="00465CD1"/>
    <w:rsid w:val="00470431"/>
    <w:rsid w:val="00470937"/>
    <w:rsid w:val="004722E0"/>
    <w:rsid w:val="00476FED"/>
    <w:rsid w:val="004803F4"/>
    <w:rsid w:val="00483F19"/>
    <w:rsid w:val="00484567"/>
    <w:rsid w:val="00484B73"/>
    <w:rsid w:val="00486119"/>
    <w:rsid w:val="0048628E"/>
    <w:rsid w:val="0048740B"/>
    <w:rsid w:val="00487852"/>
    <w:rsid w:val="0049040C"/>
    <w:rsid w:val="00490847"/>
    <w:rsid w:val="004912B6"/>
    <w:rsid w:val="00491773"/>
    <w:rsid w:val="0049431E"/>
    <w:rsid w:val="0049545E"/>
    <w:rsid w:val="00495463"/>
    <w:rsid w:val="00496FD3"/>
    <w:rsid w:val="00497741"/>
    <w:rsid w:val="00497FC5"/>
    <w:rsid w:val="004A021E"/>
    <w:rsid w:val="004A254F"/>
    <w:rsid w:val="004A51E3"/>
    <w:rsid w:val="004A5385"/>
    <w:rsid w:val="004A7AE2"/>
    <w:rsid w:val="004B08CE"/>
    <w:rsid w:val="004B0A65"/>
    <w:rsid w:val="004B1F76"/>
    <w:rsid w:val="004B34D7"/>
    <w:rsid w:val="004B47E0"/>
    <w:rsid w:val="004B4E2E"/>
    <w:rsid w:val="004C0168"/>
    <w:rsid w:val="004C3385"/>
    <w:rsid w:val="004D026F"/>
    <w:rsid w:val="004D1E5D"/>
    <w:rsid w:val="004D2C19"/>
    <w:rsid w:val="004D2F7B"/>
    <w:rsid w:val="004D58D8"/>
    <w:rsid w:val="004D7608"/>
    <w:rsid w:val="004D7FF4"/>
    <w:rsid w:val="004E0CFB"/>
    <w:rsid w:val="004E0FCB"/>
    <w:rsid w:val="004E30AB"/>
    <w:rsid w:val="004E3B80"/>
    <w:rsid w:val="004E5BDD"/>
    <w:rsid w:val="004E5D0B"/>
    <w:rsid w:val="004E61DF"/>
    <w:rsid w:val="004E6C4F"/>
    <w:rsid w:val="004F0CEC"/>
    <w:rsid w:val="004F0E7F"/>
    <w:rsid w:val="004F14B6"/>
    <w:rsid w:val="004F2109"/>
    <w:rsid w:val="004F24ED"/>
    <w:rsid w:val="004F294E"/>
    <w:rsid w:val="004F5810"/>
    <w:rsid w:val="004F5899"/>
    <w:rsid w:val="004F6FFB"/>
    <w:rsid w:val="00500032"/>
    <w:rsid w:val="00503CEE"/>
    <w:rsid w:val="005046A6"/>
    <w:rsid w:val="00511D84"/>
    <w:rsid w:val="00513B9B"/>
    <w:rsid w:val="00513E5F"/>
    <w:rsid w:val="00514C5D"/>
    <w:rsid w:val="005155ED"/>
    <w:rsid w:val="00516D32"/>
    <w:rsid w:val="005209B8"/>
    <w:rsid w:val="00520F81"/>
    <w:rsid w:val="00522CD6"/>
    <w:rsid w:val="0052392E"/>
    <w:rsid w:val="005248E5"/>
    <w:rsid w:val="00527B64"/>
    <w:rsid w:val="00531537"/>
    <w:rsid w:val="00533A65"/>
    <w:rsid w:val="00535A97"/>
    <w:rsid w:val="00535AD7"/>
    <w:rsid w:val="00535BDD"/>
    <w:rsid w:val="0054062D"/>
    <w:rsid w:val="00543A02"/>
    <w:rsid w:val="00543A5D"/>
    <w:rsid w:val="005466E7"/>
    <w:rsid w:val="005476EB"/>
    <w:rsid w:val="005540A5"/>
    <w:rsid w:val="005554AB"/>
    <w:rsid w:val="00555C45"/>
    <w:rsid w:val="005563C8"/>
    <w:rsid w:val="005570B1"/>
    <w:rsid w:val="00564C2B"/>
    <w:rsid w:val="005668D3"/>
    <w:rsid w:val="00566908"/>
    <w:rsid w:val="00567A06"/>
    <w:rsid w:val="00572DDA"/>
    <w:rsid w:val="005774F7"/>
    <w:rsid w:val="005815F4"/>
    <w:rsid w:val="00582373"/>
    <w:rsid w:val="00583604"/>
    <w:rsid w:val="0058363C"/>
    <w:rsid w:val="00584773"/>
    <w:rsid w:val="0058502D"/>
    <w:rsid w:val="0058740C"/>
    <w:rsid w:val="00587FD2"/>
    <w:rsid w:val="00591DAA"/>
    <w:rsid w:val="00591E39"/>
    <w:rsid w:val="005931C1"/>
    <w:rsid w:val="00594948"/>
    <w:rsid w:val="00594FE4"/>
    <w:rsid w:val="005953B9"/>
    <w:rsid w:val="00596344"/>
    <w:rsid w:val="005970D8"/>
    <w:rsid w:val="00597D98"/>
    <w:rsid w:val="005A142D"/>
    <w:rsid w:val="005A7760"/>
    <w:rsid w:val="005B06DA"/>
    <w:rsid w:val="005B0B94"/>
    <w:rsid w:val="005B2043"/>
    <w:rsid w:val="005B3C62"/>
    <w:rsid w:val="005B67FB"/>
    <w:rsid w:val="005B6E09"/>
    <w:rsid w:val="005C20A7"/>
    <w:rsid w:val="005C7A69"/>
    <w:rsid w:val="005D4E08"/>
    <w:rsid w:val="005E14BC"/>
    <w:rsid w:val="005E1BF7"/>
    <w:rsid w:val="005E3457"/>
    <w:rsid w:val="005E521D"/>
    <w:rsid w:val="005E7C10"/>
    <w:rsid w:val="005F1696"/>
    <w:rsid w:val="005F4632"/>
    <w:rsid w:val="005F686C"/>
    <w:rsid w:val="005F6BEE"/>
    <w:rsid w:val="005F7263"/>
    <w:rsid w:val="00603DFD"/>
    <w:rsid w:val="00603E07"/>
    <w:rsid w:val="006047EA"/>
    <w:rsid w:val="006051C7"/>
    <w:rsid w:val="00606184"/>
    <w:rsid w:val="00607A71"/>
    <w:rsid w:val="00610700"/>
    <w:rsid w:val="006120F1"/>
    <w:rsid w:val="006125AB"/>
    <w:rsid w:val="00613D6B"/>
    <w:rsid w:val="00614148"/>
    <w:rsid w:val="006150F8"/>
    <w:rsid w:val="006174E2"/>
    <w:rsid w:val="00617B5E"/>
    <w:rsid w:val="00617C0B"/>
    <w:rsid w:val="006206DA"/>
    <w:rsid w:val="00620DDB"/>
    <w:rsid w:val="006214B8"/>
    <w:rsid w:val="00623B94"/>
    <w:rsid w:val="00623B99"/>
    <w:rsid w:val="00624394"/>
    <w:rsid w:val="00625D26"/>
    <w:rsid w:val="006318E6"/>
    <w:rsid w:val="00631C63"/>
    <w:rsid w:val="00632A8B"/>
    <w:rsid w:val="00632FE2"/>
    <w:rsid w:val="0063321F"/>
    <w:rsid w:val="00635513"/>
    <w:rsid w:val="006360DD"/>
    <w:rsid w:val="0063721D"/>
    <w:rsid w:val="00641D83"/>
    <w:rsid w:val="00642A6E"/>
    <w:rsid w:val="00642D69"/>
    <w:rsid w:val="006442E7"/>
    <w:rsid w:val="00645490"/>
    <w:rsid w:val="006508E3"/>
    <w:rsid w:val="00651859"/>
    <w:rsid w:val="00652A51"/>
    <w:rsid w:val="006546D2"/>
    <w:rsid w:val="006549A0"/>
    <w:rsid w:val="006549C9"/>
    <w:rsid w:val="0065737F"/>
    <w:rsid w:val="00660F54"/>
    <w:rsid w:val="006615E5"/>
    <w:rsid w:val="00663E49"/>
    <w:rsid w:val="00664599"/>
    <w:rsid w:val="00665C98"/>
    <w:rsid w:val="006666ED"/>
    <w:rsid w:val="00666944"/>
    <w:rsid w:val="00672A93"/>
    <w:rsid w:val="00673F04"/>
    <w:rsid w:val="00676B20"/>
    <w:rsid w:val="00680B28"/>
    <w:rsid w:val="00680D8E"/>
    <w:rsid w:val="00681ABD"/>
    <w:rsid w:val="006839CE"/>
    <w:rsid w:val="00687864"/>
    <w:rsid w:val="00691A48"/>
    <w:rsid w:val="006934E5"/>
    <w:rsid w:val="00695D4B"/>
    <w:rsid w:val="00696661"/>
    <w:rsid w:val="00696A51"/>
    <w:rsid w:val="00697311"/>
    <w:rsid w:val="006A44D5"/>
    <w:rsid w:val="006A4F97"/>
    <w:rsid w:val="006B335F"/>
    <w:rsid w:val="006B38FB"/>
    <w:rsid w:val="006B5466"/>
    <w:rsid w:val="006B5596"/>
    <w:rsid w:val="006B6929"/>
    <w:rsid w:val="006B7FAE"/>
    <w:rsid w:val="006C0826"/>
    <w:rsid w:val="006C1548"/>
    <w:rsid w:val="006C2A59"/>
    <w:rsid w:val="006C2EFB"/>
    <w:rsid w:val="006C4C82"/>
    <w:rsid w:val="006C51F5"/>
    <w:rsid w:val="006D0E9B"/>
    <w:rsid w:val="006D129D"/>
    <w:rsid w:val="006D2393"/>
    <w:rsid w:val="006D3591"/>
    <w:rsid w:val="006D5619"/>
    <w:rsid w:val="006D7011"/>
    <w:rsid w:val="006E08EF"/>
    <w:rsid w:val="006E3BF1"/>
    <w:rsid w:val="006E3D13"/>
    <w:rsid w:val="006E538A"/>
    <w:rsid w:val="006E5477"/>
    <w:rsid w:val="006E6A4E"/>
    <w:rsid w:val="006E6E7F"/>
    <w:rsid w:val="006F0CDD"/>
    <w:rsid w:val="006F0E85"/>
    <w:rsid w:val="006F1F43"/>
    <w:rsid w:val="006F3462"/>
    <w:rsid w:val="006F4766"/>
    <w:rsid w:val="006F5222"/>
    <w:rsid w:val="0070044B"/>
    <w:rsid w:val="00701396"/>
    <w:rsid w:val="00702AA0"/>
    <w:rsid w:val="0070326C"/>
    <w:rsid w:val="00703DD2"/>
    <w:rsid w:val="0070511D"/>
    <w:rsid w:val="00705162"/>
    <w:rsid w:val="0070632A"/>
    <w:rsid w:val="007066E0"/>
    <w:rsid w:val="00707CB9"/>
    <w:rsid w:val="0071054F"/>
    <w:rsid w:val="00711F59"/>
    <w:rsid w:val="007121ED"/>
    <w:rsid w:val="007151C4"/>
    <w:rsid w:val="0071640B"/>
    <w:rsid w:val="00716C45"/>
    <w:rsid w:val="007175A7"/>
    <w:rsid w:val="00717961"/>
    <w:rsid w:val="00720718"/>
    <w:rsid w:val="007219FF"/>
    <w:rsid w:val="007252C7"/>
    <w:rsid w:val="007258D6"/>
    <w:rsid w:val="00726404"/>
    <w:rsid w:val="007268DB"/>
    <w:rsid w:val="00727813"/>
    <w:rsid w:val="00731A0C"/>
    <w:rsid w:val="00733289"/>
    <w:rsid w:val="00733A38"/>
    <w:rsid w:val="00734644"/>
    <w:rsid w:val="00742F42"/>
    <w:rsid w:val="00747A2B"/>
    <w:rsid w:val="007503E7"/>
    <w:rsid w:val="00750B32"/>
    <w:rsid w:val="007531A9"/>
    <w:rsid w:val="007561CA"/>
    <w:rsid w:val="0075665B"/>
    <w:rsid w:val="00756700"/>
    <w:rsid w:val="00761BD4"/>
    <w:rsid w:val="00762440"/>
    <w:rsid w:val="00764411"/>
    <w:rsid w:val="007663F5"/>
    <w:rsid w:val="00766F7A"/>
    <w:rsid w:val="00767159"/>
    <w:rsid w:val="007712B1"/>
    <w:rsid w:val="007769EC"/>
    <w:rsid w:val="00780583"/>
    <w:rsid w:val="007825BD"/>
    <w:rsid w:val="00783883"/>
    <w:rsid w:val="007839BF"/>
    <w:rsid w:val="007848B5"/>
    <w:rsid w:val="007853CC"/>
    <w:rsid w:val="00785ADE"/>
    <w:rsid w:val="00790E48"/>
    <w:rsid w:val="00790F3A"/>
    <w:rsid w:val="00795238"/>
    <w:rsid w:val="007962E0"/>
    <w:rsid w:val="00796BD1"/>
    <w:rsid w:val="0079735E"/>
    <w:rsid w:val="007A3470"/>
    <w:rsid w:val="007A4171"/>
    <w:rsid w:val="007A6193"/>
    <w:rsid w:val="007A7B21"/>
    <w:rsid w:val="007B29E1"/>
    <w:rsid w:val="007B36C3"/>
    <w:rsid w:val="007C1653"/>
    <w:rsid w:val="007C2388"/>
    <w:rsid w:val="007C3005"/>
    <w:rsid w:val="007C30C3"/>
    <w:rsid w:val="007C3C88"/>
    <w:rsid w:val="007C4CA1"/>
    <w:rsid w:val="007C60CE"/>
    <w:rsid w:val="007C644C"/>
    <w:rsid w:val="007C72F1"/>
    <w:rsid w:val="007C7602"/>
    <w:rsid w:val="007C796C"/>
    <w:rsid w:val="007D0145"/>
    <w:rsid w:val="007D0E81"/>
    <w:rsid w:val="007D215B"/>
    <w:rsid w:val="007D27D9"/>
    <w:rsid w:val="007D49E7"/>
    <w:rsid w:val="007D78C0"/>
    <w:rsid w:val="007D7F4A"/>
    <w:rsid w:val="007E0274"/>
    <w:rsid w:val="007E2429"/>
    <w:rsid w:val="007E38C2"/>
    <w:rsid w:val="007E4024"/>
    <w:rsid w:val="007E46A7"/>
    <w:rsid w:val="007E4DF6"/>
    <w:rsid w:val="007E52CB"/>
    <w:rsid w:val="007E55C3"/>
    <w:rsid w:val="007E5A60"/>
    <w:rsid w:val="007F4F0C"/>
    <w:rsid w:val="007F5998"/>
    <w:rsid w:val="007F5E60"/>
    <w:rsid w:val="007F7623"/>
    <w:rsid w:val="007F7B0D"/>
    <w:rsid w:val="007F7CB8"/>
    <w:rsid w:val="0080202A"/>
    <w:rsid w:val="00804CD8"/>
    <w:rsid w:val="0080640E"/>
    <w:rsid w:val="0080780C"/>
    <w:rsid w:val="00807B1C"/>
    <w:rsid w:val="008152B9"/>
    <w:rsid w:val="00815DFE"/>
    <w:rsid w:val="00821F76"/>
    <w:rsid w:val="0082360C"/>
    <w:rsid w:val="008238C2"/>
    <w:rsid w:val="00823B89"/>
    <w:rsid w:val="0082558D"/>
    <w:rsid w:val="00831585"/>
    <w:rsid w:val="00836043"/>
    <w:rsid w:val="00836556"/>
    <w:rsid w:val="0084013E"/>
    <w:rsid w:val="00841634"/>
    <w:rsid w:val="0084405E"/>
    <w:rsid w:val="00846DB9"/>
    <w:rsid w:val="00847F19"/>
    <w:rsid w:val="008502AE"/>
    <w:rsid w:val="00852F0E"/>
    <w:rsid w:val="00853DAF"/>
    <w:rsid w:val="0085619F"/>
    <w:rsid w:val="00857A56"/>
    <w:rsid w:val="008638E3"/>
    <w:rsid w:val="00865903"/>
    <w:rsid w:val="0087026A"/>
    <w:rsid w:val="00870913"/>
    <w:rsid w:val="00873813"/>
    <w:rsid w:val="00875FFC"/>
    <w:rsid w:val="00876E2F"/>
    <w:rsid w:val="00883DC4"/>
    <w:rsid w:val="00884FA6"/>
    <w:rsid w:val="00885709"/>
    <w:rsid w:val="00885980"/>
    <w:rsid w:val="00886591"/>
    <w:rsid w:val="00886B3C"/>
    <w:rsid w:val="008873CB"/>
    <w:rsid w:val="008946C9"/>
    <w:rsid w:val="00895B8D"/>
    <w:rsid w:val="008A12C4"/>
    <w:rsid w:val="008A1534"/>
    <w:rsid w:val="008A3B5A"/>
    <w:rsid w:val="008A3CDE"/>
    <w:rsid w:val="008A6BD0"/>
    <w:rsid w:val="008A6E69"/>
    <w:rsid w:val="008A71A0"/>
    <w:rsid w:val="008A7574"/>
    <w:rsid w:val="008A7A1D"/>
    <w:rsid w:val="008A7FE1"/>
    <w:rsid w:val="008B29C5"/>
    <w:rsid w:val="008B43BA"/>
    <w:rsid w:val="008B45A7"/>
    <w:rsid w:val="008B4654"/>
    <w:rsid w:val="008B485F"/>
    <w:rsid w:val="008B49A0"/>
    <w:rsid w:val="008B4B2A"/>
    <w:rsid w:val="008B4C86"/>
    <w:rsid w:val="008B7050"/>
    <w:rsid w:val="008B7061"/>
    <w:rsid w:val="008C026B"/>
    <w:rsid w:val="008C0A32"/>
    <w:rsid w:val="008C2BF4"/>
    <w:rsid w:val="008C614E"/>
    <w:rsid w:val="008C7299"/>
    <w:rsid w:val="008C781C"/>
    <w:rsid w:val="008C7D3C"/>
    <w:rsid w:val="008D366B"/>
    <w:rsid w:val="008D570C"/>
    <w:rsid w:val="008D619F"/>
    <w:rsid w:val="008D7A48"/>
    <w:rsid w:val="008D7FD8"/>
    <w:rsid w:val="008E0F54"/>
    <w:rsid w:val="008E173F"/>
    <w:rsid w:val="008E19F1"/>
    <w:rsid w:val="008E2250"/>
    <w:rsid w:val="008E23DF"/>
    <w:rsid w:val="008E2CF4"/>
    <w:rsid w:val="008E36A6"/>
    <w:rsid w:val="008E39F0"/>
    <w:rsid w:val="008E4958"/>
    <w:rsid w:val="008E51FB"/>
    <w:rsid w:val="008F0941"/>
    <w:rsid w:val="008F0D61"/>
    <w:rsid w:val="008F1B75"/>
    <w:rsid w:val="008F1DCE"/>
    <w:rsid w:val="008F26EF"/>
    <w:rsid w:val="008F3255"/>
    <w:rsid w:val="008F4C71"/>
    <w:rsid w:val="008F66A7"/>
    <w:rsid w:val="00911A2A"/>
    <w:rsid w:val="00911BBE"/>
    <w:rsid w:val="00914A68"/>
    <w:rsid w:val="00916090"/>
    <w:rsid w:val="009177E7"/>
    <w:rsid w:val="00923D85"/>
    <w:rsid w:val="00924D8B"/>
    <w:rsid w:val="00931F1C"/>
    <w:rsid w:val="00932EDC"/>
    <w:rsid w:val="009347F0"/>
    <w:rsid w:val="00934A74"/>
    <w:rsid w:val="00935725"/>
    <w:rsid w:val="00935A9B"/>
    <w:rsid w:val="00940036"/>
    <w:rsid w:val="009401B7"/>
    <w:rsid w:val="00941265"/>
    <w:rsid w:val="00941B7F"/>
    <w:rsid w:val="00941F6F"/>
    <w:rsid w:val="00942339"/>
    <w:rsid w:val="00944BEE"/>
    <w:rsid w:val="00945A84"/>
    <w:rsid w:val="0095010E"/>
    <w:rsid w:val="00950E0F"/>
    <w:rsid w:val="00951178"/>
    <w:rsid w:val="009527B7"/>
    <w:rsid w:val="009527F7"/>
    <w:rsid w:val="00953386"/>
    <w:rsid w:val="00953E23"/>
    <w:rsid w:val="009541D9"/>
    <w:rsid w:val="009549E9"/>
    <w:rsid w:val="009551DE"/>
    <w:rsid w:val="00957264"/>
    <w:rsid w:val="009614E4"/>
    <w:rsid w:val="009627DC"/>
    <w:rsid w:val="00963B86"/>
    <w:rsid w:val="0096419C"/>
    <w:rsid w:val="0097042C"/>
    <w:rsid w:val="00970F9D"/>
    <w:rsid w:val="00972552"/>
    <w:rsid w:val="009728DD"/>
    <w:rsid w:val="00972DB4"/>
    <w:rsid w:val="00973986"/>
    <w:rsid w:val="009739CE"/>
    <w:rsid w:val="00974B60"/>
    <w:rsid w:val="0097513E"/>
    <w:rsid w:val="00975B92"/>
    <w:rsid w:val="00976402"/>
    <w:rsid w:val="00980466"/>
    <w:rsid w:val="009842FC"/>
    <w:rsid w:val="00987261"/>
    <w:rsid w:val="009877BF"/>
    <w:rsid w:val="00987AA4"/>
    <w:rsid w:val="00990472"/>
    <w:rsid w:val="00990AB9"/>
    <w:rsid w:val="00991221"/>
    <w:rsid w:val="00991C29"/>
    <w:rsid w:val="009940B9"/>
    <w:rsid w:val="009947AE"/>
    <w:rsid w:val="0099496E"/>
    <w:rsid w:val="009954C9"/>
    <w:rsid w:val="00997CA1"/>
    <w:rsid w:val="009A1CB4"/>
    <w:rsid w:val="009A34C1"/>
    <w:rsid w:val="009A3A3C"/>
    <w:rsid w:val="009A3C3C"/>
    <w:rsid w:val="009A3E1F"/>
    <w:rsid w:val="009A50E2"/>
    <w:rsid w:val="009A6253"/>
    <w:rsid w:val="009A6663"/>
    <w:rsid w:val="009A6CD6"/>
    <w:rsid w:val="009B2784"/>
    <w:rsid w:val="009B2FAD"/>
    <w:rsid w:val="009C1875"/>
    <w:rsid w:val="009C20C8"/>
    <w:rsid w:val="009C3AD3"/>
    <w:rsid w:val="009C5C82"/>
    <w:rsid w:val="009C64B3"/>
    <w:rsid w:val="009C699D"/>
    <w:rsid w:val="009D0934"/>
    <w:rsid w:val="009D1EA2"/>
    <w:rsid w:val="009D2A66"/>
    <w:rsid w:val="009D35F3"/>
    <w:rsid w:val="009D4280"/>
    <w:rsid w:val="009D65A9"/>
    <w:rsid w:val="009D6F38"/>
    <w:rsid w:val="009D713F"/>
    <w:rsid w:val="009E02D6"/>
    <w:rsid w:val="009E23CA"/>
    <w:rsid w:val="009E4295"/>
    <w:rsid w:val="009E44C0"/>
    <w:rsid w:val="009E61FC"/>
    <w:rsid w:val="009E76AC"/>
    <w:rsid w:val="009E7D8F"/>
    <w:rsid w:val="009F1B0C"/>
    <w:rsid w:val="009F2423"/>
    <w:rsid w:val="009F38E4"/>
    <w:rsid w:val="009F5479"/>
    <w:rsid w:val="009F6A3C"/>
    <w:rsid w:val="009F73B6"/>
    <w:rsid w:val="00A00F3F"/>
    <w:rsid w:val="00A0354F"/>
    <w:rsid w:val="00A03A31"/>
    <w:rsid w:val="00A04CFB"/>
    <w:rsid w:val="00A0663D"/>
    <w:rsid w:val="00A06A56"/>
    <w:rsid w:val="00A074A7"/>
    <w:rsid w:val="00A1365B"/>
    <w:rsid w:val="00A13F3F"/>
    <w:rsid w:val="00A14FA3"/>
    <w:rsid w:val="00A212CE"/>
    <w:rsid w:val="00A21F28"/>
    <w:rsid w:val="00A22118"/>
    <w:rsid w:val="00A22383"/>
    <w:rsid w:val="00A23CBD"/>
    <w:rsid w:val="00A25F76"/>
    <w:rsid w:val="00A30108"/>
    <w:rsid w:val="00A30C23"/>
    <w:rsid w:val="00A31495"/>
    <w:rsid w:val="00A315D6"/>
    <w:rsid w:val="00A331D2"/>
    <w:rsid w:val="00A33750"/>
    <w:rsid w:val="00A340C9"/>
    <w:rsid w:val="00A35181"/>
    <w:rsid w:val="00A429A6"/>
    <w:rsid w:val="00A43F7A"/>
    <w:rsid w:val="00A47D36"/>
    <w:rsid w:val="00A50471"/>
    <w:rsid w:val="00A50AFF"/>
    <w:rsid w:val="00A51324"/>
    <w:rsid w:val="00A5419D"/>
    <w:rsid w:val="00A545EA"/>
    <w:rsid w:val="00A54E74"/>
    <w:rsid w:val="00A55EF0"/>
    <w:rsid w:val="00A60018"/>
    <w:rsid w:val="00A60E43"/>
    <w:rsid w:val="00A618B6"/>
    <w:rsid w:val="00A663F9"/>
    <w:rsid w:val="00A67D41"/>
    <w:rsid w:val="00A7079C"/>
    <w:rsid w:val="00A71DD2"/>
    <w:rsid w:val="00A721BD"/>
    <w:rsid w:val="00A7233D"/>
    <w:rsid w:val="00A728D7"/>
    <w:rsid w:val="00A7398B"/>
    <w:rsid w:val="00A76F60"/>
    <w:rsid w:val="00A810A8"/>
    <w:rsid w:val="00A812F5"/>
    <w:rsid w:val="00A81980"/>
    <w:rsid w:val="00A85173"/>
    <w:rsid w:val="00A86DC7"/>
    <w:rsid w:val="00A87729"/>
    <w:rsid w:val="00A910EA"/>
    <w:rsid w:val="00A91793"/>
    <w:rsid w:val="00A918E5"/>
    <w:rsid w:val="00A92E70"/>
    <w:rsid w:val="00A9450D"/>
    <w:rsid w:val="00A95B83"/>
    <w:rsid w:val="00A95CFE"/>
    <w:rsid w:val="00A9791B"/>
    <w:rsid w:val="00A97D74"/>
    <w:rsid w:val="00AA0831"/>
    <w:rsid w:val="00AA102F"/>
    <w:rsid w:val="00AA19B9"/>
    <w:rsid w:val="00AA39F0"/>
    <w:rsid w:val="00AA4A67"/>
    <w:rsid w:val="00AA67BD"/>
    <w:rsid w:val="00AA738C"/>
    <w:rsid w:val="00AB1456"/>
    <w:rsid w:val="00AB60C8"/>
    <w:rsid w:val="00AC1473"/>
    <w:rsid w:val="00AC2150"/>
    <w:rsid w:val="00AC45B7"/>
    <w:rsid w:val="00AC539F"/>
    <w:rsid w:val="00AC5E90"/>
    <w:rsid w:val="00AC74AE"/>
    <w:rsid w:val="00AD0C61"/>
    <w:rsid w:val="00AD6FE3"/>
    <w:rsid w:val="00AD78CB"/>
    <w:rsid w:val="00AE28AE"/>
    <w:rsid w:val="00AF0C0E"/>
    <w:rsid w:val="00AF5D76"/>
    <w:rsid w:val="00B05B5D"/>
    <w:rsid w:val="00B06480"/>
    <w:rsid w:val="00B067E1"/>
    <w:rsid w:val="00B06EA3"/>
    <w:rsid w:val="00B10176"/>
    <w:rsid w:val="00B10A9A"/>
    <w:rsid w:val="00B124D6"/>
    <w:rsid w:val="00B129CB"/>
    <w:rsid w:val="00B13C62"/>
    <w:rsid w:val="00B140C0"/>
    <w:rsid w:val="00B1509B"/>
    <w:rsid w:val="00B15690"/>
    <w:rsid w:val="00B20079"/>
    <w:rsid w:val="00B205F4"/>
    <w:rsid w:val="00B209C7"/>
    <w:rsid w:val="00B22809"/>
    <w:rsid w:val="00B230C9"/>
    <w:rsid w:val="00B31876"/>
    <w:rsid w:val="00B31CAF"/>
    <w:rsid w:val="00B33963"/>
    <w:rsid w:val="00B33C00"/>
    <w:rsid w:val="00B34823"/>
    <w:rsid w:val="00B35F12"/>
    <w:rsid w:val="00B37824"/>
    <w:rsid w:val="00B40BBE"/>
    <w:rsid w:val="00B41D38"/>
    <w:rsid w:val="00B43E72"/>
    <w:rsid w:val="00B47ECB"/>
    <w:rsid w:val="00B5273A"/>
    <w:rsid w:val="00B54E1E"/>
    <w:rsid w:val="00B55A0B"/>
    <w:rsid w:val="00B565B4"/>
    <w:rsid w:val="00B5668C"/>
    <w:rsid w:val="00B5775D"/>
    <w:rsid w:val="00B60850"/>
    <w:rsid w:val="00B6145F"/>
    <w:rsid w:val="00B619E7"/>
    <w:rsid w:val="00B632E9"/>
    <w:rsid w:val="00B634B0"/>
    <w:rsid w:val="00B64629"/>
    <w:rsid w:val="00B64F5E"/>
    <w:rsid w:val="00B66B63"/>
    <w:rsid w:val="00B66B97"/>
    <w:rsid w:val="00B66BA8"/>
    <w:rsid w:val="00B670D1"/>
    <w:rsid w:val="00B7186A"/>
    <w:rsid w:val="00B73D7B"/>
    <w:rsid w:val="00B75D63"/>
    <w:rsid w:val="00B76048"/>
    <w:rsid w:val="00B77584"/>
    <w:rsid w:val="00B801FC"/>
    <w:rsid w:val="00B82264"/>
    <w:rsid w:val="00B82620"/>
    <w:rsid w:val="00B8406E"/>
    <w:rsid w:val="00B8596C"/>
    <w:rsid w:val="00B85FBA"/>
    <w:rsid w:val="00B86BFA"/>
    <w:rsid w:val="00B87AD2"/>
    <w:rsid w:val="00B9085C"/>
    <w:rsid w:val="00B91D30"/>
    <w:rsid w:val="00B93C66"/>
    <w:rsid w:val="00B954FF"/>
    <w:rsid w:val="00B972ED"/>
    <w:rsid w:val="00BA0A70"/>
    <w:rsid w:val="00BA1BD8"/>
    <w:rsid w:val="00BA3750"/>
    <w:rsid w:val="00BA6123"/>
    <w:rsid w:val="00BA6A89"/>
    <w:rsid w:val="00BA78AF"/>
    <w:rsid w:val="00BA794B"/>
    <w:rsid w:val="00BB04BF"/>
    <w:rsid w:val="00BB0C12"/>
    <w:rsid w:val="00BB2FFF"/>
    <w:rsid w:val="00BB3ADF"/>
    <w:rsid w:val="00BB3E83"/>
    <w:rsid w:val="00BB3EB7"/>
    <w:rsid w:val="00BB6B47"/>
    <w:rsid w:val="00BB7A2E"/>
    <w:rsid w:val="00BB7D16"/>
    <w:rsid w:val="00BB7D75"/>
    <w:rsid w:val="00BC0CE3"/>
    <w:rsid w:val="00BC10B2"/>
    <w:rsid w:val="00BC35F9"/>
    <w:rsid w:val="00BC3F5A"/>
    <w:rsid w:val="00BD0319"/>
    <w:rsid w:val="00BD0887"/>
    <w:rsid w:val="00BD09A5"/>
    <w:rsid w:val="00BD44AF"/>
    <w:rsid w:val="00BD7260"/>
    <w:rsid w:val="00BD7E45"/>
    <w:rsid w:val="00BE16CB"/>
    <w:rsid w:val="00BE1F4E"/>
    <w:rsid w:val="00BE2A7A"/>
    <w:rsid w:val="00BE3368"/>
    <w:rsid w:val="00BF41DF"/>
    <w:rsid w:val="00BF42B4"/>
    <w:rsid w:val="00BF4830"/>
    <w:rsid w:val="00BF5780"/>
    <w:rsid w:val="00BF68E0"/>
    <w:rsid w:val="00BF717B"/>
    <w:rsid w:val="00C013DB"/>
    <w:rsid w:val="00C01B39"/>
    <w:rsid w:val="00C070CB"/>
    <w:rsid w:val="00C078A1"/>
    <w:rsid w:val="00C07D42"/>
    <w:rsid w:val="00C07D97"/>
    <w:rsid w:val="00C105AC"/>
    <w:rsid w:val="00C112CC"/>
    <w:rsid w:val="00C11F60"/>
    <w:rsid w:val="00C140BB"/>
    <w:rsid w:val="00C21CDF"/>
    <w:rsid w:val="00C22BFB"/>
    <w:rsid w:val="00C22CC2"/>
    <w:rsid w:val="00C2581A"/>
    <w:rsid w:val="00C2603C"/>
    <w:rsid w:val="00C267CE"/>
    <w:rsid w:val="00C26C89"/>
    <w:rsid w:val="00C2731D"/>
    <w:rsid w:val="00C278DE"/>
    <w:rsid w:val="00C300F6"/>
    <w:rsid w:val="00C30520"/>
    <w:rsid w:val="00C3072B"/>
    <w:rsid w:val="00C30EC6"/>
    <w:rsid w:val="00C32AFE"/>
    <w:rsid w:val="00C32B81"/>
    <w:rsid w:val="00C33F7B"/>
    <w:rsid w:val="00C4164F"/>
    <w:rsid w:val="00C43468"/>
    <w:rsid w:val="00C46F22"/>
    <w:rsid w:val="00C47E14"/>
    <w:rsid w:val="00C51562"/>
    <w:rsid w:val="00C519AE"/>
    <w:rsid w:val="00C544BA"/>
    <w:rsid w:val="00C54878"/>
    <w:rsid w:val="00C56F6F"/>
    <w:rsid w:val="00C6255A"/>
    <w:rsid w:val="00C72477"/>
    <w:rsid w:val="00C72B9E"/>
    <w:rsid w:val="00C74247"/>
    <w:rsid w:val="00C74832"/>
    <w:rsid w:val="00C76AB2"/>
    <w:rsid w:val="00C77260"/>
    <w:rsid w:val="00C7748E"/>
    <w:rsid w:val="00C77760"/>
    <w:rsid w:val="00C80000"/>
    <w:rsid w:val="00C80FF1"/>
    <w:rsid w:val="00C81132"/>
    <w:rsid w:val="00C821F2"/>
    <w:rsid w:val="00C8259F"/>
    <w:rsid w:val="00C826EF"/>
    <w:rsid w:val="00C8272F"/>
    <w:rsid w:val="00C82E0C"/>
    <w:rsid w:val="00C83BFA"/>
    <w:rsid w:val="00C85C22"/>
    <w:rsid w:val="00C865BF"/>
    <w:rsid w:val="00C86F65"/>
    <w:rsid w:val="00C90511"/>
    <w:rsid w:val="00C90D26"/>
    <w:rsid w:val="00C914B6"/>
    <w:rsid w:val="00C9555B"/>
    <w:rsid w:val="00C96EB6"/>
    <w:rsid w:val="00CA00ED"/>
    <w:rsid w:val="00CA41A2"/>
    <w:rsid w:val="00CA45D6"/>
    <w:rsid w:val="00CB0422"/>
    <w:rsid w:val="00CB10D5"/>
    <w:rsid w:val="00CB22C1"/>
    <w:rsid w:val="00CB50F8"/>
    <w:rsid w:val="00CB6F62"/>
    <w:rsid w:val="00CC36CA"/>
    <w:rsid w:val="00CC6460"/>
    <w:rsid w:val="00CC6721"/>
    <w:rsid w:val="00CD05C9"/>
    <w:rsid w:val="00CD0DB2"/>
    <w:rsid w:val="00CD22FA"/>
    <w:rsid w:val="00CD24E8"/>
    <w:rsid w:val="00CD4BF9"/>
    <w:rsid w:val="00CE04DD"/>
    <w:rsid w:val="00CE2197"/>
    <w:rsid w:val="00CE238B"/>
    <w:rsid w:val="00CE2590"/>
    <w:rsid w:val="00CE5C22"/>
    <w:rsid w:val="00CF139B"/>
    <w:rsid w:val="00CF18AE"/>
    <w:rsid w:val="00CF18ED"/>
    <w:rsid w:val="00CF27E9"/>
    <w:rsid w:val="00CF511A"/>
    <w:rsid w:val="00D00191"/>
    <w:rsid w:val="00D02A31"/>
    <w:rsid w:val="00D03C63"/>
    <w:rsid w:val="00D0634C"/>
    <w:rsid w:val="00D06D1C"/>
    <w:rsid w:val="00D06FC2"/>
    <w:rsid w:val="00D071B5"/>
    <w:rsid w:val="00D079A5"/>
    <w:rsid w:val="00D10F59"/>
    <w:rsid w:val="00D116E1"/>
    <w:rsid w:val="00D130B2"/>
    <w:rsid w:val="00D13B19"/>
    <w:rsid w:val="00D1429B"/>
    <w:rsid w:val="00D15713"/>
    <w:rsid w:val="00D201BD"/>
    <w:rsid w:val="00D212C8"/>
    <w:rsid w:val="00D21310"/>
    <w:rsid w:val="00D2227C"/>
    <w:rsid w:val="00D23384"/>
    <w:rsid w:val="00D266D8"/>
    <w:rsid w:val="00D305EF"/>
    <w:rsid w:val="00D31DD2"/>
    <w:rsid w:val="00D32B53"/>
    <w:rsid w:val="00D32D35"/>
    <w:rsid w:val="00D3350E"/>
    <w:rsid w:val="00D33658"/>
    <w:rsid w:val="00D3460B"/>
    <w:rsid w:val="00D3642E"/>
    <w:rsid w:val="00D3704C"/>
    <w:rsid w:val="00D3769D"/>
    <w:rsid w:val="00D37F69"/>
    <w:rsid w:val="00D42544"/>
    <w:rsid w:val="00D42D20"/>
    <w:rsid w:val="00D45A65"/>
    <w:rsid w:val="00D50F37"/>
    <w:rsid w:val="00D53250"/>
    <w:rsid w:val="00D54FEA"/>
    <w:rsid w:val="00D55193"/>
    <w:rsid w:val="00D56395"/>
    <w:rsid w:val="00D57755"/>
    <w:rsid w:val="00D57E87"/>
    <w:rsid w:val="00D60D25"/>
    <w:rsid w:val="00D61CB5"/>
    <w:rsid w:val="00D61D5B"/>
    <w:rsid w:val="00D63F44"/>
    <w:rsid w:val="00D641B1"/>
    <w:rsid w:val="00D643B0"/>
    <w:rsid w:val="00D675B3"/>
    <w:rsid w:val="00D703AD"/>
    <w:rsid w:val="00D707F1"/>
    <w:rsid w:val="00D71ED7"/>
    <w:rsid w:val="00D72580"/>
    <w:rsid w:val="00D72772"/>
    <w:rsid w:val="00D73B08"/>
    <w:rsid w:val="00D760E3"/>
    <w:rsid w:val="00D80286"/>
    <w:rsid w:val="00D8119B"/>
    <w:rsid w:val="00D84D58"/>
    <w:rsid w:val="00D863FD"/>
    <w:rsid w:val="00D870BF"/>
    <w:rsid w:val="00D8770D"/>
    <w:rsid w:val="00D9118D"/>
    <w:rsid w:val="00D9377D"/>
    <w:rsid w:val="00D94136"/>
    <w:rsid w:val="00D96D5D"/>
    <w:rsid w:val="00DA0B9C"/>
    <w:rsid w:val="00DA0CAE"/>
    <w:rsid w:val="00DA184D"/>
    <w:rsid w:val="00DA44DB"/>
    <w:rsid w:val="00DA58D2"/>
    <w:rsid w:val="00DB24CC"/>
    <w:rsid w:val="00DB5770"/>
    <w:rsid w:val="00DC101B"/>
    <w:rsid w:val="00DC15CE"/>
    <w:rsid w:val="00DC1E5D"/>
    <w:rsid w:val="00DC3DC5"/>
    <w:rsid w:val="00DC5664"/>
    <w:rsid w:val="00DC566C"/>
    <w:rsid w:val="00DC5B24"/>
    <w:rsid w:val="00DC64D3"/>
    <w:rsid w:val="00DC651D"/>
    <w:rsid w:val="00DC6B0A"/>
    <w:rsid w:val="00DD4AB3"/>
    <w:rsid w:val="00DD4F48"/>
    <w:rsid w:val="00DD4FE9"/>
    <w:rsid w:val="00DD687B"/>
    <w:rsid w:val="00DD7B4F"/>
    <w:rsid w:val="00DE0504"/>
    <w:rsid w:val="00DE1D66"/>
    <w:rsid w:val="00DE24F5"/>
    <w:rsid w:val="00DE437B"/>
    <w:rsid w:val="00DE4CFC"/>
    <w:rsid w:val="00DE5677"/>
    <w:rsid w:val="00DE56F5"/>
    <w:rsid w:val="00DE63D7"/>
    <w:rsid w:val="00DF54A3"/>
    <w:rsid w:val="00DF5910"/>
    <w:rsid w:val="00DF6092"/>
    <w:rsid w:val="00DF6B09"/>
    <w:rsid w:val="00DF73E1"/>
    <w:rsid w:val="00E00801"/>
    <w:rsid w:val="00E01C8F"/>
    <w:rsid w:val="00E02911"/>
    <w:rsid w:val="00E0419B"/>
    <w:rsid w:val="00E05CC6"/>
    <w:rsid w:val="00E1091F"/>
    <w:rsid w:val="00E1104A"/>
    <w:rsid w:val="00E132E8"/>
    <w:rsid w:val="00E161D4"/>
    <w:rsid w:val="00E17B19"/>
    <w:rsid w:val="00E17BC9"/>
    <w:rsid w:val="00E21B7A"/>
    <w:rsid w:val="00E21BCC"/>
    <w:rsid w:val="00E22DA9"/>
    <w:rsid w:val="00E23066"/>
    <w:rsid w:val="00E242A4"/>
    <w:rsid w:val="00E25429"/>
    <w:rsid w:val="00E25F1E"/>
    <w:rsid w:val="00E268C2"/>
    <w:rsid w:val="00E322B8"/>
    <w:rsid w:val="00E32326"/>
    <w:rsid w:val="00E32C15"/>
    <w:rsid w:val="00E33E63"/>
    <w:rsid w:val="00E3436E"/>
    <w:rsid w:val="00E347C2"/>
    <w:rsid w:val="00E35855"/>
    <w:rsid w:val="00E37B47"/>
    <w:rsid w:val="00E40536"/>
    <w:rsid w:val="00E4117E"/>
    <w:rsid w:val="00E417BC"/>
    <w:rsid w:val="00E45FFE"/>
    <w:rsid w:val="00E473EA"/>
    <w:rsid w:val="00E5025A"/>
    <w:rsid w:val="00E50BF8"/>
    <w:rsid w:val="00E551B1"/>
    <w:rsid w:val="00E56467"/>
    <w:rsid w:val="00E56734"/>
    <w:rsid w:val="00E57436"/>
    <w:rsid w:val="00E629CC"/>
    <w:rsid w:val="00E62E36"/>
    <w:rsid w:val="00E6356D"/>
    <w:rsid w:val="00E63FA3"/>
    <w:rsid w:val="00E64404"/>
    <w:rsid w:val="00E6483E"/>
    <w:rsid w:val="00E666F7"/>
    <w:rsid w:val="00E67875"/>
    <w:rsid w:val="00E71AD1"/>
    <w:rsid w:val="00E730A6"/>
    <w:rsid w:val="00E73E11"/>
    <w:rsid w:val="00E76AB9"/>
    <w:rsid w:val="00E77A9D"/>
    <w:rsid w:val="00E77EB3"/>
    <w:rsid w:val="00E8179B"/>
    <w:rsid w:val="00E817EC"/>
    <w:rsid w:val="00E81A2E"/>
    <w:rsid w:val="00E8334E"/>
    <w:rsid w:val="00E842FF"/>
    <w:rsid w:val="00E84FBC"/>
    <w:rsid w:val="00E8676E"/>
    <w:rsid w:val="00E8799D"/>
    <w:rsid w:val="00E943DC"/>
    <w:rsid w:val="00EA07B0"/>
    <w:rsid w:val="00EA34C2"/>
    <w:rsid w:val="00EA51DA"/>
    <w:rsid w:val="00EA68FA"/>
    <w:rsid w:val="00EB05D8"/>
    <w:rsid w:val="00EB089E"/>
    <w:rsid w:val="00EB0DBF"/>
    <w:rsid w:val="00EB0F3F"/>
    <w:rsid w:val="00EB14B0"/>
    <w:rsid w:val="00EB2A0E"/>
    <w:rsid w:val="00EB3A71"/>
    <w:rsid w:val="00EB5317"/>
    <w:rsid w:val="00EB54DE"/>
    <w:rsid w:val="00EC1366"/>
    <w:rsid w:val="00EC307D"/>
    <w:rsid w:val="00EC3DFE"/>
    <w:rsid w:val="00EC6D93"/>
    <w:rsid w:val="00EC7085"/>
    <w:rsid w:val="00ED103A"/>
    <w:rsid w:val="00ED33C9"/>
    <w:rsid w:val="00ED5433"/>
    <w:rsid w:val="00ED61F5"/>
    <w:rsid w:val="00ED6EB1"/>
    <w:rsid w:val="00EE07BF"/>
    <w:rsid w:val="00EE0FC0"/>
    <w:rsid w:val="00EE25E6"/>
    <w:rsid w:val="00EE3E04"/>
    <w:rsid w:val="00EE449A"/>
    <w:rsid w:val="00EE5884"/>
    <w:rsid w:val="00EE7DFA"/>
    <w:rsid w:val="00EF1EB7"/>
    <w:rsid w:val="00EF2A89"/>
    <w:rsid w:val="00EF3328"/>
    <w:rsid w:val="00F003F8"/>
    <w:rsid w:val="00F04E42"/>
    <w:rsid w:val="00F074A7"/>
    <w:rsid w:val="00F110AC"/>
    <w:rsid w:val="00F15C77"/>
    <w:rsid w:val="00F1758B"/>
    <w:rsid w:val="00F2246F"/>
    <w:rsid w:val="00F273AC"/>
    <w:rsid w:val="00F277BC"/>
    <w:rsid w:val="00F30280"/>
    <w:rsid w:val="00F30460"/>
    <w:rsid w:val="00F30DF2"/>
    <w:rsid w:val="00F310B6"/>
    <w:rsid w:val="00F324A6"/>
    <w:rsid w:val="00F3281C"/>
    <w:rsid w:val="00F329F4"/>
    <w:rsid w:val="00F33822"/>
    <w:rsid w:val="00F37694"/>
    <w:rsid w:val="00F42B52"/>
    <w:rsid w:val="00F42C63"/>
    <w:rsid w:val="00F4472B"/>
    <w:rsid w:val="00F4562F"/>
    <w:rsid w:val="00F47032"/>
    <w:rsid w:val="00F51B4D"/>
    <w:rsid w:val="00F52EAD"/>
    <w:rsid w:val="00F550D2"/>
    <w:rsid w:val="00F604A3"/>
    <w:rsid w:val="00F6369A"/>
    <w:rsid w:val="00F64778"/>
    <w:rsid w:val="00F67A47"/>
    <w:rsid w:val="00F67BA9"/>
    <w:rsid w:val="00F67FF1"/>
    <w:rsid w:val="00F70622"/>
    <w:rsid w:val="00F7177F"/>
    <w:rsid w:val="00F72A26"/>
    <w:rsid w:val="00F74BCF"/>
    <w:rsid w:val="00F76BF3"/>
    <w:rsid w:val="00F86711"/>
    <w:rsid w:val="00F875C5"/>
    <w:rsid w:val="00F90E88"/>
    <w:rsid w:val="00F93B9C"/>
    <w:rsid w:val="00F94631"/>
    <w:rsid w:val="00FA066D"/>
    <w:rsid w:val="00FA212A"/>
    <w:rsid w:val="00FA3D0D"/>
    <w:rsid w:val="00FA6343"/>
    <w:rsid w:val="00FA6F0A"/>
    <w:rsid w:val="00FA78C3"/>
    <w:rsid w:val="00FB337F"/>
    <w:rsid w:val="00FB44E8"/>
    <w:rsid w:val="00FB4722"/>
    <w:rsid w:val="00FB49E0"/>
    <w:rsid w:val="00FB4D51"/>
    <w:rsid w:val="00FB7653"/>
    <w:rsid w:val="00FC32B8"/>
    <w:rsid w:val="00FC3E4B"/>
    <w:rsid w:val="00FC74A4"/>
    <w:rsid w:val="00FC7EA3"/>
    <w:rsid w:val="00FD0C0D"/>
    <w:rsid w:val="00FD1B34"/>
    <w:rsid w:val="00FD4170"/>
    <w:rsid w:val="00FD42F7"/>
    <w:rsid w:val="00FD4C2A"/>
    <w:rsid w:val="00FD584A"/>
    <w:rsid w:val="00FD6112"/>
    <w:rsid w:val="00FD6EA9"/>
    <w:rsid w:val="00FD7EA2"/>
    <w:rsid w:val="00FD7F39"/>
    <w:rsid w:val="00FE0B88"/>
    <w:rsid w:val="00FE4122"/>
    <w:rsid w:val="00FE47B4"/>
    <w:rsid w:val="00FE6E4B"/>
    <w:rsid w:val="00FF22F3"/>
    <w:rsid w:val="00FF2E9F"/>
    <w:rsid w:val="00FF3502"/>
    <w:rsid w:val="00FF392E"/>
    <w:rsid w:val="00FF4D8A"/>
    <w:rsid w:val="00FF53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0B16850"/>
  <w15:docId w15:val="{384257B5-C63D-48A3-9107-E2132C41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418E1"/>
    <w:pPr>
      <w:suppressAutoHyphens/>
    </w:pPr>
    <w:rPr>
      <w:rFonts w:eastAsia="Calibri"/>
      <w:sz w:val="24"/>
      <w:szCs w:val="24"/>
      <w:lang w:eastAsia="zh-CN"/>
    </w:rPr>
  </w:style>
  <w:style w:type="paragraph" w:styleId="1">
    <w:name w:val="heading 1"/>
    <w:basedOn w:val="a0"/>
    <w:next w:val="a0"/>
    <w:link w:val="10"/>
    <w:qFormat/>
    <w:rsid w:val="00873813"/>
    <w:pPr>
      <w:keepNext/>
      <w:suppressAutoHyphens w:val="0"/>
      <w:spacing w:before="120" w:after="120"/>
      <w:jc w:val="center"/>
      <w:outlineLvl w:val="0"/>
    </w:pPr>
    <w:rPr>
      <w:rFonts w:eastAsia="Times New Roman"/>
      <w:b/>
      <w:spacing w:val="20"/>
      <w:kern w:val="28"/>
      <w:sz w:val="20"/>
      <w:szCs w:val="20"/>
      <w:lang w:val="x-none" w:eastAsia="x-none"/>
    </w:rPr>
  </w:style>
  <w:style w:type="paragraph" w:styleId="2">
    <w:name w:val="heading 2"/>
    <w:aliases w:val="H2,R2,H21,H22,H211,H23,H212,H24,H213,H25,H214,H26,H215,H27,H216,H28,H217,H29,H218,H210,H219,H220,H2110,H221,H2111,H231,H2121,H241,H2131,H251,H2141,H261,H2151,2,heading 2,UNDERRUBRIK 1-2,Titolo Sottosezione,h2,hh,Head 2,l2"/>
    <w:basedOn w:val="a0"/>
    <w:next w:val="a0"/>
    <w:link w:val="20"/>
    <w:qFormat/>
    <w:pPr>
      <w:keepNext/>
      <w:keepLines/>
      <w:numPr>
        <w:ilvl w:val="1"/>
        <w:numId w:val="1"/>
      </w:numPr>
      <w:spacing w:before="200"/>
      <w:outlineLvl w:val="1"/>
    </w:pPr>
    <w:rPr>
      <w:rFonts w:ascii="Cambria" w:hAnsi="Cambria"/>
      <w:b/>
      <w:bCs/>
      <w:color w:val="4F81BD"/>
      <w:sz w:val="26"/>
      <w:szCs w:val="26"/>
      <w:lang w:val="x-none"/>
    </w:rPr>
  </w:style>
  <w:style w:type="paragraph" w:styleId="3">
    <w:name w:val="heading 3"/>
    <w:basedOn w:val="a0"/>
    <w:next w:val="a0"/>
    <w:link w:val="30"/>
    <w:qFormat/>
    <w:pPr>
      <w:keepNext/>
      <w:numPr>
        <w:ilvl w:val="2"/>
        <w:numId w:val="1"/>
      </w:numPr>
      <w:jc w:val="center"/>
      <w:outlineLvl w:val="2"/>
    </w:pPr>
    <w:rPr>
      <w:b/>
      <w:lang w:val="x-none"/>
    </w:rPr>
  </w:style>
  <w:style w:type="paragraph" w:styleId="4">
    <w:name w:val="heading 4"/>
    <w:basedOn w:val="a0"/>
    <w:next w:val="a0"/>
    <w:link w:val="40"/>
    <w:qFormat/>
    <w:rsid w:val="00873813"/>
    <w:pPr>
      <w:keepNext/>
      <w:suppressAutoHyphens w:val="0"/>
      <w:spacing w:before="120" w:after="120"/>
      <w:jc w:val="both"/>
      <w:outlineLvl w:val="3"/>
    </w:pPr>
    <w:rPr>
      <w:rFonts w:ascii="Arial" w:eastAsia="Times New Roman" w:hAnsi="Arial"/>
      <w:b/>
      <w:i/>
      <w:spacing w:val="20"/>
      <w:sz w:val="20"/>
      <w:szCs w:val="20"/>
      <w:lang w:val="x-none" w:eastAsia="x-none"/>
    </w:rPr>
  </w:style>
  <w:style w:type="paragraph" w:styleId="5">
    <w:name w:val="heading 5"/>
    <w:basedOn w:val="a0"/>
    <w:next w:val="a0"/>
    <w:link w:val="50"/>
    <w:qFormat/>
    <w:rsid w:val="00873813"/>
    <w:pPr>
      <w:suppressAutoHyphens w:val="0"/>
      <w:spacing w:before="240" w:after="60"/>
      <w:jc w:val="both"/>
      <w:outlineLvl w:val="4"/>
    </w:pPr>
    <w:rPr>
      <w:rFonts w:eastAsia="Times New Roman"/>
      <w:b/>
      <w:bCs/>
      <w:i/>
      <w:iCs/>
      <w:spacing w:val="20"/>
      <w:sz w:val="26"/>
      <w:szCs w:val="26"/>
      <w:lang w:val="x-none" w:eastAsia="x-none"/>
    </w:rPr>
  </w:style>
  <w:style w:type="paragraph" w:styleId="6">
    <w:name w:val="heading 6"/>
    <w:basedOn w:val="a0"/>
    <w:next w:val="a0"/>
    <w:uiPriority w:val="9"/>
    <w:qFormat/>
    <w:pPr>
      <w:keepNext/>
      <w:numPr>
        <w:ilvl w:val="5"/>
        <w:numId w:val="1"/>
      </w:numPr>
      <w:jc w:val="center"/>
      <w:outlineLvl w:val="5"/>
    </w:pPr>
    <w:rPr>
      <w:b/>
      <w:bCs/>
      <w:sz w:val="56"/>
      <w:szCs w:val="20"/>
      <w:lang w:val="en-US"/>
    </w:rPr>
  </w:style>
  <w:style w:type="paragraph" w:styleId="7">
    <w:name w:val="heading 7"/>
    <w:basedOn w:val="a0"/>
    <w:next w:val="a0"/>
    <w:link w:val="70"/>
    <w:qFormat/>
    <w:rsid w:val="00873813"/>
    <w:pPr>
      <w:suppressAutoHyphens w:val="0"/>
      <w:spacing w:before="240" w:after="60"/>
      <w:jc w:val="both"/>
      <w:outlineLvl w:val="6"/>
    </w:pPr>
    <w:rPr>
      <w:rFonts w:eastAsia="Times New Roman"/>
      <w:spacing w:val="20"/>
      <w:sz w:val="20"/>
      <w:lang w:val="x-none" w:eastAsia="x-none"/>
    </w:rPr>
  </w:style>
  <w:style w:type="paragraph" w:styleId="8">
    <w:name w:val="heading 8"/>
    <w:basedOn w:val="a0"/>
    <w:next w:val="a0"/>
    <w:link w:val="80"/>
    <w:qFormat/>
    <w:rsid w:val="00873813"/>
    <w:pPr>
      <w:suppressAutoHyphens w:val="0"/>
      <w:spacing w:before="240" w:after="60"/>
      <w:jc w:val="both"/>
      <w:outlineLvl w:val="7"/>
    </w:pPr>
    <w:rPr>
      <w:rFonts w:eastAsia="Times New Roman"/>
      <w:i/>
      <w:iCs/>
      <w:spacing w:val="20"/>
      <w:sz w:val="20"/>
      <w:lang w:val="x-none" w:eastAsia="x-none"/>
    </w:rPr>
  </w:style>
  <w:style w:type="paragraph" w:styleId="9">
    <w:name w:val="heading 9"/>
    <w:basedOn w:val="a0"/>
    <w:next w:val="a0"/>
    <w:link w:val="90"/>
    <w:qFormat/>
    <w:rsid w:val="00873813"/>
    <w:pPr>
      <w:suppressAutoHyphens w:val="0"/>
      <w:spacing w:before="240" w:after="60"/>
      <w:jc w:val="both"/>
      <w:outlineLvl w:val="8"/>
    </w:pPr>
    <w:rPr>
      <w:rFonts w:ascii="Arial" w:eastAsia="Times New Roman" w:hAnsi="Arial"/>
      <w:spacing w:val="20"/>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cs="Times New Roman"/>
      <w:b w:val="0"/>
      <w:sz w:val="24"/>
      <w:szCs w:val="24"/>
    </w:rPr>
  </w:style>
  <w:style w:type="character" w:customStyle="1" w:styleId="WW8Num1z1">
    <w:name w:val="WW8Num1z1"/>
    <w:rPr>
      <w:rFonts w:ascii="Symbol" w:hAnsi="Symbol" w:cs="Symbol"/>
    </w:rPr>
  </w:style>
  <w:style w:type="character" w:customStyle="1" w:styleId="WW8Num1z2">
    <w:name w:val="WW8Num1z2"/>
    <w:rPr>
      <w:rFonts w:ascii="Times New Roman" w:hAnsi="Times New Roman" w:cs="Times New Roman"/>
    </w:rPr>
  </w:style>
  <w:style w:type="character" w:customStyle="1" w:styleId="WW8Num1z4">
    <w:name w:val="WW8Num1z4"/>
    <w:rPr>
      <w:rFonts w:ascii="Courier New" w:hAnsi="Courier New" w:cs="Courier New"/>
    </w:rPr>
  </w:style>
  <w:style w:type="character" w:customStyle="1" w:styleId="WW8Num1z5">
    <w:name w:val="WW8Num1z5"/>
    <w:rPr>
      <w:rFonts w:ascii="Wingdings" w:hAnsi="Wingdings" w:cs="Wingdings"/>
    </w:rPr>
  </w:style>
  <w:style w:type="character" w:customStyle="1" w:styleId="WW8Num2z0">
    <w:name w:val="WW8Num2z0"/>
    <w:rPr>
      <w:rFonts w:ascii="Times New Roman" w:eastAsia="Times New Roman" w:hAnsi="Times New Roman" w:cs="Times New Roman"/>
      <w:u w:val="none"/>
    </w:rPr>
  </w:style>
  <w:style w:type="character" w:customStyle="1" w:styleId="WW8Num2z1">
    <w:name w:val="WW8Num2z1"/>
    <w:rPr>
      <w:rFonts w:cs="Times New Roman"/>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Times New Roman"/>
      <w:b w:val="0"/>
      <w:sz w:val="24"/>
      <w:szCs w:val="24"/>
    </w:rPr>
  </w:style>
  <w:style w:type="character" w:customStyle="1" w:styleId="WW8Num4z1">
    <w:name w:val="WW8Num4z1"/>
    <w:rPr>
      <w:rFonts w:ascii="Symbol" w:hAnsi="Symbol" w:cs="Symbol"/>
    </w:rPr>
  </w:style>
  <w:style w:type="character" w:customStyle="1" w:styleId="WW8Num4z2">
    <w:name w:val="WW8Num4z2"/>
    <w:rPr>
      <w:rFonts w:ascii="Times New Roman" w:hAnsi="Times New Roman" w:cs="Times New Roman"/>
    </w:rPr>
  </w:style>
  <w:style w:type="character" w:customStyle="1" w:styleId="WW8Num4z4">
    <w:name w:val="WW8Num4z4"/>
    <w:rPr>
      <w:rFonts w:ascii="Courier New" w:hAnsi="Courier New" w:cs="Courier New"/>
    </w:rPr>
  </w:style>
  <w:style w:type="character" w:customStyle="1" w:styleId="WW8Num4z5">
    <w:name w:val="WW8Num4z5"/>
    <w:rPr>
      <w:rFonts w:ascii="Wingdings" w:hAnsi="Wingdings" w:cs="Wingdings"/>
    </w:rPr>
  </w:style>
  <w:style w:type="character" w:customStyle="1" w:styleId="WW8Num5z0">
    <w:name w:val="WW8Num5z0"/>
  </w:style>
  <w:style w:type="character" w:customStyle="1" w:styleId="WW8Num5z1">
    <w:name w:val="WW8Num5z1"/>
    <w:rPr>
      <w:rFonts w:ascii="Times New Roman" w:hAnsi="Times New Roman" w:cs="Times New Roman"/>
      <w:bCs w:val="0"/>
      <w:color w:val="auto"/>
      <w:sz w:val="22"/>
      <w:szCs w:val="22"/>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0">
    <w:name w:val="WW8Num6z0"/>
    <w:rPr>
      <w:rFonts w:cs="Times New Roman"/>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Symbol" w:hAnsi="Symbol" w:cs="Symbol"/>
    </w:rPr>
  </w:style>
  <w:style w:type="character" w:customStyle="1" w:styleId="WW8Num10z1">
    <w:name w:val="WW8Num10z1"/>
    <w:rPr>
      <w:rFonts w:cs="Times New Roman"/>
    </w:rPr>
  </w:style>
  <w:style w:type="character" w:customStyle="1" w:styleId="WW8Num11z0">
    <w:name w:val="WW8Num11z0"/>
    <w:rPr>
      <w:rFonts w:cs="Times New Roman"/>
    </w:rPr>
  </w:style>
  <w:style w:type="character" w:customStyle="1" w:styleId="WW8Num12z0">
    <w:name w:val="WW8Num12z0"/>
    <w:rPr>
      <w:rFonts w:cs="Times New Roman"/>
    </w:rPr>
  </w:style>
  <w:style w:type="character" w:customStyle="1" w:styleId="WW8Num13z0">
    <w:name w:val="WW8Num13z0"/>
    <w:rPr>
      <w:rFonts w:cs="Times New Roman"/>
      <w:color w:val="auto"/>
    </w:rPr>
  </w:style>
  <w:style w:type="character" w:customStyle="1" w:styleId="WW8Num13z1">
    <w:name w:val="WW8Num13z1"/>
    <w:rPr>
      <w:rFonts w:cs="Times New Roman"/>
    </w:rPr>
  </w:style>
  <w:style w:type="character" w:customStyle="1" w:styleId="WW8Num14z0">
    <w:name w:val="WW8Num14z0"/>
    <w:rPr>
      <w:rFonts w:ascii="Symbol" w:hAnsi="Symbol" w:cs="Symbol"/>
      <w:sz w:val="22"/>
      <w:szCs w:val="22"/>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cs="Times New Roman"/>
    </w:rPr>
  </w:style>
  <w:style w:type="character" w:customStyle="1" w:styleId="WW8Num17z1">
    <w:name w:val="WW8Num17z1"/>
    <w:rPr>
      <w:rFonts w:ascii="Symbol" w:hAnsi="Symbol" w:cs="Symbol"/>
    </w:rPr>
  </w:style>
  <w:style w:type="character" w:customStyle="1" w:styleId="WW8Num17z2">
    <w:name w:val="WW8Num17z2"/>
    <w:rPr>
      <w:rFonts w:ascii="Times New Roman" w:eastAsia="Times New Roman" w:hAnsi="Times New Roman" w:cs="Times New Roman"/>
    </w:rPr>
  </w:style>
  <w:style w:type="character" w:customStyle="1" w:styleId="WW8Num17z4">
    <w:name w:val="WW8Num17z4"/>
    <w:rPr>
      <w:rFonts w:ascii="Courier New" w:hAnsi="Courier New" w:cs="Courier New"/>
    </w:rPr>
  </w:style>
  <w:style w:type="character" w:customStyle="1" w:styleId="WW8Num17z5">
    <w:name w:val="WW8Num17z5"/>
    <w:rPr>
      <w:rFonts w:ascii="Wingdings" w:hAnsi="Wingdings" w:cs="Wingdings"/>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cs="Times New Roman"/>
      <w:color w:val="000000"/>
      <w:szCs w:val="20"/>
      <w:lang w:eastAsia="en-U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11">
    <w:name w:val="Основной шрифт абзаца1"/>
  </w:style>
  <w:style w:type="character" w:customStyle="1" w:styleId="Heading3Char">
    <w:name w:val="Heading 3 Char"/>
    <w:rPr>
      <w:rFonts w:ascii="Times New Roman" w:hAnsi="Times New Roman" w:cs="Times New Roman"/>
      <w:b/>
      <w:sz w:val="24"/>
      <w:szCs w:val="24"/>
      <w:lang w:val="uk-UA"/>
    </w:rPr>
  </w:style>
  <w:style w:type="character" w:customStyle="1" w:styleId="Heading6Char">
    <w:name w:val="Heading 6 Char"/>
    <w:rPr>
      <w:rFonts w:ascii="Times New Roman" w:hAnsi="Times New Roman" w:cs="Times New Roman"/>
      <w:b/>
      <w:bCs/>
      <w:sz w:val="20"/>
      <w:szCs w:val="20"/>
      <w:lang w:val="en-US"/>
    </w:rPr>
  </w:style>
  <w:style w:type="character" w:customStyle="1" w:styleId="BodyTextIndent2Char">
    <w:name w:val="Body Text Indent 2 Char"/>
    <w:rPr>
      <w:rFonts w:ascii="Times New Roman" w:hAnsi="Times New Roman" w:cs="Times New Roman"/>
      <w:sz w:val="20"/>
      <w:szCs w:val="20"/>
      <w:lang w:val="uk-UA"/>
    </w:rPr>
  </w:style>
  <w:style w:type="character" w:customStyle="1" w:styleId="BodyTextChar">
    <w:name w:val="Body Text Char"/>
    <w:rPr>
      <w:rFonts w:ascii="Times New Roman" w:hAnsi="Times New Roman" w:cs="Times New Roman"/>
      <w:sz w:val="24"/>
      <w:szCs w:val="24"/>
      <w:lang w:val="uk-UA"/>
    </w:rPr>
  </w:style>
  <w:style w:type="character" w:customStyle="1" w:styleId="BodyText3Char">
    <w:name w:val="Body Text 3 Char"/>
    <w:rPr>
      <w:rFonts w:ascii="Times New Roman" w:hAnsi="Times New Roman" w:cs="Times New Roman"/>
      <w:sz w:val="16"/>
      <w:szCs w:val="16"/>
      <w:lang w:val="uk-UA"/>
    </w:rPr>
  </w:style>
  <w:style w:type="character" w:customStyle="1" w:styleId="BodyText2Char">
    <w:name w:val="Body Text 2 Char"/>
    <w:rPr>
      <w:rFonts w:ascii="Times New Roman" w:hAnsi="Times New Roman" w:cs="Times New Roman"/>
      <w:sz w:val="24"/>
      <w:szCs w:val="24"/>
      <w:lang w:val="uk-UA"/>
    </w:rPr>
  </w:style>
  <w:style w:type="character" w:customStyle="1" w:styleId="BodyTextIndentChar">
    <w:name w:val="Body Text Indent Char"/>
    <w:rPr>
      <w:rFonts w:ascii="Times New Roman" w:hAnsi="Times New Roman" w:cs="Times New Roman"/>
      <w:sz w:val="24"/>
      <w:szCs w:val="24"/>
      <w:lang w:val="uk-UA"/>
    </w:rPr>
  </w:style>
  <w:style w:type="character" w:customStyle="1" w:styleId="FooterChar">
    <w:name w:val="Footer Char"/>
    <w:rPr>
      <w:rFonts w:ascii="Times New Roman" w:hAnsi="Times New Roman" w:cs="Times New Roman"/>
      <w:sz w:val="24"/>
      <w:szCs w:val="24"/>
      <w:lang w:val="uk-UA"/>
    </w:rPr>
  </w:style>
  <w:style w:type="character" w:styleId="a4">
    <w:name w:val="page number"/>
    <w:rPr>
      <w:rFonts w:cs="Times New Roman"/>
    </w:rPr>
  </w:style>
  <w:style w:type="character" w:styleId="a5">
    <w:name w:val="Hyperlink"/>
    <w:uiPriority w:val="99"/>
    <w:qFormat/>
    <w:rPr>
      <w:color w:val="0000FF"/>
      <w:u w:val="single"/>
    </w:rPr>
  </w:style>
  <w:style w:type="character" w:customStyle="1" w:styleId="apple-converted-space">
    <w:name w:val="apple-converted-space"/>
  </w:style>
  <w:style w:type="character" w:customStyle="1" w:styleId="BalloonTextChar">
    <w:name w:val="Balloon Text Char"/>
    <w:rPr>
      <w:rFonts w:ascii="Tahoma" w:hAnsi="Tahoma" w:cs="Tahoma"/>
      <w:sz w:val="16"/>
      <w:szCs w:val="16"/>
      <w:lang w:val="uk-UA"/>
    </w:rPr>
  </w:style>
  <w:style w:type="character" w:customStyle="1" w:styleId="Heading2Char">
    <w:name w:val="Heading 2 Char"/>
    <w:rPr>
      <w:rFonts w:ascii="Cambria" w:hAnsi="Cambria" w:cs="Times New Roman"/>
      <w:b/>
      <w:bCs/>
      <w:color w:val="4F81BD"/>
      <w:sz w:val="26"/>
      <w:szCs w:val="26"/>
      <w:lang w:val="uk-UA"/>
    </w:rPr>
  </w:style>
  <w:style w:type="character" w:customStyle="1" w:styleId="HeaderChar">
    <w:name w:val="Header Char"/>
    <w:rPr>
      <w:rFonts w:ascii="Times New Roman" w:hAnsi="Times New Roman" w:cs="Times New Roman"/>
      <w:spacing w:val="20"/>
      <w:sz w:val="20"/>
      <w:szCs w:val="20"/>
      <w:lang w:val="x-none"/>
    </w:rPr>
  </w:style>
  <w:style w:type="character" w:customStyle="1" w:styleId="FootnoteTextChar">
    <w:name w:val="Footnote Text Char"/>
    <w:uiPriority w:val="99"/>
    <w:rPr>
      <w:rFonts w:ascii="Times New Roman" w:hAnsi="Times New Roman" w:cs="Times New Roman"/>
      <w:spacing w:val="20"/>
      <w:sz w:val="20"/>
      <w:szCs w:val="20"/>
      <w:lang w:val="x-none"/>
    </w:rPr>
  </w:style>
  <w:style w:type="character" w:customStyle="1" w:styleId="a6">
    <w:name w:val="Символ сноски"/>
    <w:rPr>
      <w:vertAlign w:val="superscript"/>
    </w:rPr>
  </w:style>
  <w:style w:type="character" w:customStyle="1" w:styleId="12">
    <w:name w:val="Знак примечания1"/>
    <w:rPr>
      <w:rFonts w:cs="Times New Roman"/>
      <w:sz w:val="16"/>
      <w:szCs w:val="16"/>
    </w:rPr>
  </w:style>
  <w:style w:type="character" w:customStyle="1" w:styleId="CommentTextChar">
    <w:name w:val="Comment Text Char"/>
    <w:rPr>
      <w:rFonts w:ascii="Times New Roman" w:hAnsi="Times New Roman" w:cs="Times New Roman"/>
      <w:sz w:val="20"/>
      <w:szCs w:val="20"/>
      <w:lang w:val="uk-UA"/>
    </w:rPr>
  </w:style>
  <w:style w:type="paragraph" w:customStyle="1" w:styleId="13">
    <w:name w:val="Заголовок1"/>
    <w:basedOn w:val="a0"/>
    <w:next w:val="a7"/>
    <w:pPr>
      <w:keepNext/>
      <w:spacing w:before="240" w:after="120"/>
    </w:pPr>
    <w:rPr>
      <w:rFonts w:ascii="Arial" w:eastAsia="Microsoft YaHei" w:hAnsi="Arial" w:cs="Mangal"/>
      <w:sz w:val="28"/>
      <w:szCs w:val="28"/>
    </w:rPr>
  </w:style>
  <w:style w:type="paragraph" w:styleId="a7">
    <w:name w:val="Body Text"/>
    <w:basedOn w:val="a0"/>
    <w:link w:val="a8"/>
    <w:pPr>
      <w:spacing w:after="120"/>
    </w:pPr>
  </w:style>
  <w:style w:type="paragraph" w:styleId="a9">
    <w:name w:val="List"/>
    <w:basedOn w:val="a7"/>
    <w:rPr>
      <w:rFonts w:cs="Mangal"/>
    </w:rPr>
  </w:style>
  <w:style w:type="paragraph" w:styleId="aa">
    <w:name w:val="caption"/>
    <w:basedOn w:val="a0"/>
    <w:qFormat/>
    <w:pPr>
      <w:suppressLineNumbers/>
      <w:spacing w:before="120" w:after="120"/>
    </w:pPr>
    <w:rPr>
      <w:rFonts w:cs="Mangal"/>
      <w:i/>
      <w:iCs/>
    </w:rPr>
  </w:style>
  <w:style w:type="paragraph" w:customStyle="1" w:styleId="14">
    <w:name w:val="Указатель1"/>
    <w:basedOn w:val="a0"/>
    <w:pPr>
      <w:suppressLineNumbers/>
    </w:pPr>
    <w:rPr>
      <w:rFonts w:cs="Mangal"/>
    </w:rPr>
  </w:style>
  <w:style w:type="paragraph" w:customStyle="1" w:styleId="15">
    <w:name w:val="Цитата1"/>
    <w:basedOn w:val="a0"/>
    <w:pPr>
      <w:ind w:left="1620" w:right="1516"/>
      <w:jc w:val="both"/>
    </w:pPr>
  </w:style>
  <w:style w:type="paragraph" w:customStyle="1" w:styleId="21">
    <w:name w:val="Основной текст с отступом 21"/>
    <w:basedOn w:val="a0"/>
    <w:pPr>
      <w:ind w:firstLine="709"/>
      <w:jc w:val="both"/>
    </w:pPr>
    <w:rPr>
      <w:sz w:val="20"/>
      <w:szCs w:val="20"/>
    </w:rPr>
  </w:style>
  <w:style w:type="paragraph" w:customStyle="1" w:styleId="31">
    <w:name w:val="Основной текст 31"/>
    <w:basedOn w:val="a0"/>
    <w:pPr>
      <w:spacing w:after="120"/>
    </w:pPr>
    <w:rPr>
      <w:sz w:val="16"/>
      <w:szCs w:val="16"/>
    </w:rPr>
  </w:style>
  <w:style w:type="paragraph" w:customStyle="1" w:styleId="210">
    <w:name w:val="Основной текст 21"/>
    <w:basedOn w:val="a0"/>
    <w:pPr>
      <w:spacing w:before="120"/>
      <w:jc w:val="both"/>
    </w:pPr>
  </w:style>
  <w:style w:type="paragraph" w:styleId="ab">
    <w:name w:val="Body Text Indent"/>
    <w:basedOn w:val="a0"/>
    <w:link w:val="ac"/>
    <w:pPr>
      <w:spacing w:after="120"/>
      <w:ind w:left="360"/>
    </w:pPr>
  </w:style>
  <w:style w:type="paragraph" w:styleId="ad">
    <w:name w:val="footer"/>
    <w:basedOn w:val="a0"/>
    <w:link w:val="ae"/>
    <w:uiPriority w:val="99"/>
    <w:pPr>
      <w:tabs>
        <w:tab w:val="center" w:pos="4677"/>
        <w:tab w:val="right" w:pos="9355"/>
      </w:tabs>
    </w:pPr>
    <w:rPr>
      <w:lang w:val="x-none"/>
    </w:rPr>
  </w:style>
  <w:style w:type="paragraph" w:customStyle="1" w:styleId="ListParagraph1">
    <w:name w:val="List Paragraph1"/>
    <w:basedOn w:val="a0"/>
    <w:qFormat/>
    <w:pPr>
      <w:ind w:left="720"/>
    </w:pPr>
  </w:style>
  <w:style w:type="paragraph" w:customStyle="1" w:styleId="16">
    <w:name w:val="Абзац списка1"/>
    <w:basedOn w:val="a0"/>
    <w:pPr>
      <w:ind w:left="720"/>
    </w:pPr>
    <w:rPr>
      <w:kern w:val="1"/>
    </w:rPr>
  </w:style>
  <w:style w:type="paragraph" w:styleId="af">
    <w:name w:val="Balloon Text"/>
    <w:basedOn w:val="a0"/>
    <w:rPr>
      <w:rFonts w:ascii="Tahoma" w:hAnsi="Tahoma" w:cs="Tahoma"/>
      <w:sz w:val="16"/>
      <w:szCs w:val="16"/>
    </w:rPr>
  </w:style>
  <w:style w:type="paragraph" w:customStyle="1" w:styleId="BankNormal">
    <w:name w:val="BankNormal"/>
    <w:basedOn w:val="a0"/>
    <w:pPr>
      <w:widowControl w:val="0"/>
      <w:spacing w:after="240"/>
    </w:pPr>
    <w:rPr>
      <w:szCs w:val="20"/>
      <w:lang w:val="en-US"/>
    </w:rPr>
  </w:style>
  <w:style w:type="paragraph" w:customStyle="1" w:styleId="af0">
    <w:name w:val="Никакой"/>
    <w:basedOn w:val="a0"/>
    <w:rPr>
      <w:color w:val="000000"/>
      <w:spacing w:val="20"/>
      <w:sz w:val="20"/>
      <w:szCs w:val="20"/>
      <w:lang w:val="en-US"/>
    </w:rPr>
  </w:style>
  <w:style w:type="paragraph" w:styleId="af1">
    <w:name w:val="header"/>
    <w:basedOn w:val="a0"/>
    <w:pPr>
      <w:tabs>
        <w:tab w:val="center" w:pos="4677"/>
        <w:tab w:val="right" w:pos="9355"/>
      </w:tabs>
      <w:ind w:left="567"/>
      <w:jc w:val="both"/>
    </w:pPr>
    <w:rPr>
      <w:spacing w:val="20"/>
      <w:sz w:val="20"/>
      <w:szCs w:val="20"/>
      <w:lang w:val="ru-RU"/>
    </w:rPr>
  </w:style>
  <w:style w:type="paragraph" w:styleId="af2">
    <w:name w:val="footnote text"/>
    <w:aliases w:val="Fußnotentextf,Geneva 9,Font: Geneva 9,Boston 10,f,Footnote Text Blue,Podrozdział,Footnote Text Char Char,Fußnote,ALTS FOOTNOTE,ADB,single space,footnote text,fn,ft,FOOTNOTES,Footnote Text Char Char1,Ca,Текст виноски1"/>
    <w:basedOn w:val="a0"/>
    <w:link w:val="af3"/>
    <w:uiPriority w:val="99"/>
    <w:qFormat/>
    <w:pPr>
      <w:ind w:left="567"/>
      <w:jc w:val="both"/>
    </w:pPr>
    <w:rPr>
      <w:spacing w:val="20"/>
      <w:sz w:val="20"/>
      <w:szCs w:val="20"/>
      <w:lang w:val="ru-RU"/>
    </w:rPr>
  </w:style>
  <w:style w:type="paragraph" w:customStyle="1" w:styleId="17">
    <w:name w:val="Текст примечания1"/>
    <w:basedOn w:val="a0"/>
    <w:rPr>
      <w:sz w:val="20"/>
      <w:szCs w:val="20"/>
    </w:rPr>
  </w:style>
  <w:style w:type="paragraph" w:customStyle="1" w:styleId="af4">
    <w:name w:val="Содержимое врезки"/>
    <w:basedOn w:val="a0"/>
  </w:style>
  <w:style w:type="paragraph" w:customStyle="1" w:styleId="af5">
    <w:name w:val="Содержимое таблицы"/>
    <w:basedOn w:val="a0"/>
    <w:pPr>
      <w:suppressLineNumbers/>
    </w:pPr>
  </w:style>
  <w:style w:type="paragraph" w:customStyle="1" w:styleId="af6">
    <w:name w:val="Заголовок таблицы"/>
    <w:basedOn w:val="af5"/>
    <w:pPr>
      <w:jc w:val="center"/>
    </w:pPr>
    <w:rPr>
      <w:b/>
      <w:bCs/>
    </w:rPr>
  </w:style>
  <w:style w:type="character" w:styleId="af7">
    <w:name w:val="footnote reference"/>
    <w:aliases w:val="Footnote Reference Number,ftref,Footnote text Char Char Знак Char,Odwołanie przypisu Char Char Знак Char,Footnote Reference Superscript Char Char Знак Char,BVI fnr Char Char Знак Char,BVI fnr Car Car Char Char Знак Char,BVI fnr Char C"/>
    <w:link w:val="FootnotetextCharChar"/>
    <w:uiPriority w:val="99"/>
    <w:rsid w:val="009A50E2"/>
    <w:rPr>
      <w:vertAlign w:val="superscript"/>
    </w:rPr>
  </w:style>
  <w:style w:type="character" w:customStyle="1" w:styleId="10">
    <w:name w:val="Заголовок 1 Знак"/>
    <w:link w:val="1"/>
    <w:rsid w:val="00873813"/>
    <w:rPr>
      <w:b/>
      <w:spacing w:val="20"/>
      <w:kern w:val="28"/>
    </w:rPr>
  </w:style>
  <w:style w:type="character" w:customStyle="1" w:styleId="40">
    <w:name w:val="Заголовок 4 Знак"/>
    <w:link w:val="4"/>
    <w:rsid w:val="00873813"/>
    <w:rPr>
      <w:rFonts w:ascii="Arial" w:hAnsi="Arial"/>
      <w:b/>
      <w:i/>
      <w:spacing w:val="20"/>
    </w:rPr>
  </w:style>
  <w:style w:type="character" w:customStyle="1" w:styleId="50">
    <w:name w:val="Заголовок 5 Знак"/>
    <w:link w:val="5"/>
    <w:rsid w:val="00873813"/>
    <w:rPr>
      <w:b/>
      <w:bCs/>
      <w:i/>
      <w:iCs/>
      <w:spacing w:val="20"/>
      <w:sz w:val="26"/>
      <w:szCs w:val="26"/>
    </w:rPr>
  </w:style>
  <w:style w:type="character" w:customStyle="1" w:styleId="70">
    <w:name w:val="Заголовок 7 Знак"/>
    <w:link w:val="7"/>
    <w:rsid w:val="00873813"/>
    <w:rPr>
      <w:spacing w:val="20"/>
      <w:szCs w:val="24"/>
    </w:rPr>
  </w:style>
  <w:style w:type="character" w:customStyle="1" w:styleId="80">
    <w:name w:val="Заголовок 8 Знак"/>
    <w:link w:val="8"/>
    <w:rsid w:val="00873813"/>
    <w:rPr>
      <w:i/>
      <w:iCs/>
      <w:spacing w:val="20"/>
      <w:szCs w:val="24"/>
    </w:rPr>
  </w:style>
  <w:style w:type="character" w:customStyle="1" w:styleId="90">
    <w:name w:val="Заголовок 9 Знак"/>
    <w:link w:val="9"/>
    <w:rsid w:val="00873813"/>
    <w:rPr>
      <w:rFonts w:ascii="Arial" w:hAnsi="Arial" w:cs="Arial"/>
      <w:spacing w:val="20"/>
      <w:sz w:val="22"/>
      <w:szCs w:val="22"/>
    </w:rPr>
  </w:style>
  <w:style w:type="paragraph" w:customStyle="1" w:styleId="a">
    <w:name w:val="Список ненумерованный"/>
    <w:basedOn w:val="a0"/>
    <w:rsid w:val="00873813"/>
    <w:pPr>
      <w:numPr>
        <w:numId w:val="3"/>
      </w:numPr>
      <w:tabs>
        <w:tab w:val="clear" w:pos="1080"/>
        <w:tab w:val="num" w:pos="1077"/>
        <w:tab w:val="left" w:leader="dot" w:pos="6663"/>
      </w:tabs>
      <w:suppressAutoHyphens w:val="0"/>
      <w:ind w:left="6668" w:hanging="5954"/>
    </w:pPr>
    <w:rPr>
      <w:rFonts w:eastAsia="Times New Roman"/>
      <w:snapToGrid w:val="0"/>
      <w:spacing w:val="20"/>
      <w:sz w:val="20"/>
      <w:szCs w:val="20"/>
      <w:lang w:val="en-US" w:eastAsia="ru-RU"/>
    </w:rPr>
  </w:style>
  <w:style w:type="paragraph" w:styleId="af8">
    <w:name w:val="endnote text"/>
    <w:basedOn w:val="a0"/>
    <w:link w:val="af9"/>
    <w:rsid w:val="00D641B1"/>
    <w:rPr>
      <w:sz w:val="20"/>
      <w:szCs w:val="20"/>
    </w:rPr>
  </w:style>
  <w:style w:type="character" w:customStyle="1" w:styleId="af9">
    <w:name w:val="Текст концевой сноски Знак"/>
    <w:link w:val="af8"/>
    <w:rsid w:val="00D641B1"/>
    <w:rPr>
      <w:rFonts w:eastAsia="Calibri"/>
      <w:lang w:val="uk-UA" w:eastAsia="zh-CN"/>
    </w:rPr>
  </w:style>
  <w:style w:type="character" w:styleId="afa">
    <w:name w:val="endnote reference"/>
    <w:rsid w:val="00D641B1"/>
    <w:rPr>
      <w:vertAlign w:val="superscript"/>
    </w:rPr>
  </w:style>
  <w:style w:type="character" w:styleId="afb">
    <w:name w:val="Strong"/>
    <w:uiPriority w:val="22"/>
    <w:qFormat/>
    <w:rsid w:val="00A30108"/>
    <w:rPr>
      <w:b/>
      <w:bCs/>
    </w:rPr>
  </w:style>
  <w:style w:type="character" w:styleId="afc">
    <w:name w:val="FollowedHyperlink"/>
    <w:rsid w:val="00387996"/>
    <w:rPr>
      <w:color w:val="800080"/>
      <w:u w:val="single"/>
    </w:rPr>
  </w:style>
  <w:style w:type="character" w:customStyle="1" w:styleId="20">
    <w:name w:val="Заголовок 2 Знак"/>
    <w:aliases w:val="H2 Знак1,R2 Знак1,H21 Знак1,H22 Знак1,H211 Знак1,H23 Знак1,H212 Знак1,H24 Знак1,H213 Знак1,H25 Знак1,H214 Знак1,H26 Знак1,H215 Знак1,H27 Знак1,H216 Знак1,H28 Знак1,H217 Знак1,H29 Знак1,H218 Знак1,H210 Знак1,H219 Знак1,H220 Знак1,2 Знак1"/>
    <w:link w:val="2"/>
    <w:rsid w:val="004418E1"/>
    <w:rPr>
      <w:rFonts w:ascii="Cambria" w:eastAsia="Calibri" w:hAnsi="Cambria"/>
      <w:b/>
      <w:bCs/>
      <w:color w:val="4F81BD"/>
      <w:sz w:val="26"/>
      <w:szCs w:val="26"/>
      <w:lang w:val="x-none" w:eastAsia="zh-CN"/>
    </w:rPr>
  </w:style>
  <w:style w:type="character" w:customStyle="1" w:styleId="30">
    <w:name w:val="Заголовок 3 Знак"/>
    <w:link w:val="3"/>
    <w:rsid w:val="004418E1"/>
    <w:rPr>
      <w:rFonts w:eastAsia="Calibri"/>
      <w:b/>
      <w:sz w:val="24"/>
      <w:szCs w:val="24"/>
      <w:lang w:val="x-none" w:eastAsia="zh-CN"/>
    </w:rPr>
  </w:style>
  <w:style w:type="character" w:styleId="afd">
    <w:name w:val="Emphasis"/>
    <w:uiPriority w:val="20"/>
    <w:qFormat/>
    <w:rsid w:val="00C80000"/>
    <w:rPr>
      <w:i/>
      <w:iCs/>
    </w:rPr>
  </w:style>
  <w:style w:type="paragraph" w:customStyle="1" w:styleId="text">
    <w:name w:val="text"/>
    <w:basedOn w:val="a0"/>
    <w:rsid w:val="004A021E"/>
    <w:pPr>
      <w:suppressAutoHyphens w:val="0"/>
      <w:spacing w:before="120"/>
    </w:pPr>
    <w:rPr>
      <w:rFonts w:ascii="UkrainianBaltica" w:eastAsia="Times New Roman" w:hAnsi="UkrainianBaltica"/>
      <w:szCs w:val="20"/>
      <w:lang w:val="en-US" w:eastAsia="en-US"/>
    </w:rPr>
  </w:style>
  <w:style w:type="paragraph" w:styleId="afe">
    <w:name w:val="List Paragraph"/>
    <w:aliases w:val="Citation List,본문(내용),List Paragraph (numbered (a)),Chapter10,Список уровня 2,название табл/рис,Абзац списка4,References,Bullets,List_Paragraph,Multilevel para_II,Colorful List - Accent 11,Számozás,List Paragraph à moi,Dot pt"/>
    <w:basedOn w:val="a0"/>
    <w:link w:val="aff"/>
    <w:uiPriority w:val="34"/>
    <w:qFormat/>
    <w:rsid w:val="004A021E"/>
    <w:pPr>
      <w:suppressAutoHyphens w:val="0"/>
      <w:ind w:left="720"/>
      <w:contextualSpacing/>
    </w:pPr>
    <w:rPr>
      <w:rFonts w:eastAsia="Times New Roman"/>
      <w:lang w:val="en-US" w:eastAsia="en-US"/>
    </w:rPr>
  </w:style>
  <w:style w:type="paragraph" w:customStyle="1" w:styleId="Sub-ClauseText">
    <w:name w:val="Sub-Clause Text"/>
    <w:basedOn w:val="a0"/>
    <w:rsid w:val="004A021E"/>
    <w:pPr>
      <w:suppressAutoHyphens w:val="0"/>
      <w:spacing w:before="120" w:after="120"/>
      <w:jc w:val="both"/>
    </w:pPr>
    <w:rPr>
      <w:rFonts w:eastAsia="Times New Roman"/>
      <w:spacing w:val="-4"/>
      <w:szCs w:val="20"/>
      <w:lang w:val="en-US" w:eastAsia="en-US"/>
    </w:rPr>
  </w:style>
  <w:style w:type="character" w:customStyle="1" w:styleId="ae">
    <w:name w:val="Нижний колонтитул Знак"/>
    <w:link w:val="ad"/>
    <w:uiPriority w:val="99"/>
    <w:rsid w:val="005F1696"/>
    <w:rPr>
      <w:rFonts w:eastAsia="Calibri"/>
      <w:sz w:val="24"/>
      <w:szCs w:val="24"/>
      <w:lang w:eastAsia="zh-CN"/>
    </w:rPr>
  </w:style>
  <w:style w:type="paragraph" w:customStyle="1" w:styleId="18">
    <w:name w:val="Обычный1"/>
    <w:rsid w:val="0080780C"/>
    <w:pPr>
      <w:widowControl w:val="0"/>
    </w:pPr>
    <w:rPr>
      <w:lang w:val="en-AU" w:eastAsia="ru-RU"/>
    </w:rPr>
  </w:style>
  <w:style w:type="paragraph" w:styleId="22">
    <w:name w:val="Body Text Indent 2"/>
    <w:basedOn w:val="a0"/>
    <w:link w:val="23"/>
    <w:rsid w:val="001059C7"/>
    <w:pPr>
      <w:spacing w:after="120" w:line="480" w:lineRule="auto"/>
      <w:ind w:left="283"/>
    </w:pPr>
  </w:style>
  <w:style w:type="character" w:customStyle="1" w:styleId="23">
    <w:name w:val="Основной текст с отступом 2 Знак"/>
    <w:link w:val="22"/>
    <w:rsid w:val="001059C7"/>
    <w:rPr>
      <w:rFonts w:eastAsia="Calibri"/>
      <w:sz w:val="24"/>
      <w:szCs w:val="24"/>
      <w:lang w:val="uk-UA" w:eastAsia="zh-CN"/>
    </w:rPr>
  </w:style>
  <w:style w:type="character" w:styleId="aff0">
    <w:name w:val="annotation reference"/>
    <w:uiPriority w:val="99"/>
    <w:qFormat/>
    <w:rsid w:val="00281684"/>
    <w:rPr>
      <w:sz w:val="16"/>
      <w:szCs w:val="16"/>
    </w:rPr>
  </w:style>
  <w:style w:type="paragraph" w:styleId="aff1">
    <w:name w:val="annotation text"/>
    <w:basedOn w:val="a0"/>
    <w:link w:val="aff2"/>
    <w:uiPriority w:val="99"/>
    <w:rsid w:val="00281684"/>
    <w:rPr>
      <w:sz w:val="20"/>
      <w:szCs w:val="20"/>
    </w:rPr>
  </w:style>
  <w:style w:type="character" w:customStyle="1" w:styleId="aff2">
    <w:name w:val="Текст примечания Знак"/>
    <w:link w:val="aff1"/>
    <w:uiPriority w:val="99"/>
    <w:rsid w:val="00281684"/>
    <w:rPr>
      <w:rFonts w:eastAsia="Calibri"/>
      <w:lang w:val="uk-UA" w:eastAsia="zh-CN"/>
    </w:rPr>
  </w:style>
  <w:style w:type="paragraph" w:styleId="aff3">
    <w:name w:val="annotation subject"/>
    <w:basedOn w:val="aff1"/>
    <w:next w:val="aff1"/>
    <w:link w:val="aff4"/>
    <w:rsid w:val="00281684"/>
    <w:rPr>
      <w:b/>
      <w:bCs/>
    </w:rPr>
  </w:style>
  <w:style w:type="character" w:customStyle="1" w:styleId="aff4">
    <w:name w:val="Тема примечания Знак"/>
    <w:link w:val="aff3"/>
    <w:rsid w:val="00281684"/>
    <w:rPr>
      <w:rFonts w:eastAsia="Calibri"/>
      <w:b/>
      <w:bCs/>
      <w:lang w:val="uk-UA" w:eastAsia="zh-CN"/>
    </w:rPr>
  </w:style>
  <w:style w:type="paragraph" w:customStyle="1" w:styleId="yiv1573724971msonormal">
    <w:name w:val="yiv1573724971msonormal"/>
    <w:basedOn w:val="a0"/>
    <w:rsid w:val="00B87AD2"/>
    <w:pPr>
      <w:suppressAutoHyphens w:val="0"/>
      <w:spacing w:before="100" w:beforeAutospacing="1" w:after="100" w:afterAutospacing="1"/>
    </w:pPr>
    <w:rPr>
      <w:rFonts w:eastAsia="Times New Roman"/>
      <w:lang w:eastAsia="uk-UA"/>
    </w:rPr>
  </w:style>
  <w:style w:type="character" w:customStyle="1" w:styleId="gi">
    <w:name w:val="gi"/>
    <w:basedOn w:val="a1"/>
    <w:rsid w:val="00594948"/>
  </w:style>
  <w:style w:type="character" w:customStyle="1" w:styleId="longtext">
    <w:name w:val="long_text"/>
    <w:rsid w:val="00E322B8"/>
  </w:style>
  <w:style w:type="paragraph" w:styleId="aff5">
    <w:name w:val="Normal (Web)"/>
    <w:aliases w:val="Обычный (Web)"/>
    <w:basedOn w:val="a0"/>
    <w:uiPriority w:val="99"/>
    <w:unhideWhenUsed/>
    <w:rsid w:val="00350B2B"/>
    <w:pPr>
      <w:suppressAutoHyphens w:val="0"/>
      <w:spacing w:before="100" w:beforeAutospacing="1" w:after="100" w:afterAutospacing="1"/>
    </w:pPr>
    <w:rPr>
      <w:rFonts w:eastAsia="Times New Roman"/>
      <w:lang w:val="ru-RU" w:eastAsia="ru-RU"/>
    </w:rPr>
  </w:style>
  <w:style w:type="character" w:customStyle="1" w:styleId="UnresolvedMention1">
    <w:name w:val="Unresolved Mention1"/>
    <w:basedOn w:val="a1"/>
    <w:uiPriority w:val="99"/>
    <w:semiHidden/>
    <w:unhideWhenUsed/>
    <w:rsid w:val="00F33822"/>
    <w:rPr>
      <w:color w:val="605E5C"/>
      <w:shd w:val="clear" w:color="auto" w:fill="E1DFDD"/>
    </w:rPr>
  </w:style>
  <w:style w:type="character" w:customStyle="1" w:styleId="hps">
    <w:name w:val="hps"/>
    <w:rsid w:val="00D50F37"/>
    <w:rPr>
      <w:rFonts w:cs="Times New Roman"/>
    </w:rPr>
  </w:style>
  <w:style w:type="character" w:customStyle="1" w:styleId="211">
    <w:name w:val="Заголовок 2 Знак1"/>
    <w:aliases w:val="Заголовок 2 Знак Знак,H2 Знак,R2 Знак,H21 Знак,H22 Знак,H211 Знак,H23 Знак,H212 Знак,H24 Знак,H213 Знак,H25 Знак,H214 Знак,H26 Знак,H215 Знак,H27 Знак,H216 Знак,H28 Знак,H217 Знак,H29 Знак,H218 Знак,H210 Знак,H219 Знак,H220 Знак,2 Знак"/>
    <w:rsid w:val="00B129CB"/>
    <w:rPr>
      <w:rFonts w:ascii="Cambria" w:eastAsia="Calibri" w:hAnsi="Cambria"/>
      <w:b/>
      <w:bCs/>
      <w:color w:val="4F81BD"/>
      <w:sz w:val="26"/>
      <w:szCs w:val="26"/>
      <w:lang w:val="x-none" w:eastAsia="zh-CN"/>
    </w:rPr>
  </w:style>
  <w:style w:type="character" w:customStyle="1" w:styleId="a8">
    <w:name w:val="Основной текст Знак"/>
    <w:link w:val="a7"/>
    <w:locked/>
    <w:rsid w:val="00B129CB"/>
    <w:rPr>
      <w:rFonts w:eastAsia="Calibri"/>
      <w:sz w:val="24"/>
      <w:szCs w:val="24"/>
      <w:lang w:eastAsia="zh-CN"/>
    </w:rPr>
  </w:style>
  <w:style w:type="paragraph" w:styleId="aff6">
    <w:name w:val="Revision"/>
    <w:hidden/>
    <w:uiPriority w:val="99"/>
    <w:semiHidden/>
    <w:rsid w:val="00711F59"/>
    <w:rPr>
      <w:rFonts w:eastAsia="Calibri"/>
      <w:sz w:val="24"/>
      <w:szCs w:val="24"/>
      <w:lang w:eastAsia="zh-CN"/>
    </w:rPr>
  </w:style>
  <w:style w:type="character" w:customStyle="1" w:styleId="ac">
    <w:name w:val="Основной текст с отступом Знак"/>
    <w:link w:val="ab"/>
    <w:locked/>
    <w:rsid w:val="004A254F"/>
    <w:rPr>
      <w:rFonts w:eastAsia="Calibri"/>
      <w:sz w:val="24"/>
      <w:szCs w:val="24"/>
      <w:lang w:eastAsia="zh-CN"/>
    </w:rPr>
  </w:style>
  <w:style w:type="paragraph" w:styleId="24">
    <w:name w:val="Body Text 2"/>
    <w:basedOn w:val="a0"/>
    <w:link w:val="25"/>
    <w:semiHidden/>
    <w:unhideWhenUsed/>
    <w:rsid w:val="00421643"/>
    <w:pPr>
      <w:spacing w:after="120" w:line="480" w:lineRule="auto"/>
    </w:pPr>
  </w:style>
  <w:style w:type="character" w:customStyle="1" w:styleId="25">
    <w:name w:val="Основной текст 2 Знак"/>
    <w:basedOn w:val="a1"/>
    <w:link w:val="24"/>
    <w:semiHidden/>
    <w:rsid w:val="00421643"/>
    <w:rPr>
      <w:rFonts w:eastAsia="Calibri"/>
      <w:sz w:val="24"/>
      <w:szCs w:val="24"/>
      <w:lang w:eastAsia="zh-CN"/>
    </w:rPr>
  </w:style>
  <w:style w:type="character" w:customStyle="1" w:styleId="af3">
    <w:name w:val="Текст сноски Знак"/>
    <w:aliases w:val="Fußnotentextf Знак,Geneva 9 Знак,Font: Geneva 9 Знак,Boston 10 Знак,f Знак,Footnote Text Blue Знак,Podrozdział Знак,Footnote Text Char Char Знак,Fußnote Знак,ALTS FOOTNOTE Знак,ADB Знак,single space Знак,footnote text Знак,fn Знак"/>
    <w:link w:val="af2"/>
    <w:uiPriority w:val="99"/>
    <w:rsid w:val="00421643"/>
    <w:rPr>
      <w:rFonts w:eastAsia="Calibri"/>
      <w:spacing w:val="20"/>
      <w:lang w:val="ru-RU" w:eastAsia="zh-CN"/>
    </w:rPr>
  </w:style>
  <w:style w:type="paragraph" w:customStyle="1" w:styleId="19">
    <w:name w:val="1 Заголовок"/>
    <w:basedOn w:val="a0"/>
    <w:rsid w:val="0058363C"/>
    <w:pPr>
      <w:suppressAutoHyphens w:val="0"/>
      <w:spacing w:after="120"/>
    </w:pPr>
    <w:rPr>
      <w:rFonts w:eastAsia="Times New Roman"/>
      <w:b/>
      <w:bCs/>
      <w:lang w:eastAsia="ar-SA"/>
    </w:rPr>
  </w:style>
  <w:style w:type="character" w:customStyle="1" w:styleId="aff7">
    <w:name w:val="Основний текст_"/>
    <w:basedOn w:val="a1"/>
    <w:link w:val="32"/>
    <w:locked/>
    <w:rsid w:val="0058363C"/>
    <w:rPr>
      <w:spacing w:val="7"/>
      <w:shd w:val="clear" w:color="auto" w:fill="FFFFFF"/>
    </w:rPr>
  </w:style>
  <w:style w:type="paragraph" w:customStyle="1" w:styleId="32">
    <w:name w:val="Основний текст3"/>
    <w:basedOn w:val="a0"/>
    <w:link w:val="aff7"/>
    <w:rsid w:val="0058363C"/>
    <w:pPr>
      <w:widowControl w:val="0"/>
      <w:shd w:val="clear" w:color="auto" w:fill="FFFFFF"/>
      <w:suppressAutoHyphens w:val="0"/>
      <w:spacing w:before="60" w:after="360" w:line="0" w:lineRule="atLeast"/>
      <w:ind w:hanging="1060"/>
      <w:jc w:val="both"/>
    </w:pPr>
    <w:rPr>
      <w:rFonts w:eastAsia="Times New Roman"/>
      <w:spacing w:val="7"/>
      <w:sz w:val="20"/>
      <w:szCs w:val="20"/>
      <w:lang w:eastAsia="uk-UA"/>
    </w:rPr>
  </w:style>
  <w:style w:type="character" w:customStyle="1" w:styleId="aff8">
    <w:name w:val="Основной текст_"/>
    <w:basedOn w:val="a1"/>
    <w:link w:val="41"/>
    <w:locked/>
    <w:rsid w:val="0058363C"/>
    <w:rPr>
      <w:sz w:val="27"/>
      <w:szCs w:val="27"/>
      <w:shd w:val="clear" w:color="auto" w:fill="FFFFFF"/>
    </w:rPr>
  </w:style>
  <w:style w:type="paragraph" w:customStyle="1" w:styleId="41">
    <w:name w:val="Основной текст4"/>
    <w:basedOn w:val="a0"/>
    <w:link w:val="aff8"/>
    <w:rsid w:val="0058363C"/>
    <w:pPr>
      <w:widowControl w:val="0"/>
      <w:shd w:val="clear" w:color="auto" w:fill="FFFFFF"/>
      <w:suppressAutoHyphens w:val="0"/>
      <w:spacing w:before="600" w:after="300" w:line="317" w:lineRule="exact"/>
      <w:ind w:hanging="1000"/>
      <w:jc w:val="both"/>
    </w:pPr>
    <w:rPr>
      <w:rFonts w:eastAsia="Times New Roman"/>
      <w:sz w:val="27"/>
      <w:szCs w:val="27"/>
      <w:lang w:eastAsia="uk-UA"/>
    </w:rPr>
  </w:style>
  <w:style w:type="character" w:customStyle="1" w:styleId="aff9">
    <w:name w:val="Основний текст + Напівжирний"/>
    <w:aliases w:val="Інтервал 0 pt"/>
    <w:basedOn w:val="aff7"/>
    <w:rsid w:val="0058363C"/>
    <w:rPr>
      <w:b/>
      <w:bCs/>
      <w:color w:val="000000"/>
      <w:spacing w:val="6"/>
      <w:w w:val="100"/>
      <w:position w:val="0"/>
      <w:shd w:val="clear" w:color="auto" w:fill="FFFFFF"/>
      <w:lang w:val="uk-UA"/>
    </w:rPr>
  </w:style>
  <w:style w:type="table" w:styleId="affa">
    <w:name w:val="Table Grid"/>
    <w:basedOn w:val="a2"/>
    <w:uiPriority w:val="39"/>
    <w:rsid w:val="0073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368"/>
    <w:pPr>
      <w:widowControl w:val="0"/>
      <w:suppressAutoHyphens/>
    </w:pPr>
    <w:rPr>
      <w:color w:val="000000"/>
      <w:sz w:val="24"/>
      <w:szCs w:val="24"/>
      <w:lang w:eastAsia="ar-SA"/>
    </w:rPr>
  </w:style>
  <w:style w:type="character" w:customStyle="1" w:styleId="InternetLink">
    <w:name w:val="Internet Link"/>
    <w:rsid w:val="00C070CB"/>
    <w:rPr>
      <w:color w:val="0000FF"/>
      <w:u w:val="single"/>
    </w:rPr>
  </w:style>
  <w:style w:type="character" w:customStyle="1" w:styleId="aff">
    <w:name w:val="Абзац списка Знак"/>
    <w:aliases w:val="Citation List Знак,본문(내용) Знак,List Paragraph (numbered (a)) Знак,Chapter10 Знак,Список уровня 2 Знак,название табл/рис Знак,Абзац списка4 Знак,References Знак,Bullets Знак,List_Paragraph Знак,Multilevel para_II Знак,Számozás Знак"/>
    <w:basedOn w:val="a1"/>
    <w:link w:val="afe"/>
    <w:uiPriority w:val="34"/>
    <w:rsid w:val="00C070CB"/>
    <w:rPr>
      <w:sz w:val="24"/>
      <w:szCs w:val="24"/>
      <w:lang w:val="en-US" w:eastAsia="en-US"/>
    </w:rPr>
  </w:style>
  <w:style w:type="paragraph" w:customStyle="1" w:styleId="FootnotetextCharChar">
    <w:name w:val="Footnote text Char Char Знак"/>
    <w:aliases w:val="Odwołanie przypisu Char Char Знак,Footnote Reference Superscript Char Char Знак,BVI fnr Char Char Знак,BVI fnr Car Car Char Char Знак,BVI fnr Car Char Char Знак,Footnote text Знак"/>
    <w:basedOn w:val="a0"/>
    <w:link w:val="af7"/>
    <w:rsid w:val="00CB10D5"/>
    <w:pPr>
      <w:suppressAutoHyphens w:val="0"/>
      <w:spacing w:after="160" w:line="240" w:lineRule="exact"/>
    </w:pPr>
    <w:rPr>
      <w:rFonts w:eastAsia="Times New Roman"/>
      <w:sz w:val="20"/>
      <w:szCs w:val="20"/>
      <w:vertAlign w:val="superscript"/>
      <w:lang w:eastAsia="uk-UA"/>
    </w:rPr>
  </w:style>
  <w:style w:type="paragraph" w:customStyle="1" w:styleId="p1">
    <w:name w:val="p1"/>
    <w:basedOn w:val="a0"/>
    <w:rsid w:val="00CB10D5"/>
    <w:pPr>
      <w:suppressAutoHyphens w:val="0"/>
    </w:pPr>
    <w:rPr>
      <w:rFonts w:ascii="Helvetica Neue" w:eastAsia="Times New Roman" w:hAnsi="Helvetica Neue"/>
      <w:color w:val="454545"/>
      <w:sz w:val="18"/>
      <w:szCs w:val="18"/>
      <w:lang w:val="en-US" w:eastAsia="en-US"/>
    </w:rPr>
  </w:style>
  <w:style w:type="paragraph" w:customStyle="1" w:styleId="COCgcc">
    <w:name w:val="COC gcc"/>
    <w:basedOn w:val="a0"/>
    <w:qFormat/>
    <w:rsid w:val="00E417BC"/>
    <w:pPr>
      <w:numPr>
        <w:numId w:val="10"/>
      </w:numPr>
      <w:suppressAutoHyphens w:val="0"/>
      <w:spacing w:after="120"/>
    </w:pPr>
    <w:rPr>
      <w:rFonts w:eastAsia="Times New Roman"/>
      <w:b/>
      <w:bCs/>
      <w:lang w:val="en-US" w:eastAsia="en-US"/>
    </w:rPr>
  </w:style>
  <w:style w:type="paragraph" w:customStyle="1" w:styleId="CoCHeading1">
    <w:name w:val="CoC Heading 1"/>
    <w:basedOn w:val="COCgcc"/>
    <w:link w:val="CoCHeading1Char"/>
    <w:qFormat/>
    <w:rsid w:val="00E417BC"/>
    <w:pPr>
      <w:numPr>
        <w:ilvl w:val="1"/>
      </w:numPr>
    </w:pPr>
    <w:rPr>
      <w:b w:val="0"/>
      <w:i/>
    </w:rPr>
  </w:style>
  <w:style w:type="character" w:customStyle="1" w:styleId="CoCHeading1Char">
    <w:name w:val="CoC Heading 1 Char"/>
    <w:link w:val="CoCHeading1"/>
    <w:qFormat/>
    <w:rsid w:val="00E417BC"/>
    <w:rPr>
      <w:bCs/>
      <w:i/>
      <w:sz w:val="24"/>
      <w:szCs w:val="24"/>
      <w:lang w:val="en-US" w:eastAsia="en-US"/>
    </w:rPr>
  </w:style>
  <w:style w:type="paragraph" w:customStyle="1" w:styleId="TableParagraph">
    <w:name w:val="Table Paragraph"/>
    <w:basedOn w:val="a0"/>
    <w:uiPriority w:val="1"/>
    <w:qFormat/>
    <w:rsid w:val="001437F7"/>
    <w:pPr>
      <w:widowControl w:val="0"/>
      <w:suppressAutoHyphens w:val="0"/>
      <w:autoSpaceDE w:val="0"/>
      <w:autoSpaceDN w:val="0"/>
    </w:pPr>
    <w:rPr>
      <w:rFonts w:eastAsia="Times New Roman"/>
      <w:sz w:val="22"/>
      <w:szCs w:val="22"/>
      <w:lang w:eastAsia="en-US"/>
    </w:rPr>
  </w:style>
  <w:style w:type="character" w:customStyle="1" w:styleId="rvts0">
    <w:name w:val="rvts0"/>
    <w:basedOn w:val="a1"/>
    <w:rsid w:val="00A25F76"/>
  </w:style>
  <w:style w:type="paragraph" w:styleId="affb">
    <w:name w:val="No Spacing"/>
    <w:uiPriority w:val="1"/>
    <w:qFormat/>
    <w:rsid w:val="00D707F1"/>
    <w:pPr>
      <w:suppressAutoHyphens/>
    </w:pPr>
    <w:rPr>
      <w:rFonts w:asciiTheme="minorHAnsi" w:hAnsiTheme="minorHAnsi"/>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5609">
      <w:bodyDiv w:val="1"/>
      <w:marLeft w:val="0"/>
      <w:marRight w:val="0"/>
      <w:marTop w:val="0"/>
      <w:marBottom w:val="0"/>
      <w:divBdr>
        <w:top w:val="none" w:sz="0" w:space="0" w:color="auto"/>
        <w:left w:val="none" w:sz="0" w:space="0" w:color="auto"/>
        <w:bottom w:val="none" w:sz="0" w:space="0" w:color="auto"/>
        <w:right w:val="none" w:sz="0" w:space="0" w:color="auto"/>
      </w:divBdr>
    </w:div>
    <w:div w:id="553468602">
      <w:bodyDiv w:val="1"/>
      <w:marLeft w:val="0"/>
      <w:marRight w:val="0"/>
      <w:marTop w:val="0"/>
      <w:marBottom w:val="0"/>
      <w:divBdr>
        <w:top w:val="none" w:sz="0" w:space="0" w:color="auto"/>
        <w:left w:val="none" w:sz="0" w:space="0" w:color="auto"/>
        <w:bottom w:val="none" w:sz="0" w:space="0" w:color="auto"/>
        <w:right w:val="none" w:sz="0" w:space="0" w:color="auto"/>
      </w:divBdr>
    </w:div>
    <w:div w:id="720330146">
      <w:bodyDiv w:val="1"/>
      <w:marLeft w:val="0"/>
      <w:marRight w:val="0"/>
      <w:marTop w:val="0"/>
      <w:marBottom w:val="0"/>
      <w:divBdr>
        <w:top w:val="none" w:sz="0" w:space="0" w:color="auto"/>
        <w:left w:val="none" w:sz="0" w:space="0" w:color="auto"/>
        <w:bottom w:val="none" w:sz="0" w:space="0" w:color="auto"/>
        <w:right w:val="none" w:sz="0" w:space="0" w:color="auto"/>
      </w:divBdr>
    </w:div>
    <w:div w:id="892081797">
      <w:bodyDiv w:val="1"/>
      <w:marLeft w:val="0"/>
      <w:marRight w:val="0"/>
      <w:marTop w:val="0"/>
      <w:marBottom w:val="0"/>
      <w:divBdr>
        <w:top w:val="none" w:sz="0" w:space="0" w:color="auto"/>
        <w:left w:val="none" w:sz="0" w:space="0" w:color="auto"/>
        <w:bottom w:val="none" w:sz="0" w:space="0" w:color="auto"/>
        <w:right w:val="none" w:sz="0" w:space="0" w:color="auto"/>
      </w:divBdr>
    </w:div>
    <w:div w:id="901479638">
      <w:bodyDiv w:val="1"/>
      <w:marLeft w:val="0"/>
      <w:marRight w:val="0"/>
      <w:marTop w:val="0"/>
      <w:marBottom w:val="0"/>
      <w:divBdr>
        <w:top w:val="none" w:sz="0" w:space="0" w:color="auto"/>
        <w:left w:val="none" w:sz="0" w:space="0" w:color="auto"/>
        <w:bottom w:val="none" w:sz="0" w:space="0" w:color="auto"/>
        <w:right w:val="none" w:sz="0" w:space="0" w:color="auto"/>
      </w:divBdr>
    </w:div>
    <w:div w:id="1220553658">
      <w:bodyDiv w:val="1"/>
      <w:marLeft w:val="0"/>
      <w:marRight w:val="0"/>
      <w:marTop w:val="0"/>
      <w:marBottom w:val="0"/>
      <w:divBdr>
        <w:top w:val="none" w:sz="0" w:space="0" w:color="auto"/>
        <w:left w:val="none" w:sz="0" w:space="0" w:color="auto"/>
        <w:bottom w:val="none" w:sz="0" w:space="0" w:color="auto"/>
        <w:right w:val="none" w:sz="0" w:space="0" w:color="auto"/>
      </w:divBdr>
    </w:div>
    <w:div w:id="1244293026">
      <w:bodyDiv w:val="1"/>
      <w:marLeft w:val="0"/>
      <w:marRight w:val="0"/>
      <w:marTop w:val="0"/>
      <w:marBottom w:val="0"/>
      <w:divBdr>
        <w:top w:val="none" w:sz="0" w:space="0" w:color="auto"/>
        <w:left w:val="none" w:sz="0" w:space="0" w:color="auto"/>
        <w:bottom w:val="none" w:sz="0" w:space="0" w:color="auto"/>
        <w:right w:val="none" w:sz="0" w:space="0" w:color="auto"/>
      </w:divBdr>
    </w:div>
    <w:div w:id="1329822923">
      <w:bodyDiv w:val="1"/>
      <w:marLeft w:val="0"/>
      <w:marRight w:val="0"/>
      <w:marTop w:val="0"/>
      <w:marBottom w:val="0"/>
      <w:divBdr>
        <w:top w:val="none" w:sz="0" w:space="0" w:color="auto"/>
        <w:left w:val="none" w:sz="0" w:space="0" w:color="auto"/>
        <w:bottom w:val="none" w:sz="0" w:space="0" w:color="auto"/>
        <w:right w:val="none" w:sz="0" w:space="0" w:color="auto"/>
      </w:divBdr>
    </w:div>
    <w:div w:id="1521747944">
      <w:bodyDiv w:val="1"/>
      <w:marLeft w:val="0"/>
      <w:marRight w:val="0"/>
      <w:marTop w:val="0"/>
      <w:marBottom w:val="0"/>
      <w:divBdr>
        <w:top w:val="none" w:sz="0" w:space="0" w:color="auto"/>
        <w:left w:val="none" w:sz="0" w:space="0" w:color="auto"/>
        <w:bottom w:val="none" w:sz="0" w:space="0" w:color="auto"/>
        <w:right w:val="none" w:sz="0" w:space="0" w:color="auto"/>
      </w:divBdr>
    </w:div>
    <w:div w:id="170270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89370-A339-4B1A-A6D1-F869D065F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9401</Words>
  <Characters>53586</Characters>
  <Application>Microsoft Office Word</Application>
  <DocSecurity>0</DocSecurity>
  <Lines>446</Lines>
  <Paragraphs>125</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Проект “Модернізація системи соціальної підтримки</vt:lpstr>
      <vt:lpstr>Проект “Модернізація системи соціальної підтримки</vt:lpstr>
      <vt:lpstr>Проект “Модернізація системи соціальної підтримки</vt:lpstr>
    </vt:vector>
  </TitlesOfParts>
  <Company/>
  <LinksUpToDate>false</LinksUpToDate>
  <CharactersWithSpaces>62862</CharactersWithSpaces>
  <SharedDoc>false</SharedDoc>
  <HLinks>
    <vt:vector size="30" baseType="variant">
      <vt:variant>
        <vt:i4>720918</vt:i4>
      </vt:variant>
      <vt:variant>
        <vt:i4>6</vt:i4>
      </vt:variant>
      <vt:variant>
        <vt:i4>0</vt:i4>
      </vt:variant>
      <vt:variant>
        <vt:i4>5</vt:i4>
      </vt:variant>
      <vt:variant>
        <vt:lpwstr>https://bank.gov.ua/control/uk/curmetal/currency/search/form/day</vt:lpwstr>
      </vt:variant>
      <vt:variant>
        <vt:lpwstr/>
      </vt:variant>
      <vt:variant>
        <vt:i4>3145802</vt:i4>
      </vt:variant>
      <vt:variant>
        <vt:i4>3</vt:i4>
      </vt:variant>
      <vt:variant>
        <vt:i4>0</vt:i4>
      </vt:variant>
      <vt:variant>
        <vt:i4>5</vt:i4>
      </vt:variant>
      <vt:variant>
        <vt:lpwstr>mailto:dimitrenko@moz.gov.ua</vt:lpwstr>
      </vt:variant>
      <vt:variant>
        <vt:lpwstr/>
      </vt:variant>
      <vt:variant>
        <vt:i4>4784254</vt:i4>
      </vt:variant>
      <vt:variant>
        <vt:i4>0</vt:i4>
      </vt:variant>
      <vt:variant>
        <vt:i4>0</vt:i4>
      </vt:variant>
      <vt:variant>
        <vt:i4>5</vt:i4>
      </vt:variant>
      <vt:variant>
        <vt:lpwstr>mailto:moz.wb.procurement@gmail.com</vt:lpwstr>
      </vt:variant>
      <vt:variant>
        <vt:lpwstr/>
      </vt:variant>
      <vt:variant>
        <vt:i4>196713</vt:i4>
      </vt:variant>
      <vt:variant>
        <vt:i4>3</vt:i4>
      </vt:variant>
      <vt:variant>
        <vt:i4>0</vt:i4>
      </vt:variant>
      <vt:variant>
        <vt:i4>5</vt:i4>
      </vt:variant>
      <vt:variant>
        <vt:lpwstr>https://www.cpubenchmark.net/cpu_list.php</vt:lpwstr>
      </vt:variant>
      <vt:variant>
        <vt:lpwstr/>
      </vt:variant>
      <vt:variant>
        <vt:i4>196713</vt:i4>
      </vt:variant>
      <vt:variant>
        <vt:i4>0</vt:i4>
      </vt:variant>
      <vt:variant>
        <vt:i4>0</vt:i4>
      </vt:variant>
      <vt:variant>
        <vt:i4>5</vt:i4>
      </vt:variant>
      <vt:variant>
        <vt:lpwstr>https://www.cpubenchmark.net/cpu_list.php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“Модернізація системи соціальної підтримки</dc:title>
  <dc:subject/>
  <dc:creator>Khimich.Natalia</dc:creator>
  <cp:keywords/>
  <dc:description/>
  <cp:lastModifiedBy>R2D2</cp:lastModifiedBy>
  <cp:revision>3</cp:revision>
  <cp:lastPrinted>2021-08-05T10:12:00Z</cp:lastPrinted>
  <dcterms:created xsi:type="dcterms:W3CDTF">2023-12-27T16:45:00Z</dcterms:created>
  <dcterms:modified xsi:type="dcterms:W3CDTF">2023-12-27T16:46:00Z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2022-09-21T06:32:46Z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c4e4d8f9-e1da-4bec-bc69-3d110738eccf</vt:lpwstr>
  </property>
  <property fmtid="{D5CDD505-2E9C-101B-9397-08002B2CF9AE}" pid="8" name="MSIP_Label_defa4170-0d19-0005-0004-bc88714345d2_ContentBits">
    <vt:lpwstr>0</vt:lpwstr>
  </property>
</Properties>
</file>